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EC6" w:rsidRPr="00465442" w:rsidRDefault="0076697D">
      <w:pPr>
        <w:rPr>
          <w:b/>
          <w:sz w:val="28"/>
          <w:szCs w:val="28"/>
          <w:u w:val="single"/>
          <w:lang w:val="el-GR"/>
        </w:rPr>
      </w:pPr>
      <w:bookmarkStart w:id="0" w:name="_GoBack"/>
      <w:bookmarkEnd w:id="0"/>
      <w:r w:rsidRPr="00465442">
        <w:rPr>
          <w:b/>
          <w:sz w:val="28"/>
          <w:szCs w:val="28"/>
          <w:u w:val="single"/>
          <w:lang w:val="el-GR"/>
        </w:rPr>
        <w:t>ΦΥΛΛΟ ΣΥΜΜΟΡΦΩΣΗΣ</w:t>
      </w:r>
    </w:p>
    <w:p w:rsidR="00AE555B" w:rsidRDefault="00AE555B"/>
    <w:tbl>
      <w:tblPr>
        <w:tblStyle w:val="TableGrid"/>
        <w:tblW w:w="0" w:type="auto"/>
        <w:tblLook w:val="04A0" w:firstRow="1" w:lastRow="0" w:firstColumn="1" w:lastColumn="0" w:noHBand="0" w:noVBand="1"/>
      </w:tblPr>
      <w:tblGrid>
        <w:gridCol w:w="687"/>
        <w:gridCol w:w="6241"/>
        <w:gridCol w:w="614"/>
        <w:gridCol w:w="578"/>
        <w:gridCol w:w="1508"/>
      </w:tblGrid>
      <w:tr w:rsidR="00AE555B" w:rsidRPr="0082579F" w:rsidTr="00E4084C">
        <w:tc>
          <w:tcPr>
            <w:tcW w:w="9628" w:type="dxa"/>
            <w:gridSpan w:val="5"/>
          </w:tcPr>
          <w:p w:rsidR="00AE555B" w:rsidRPr="0076697D" w:rsidRDefault="00AE555B" w:rsidP="00E4084C">
            <w:pPr>
              <w:spacing w:after="0"/>
              <w:rPr>
                <w:rFonts w:asciiTheme="minorHAnsi" w:hAnsiTheme="minorHAnsi" w:cstheme="minorHAnsi"/>
                <w:b/>
                <w:bCs/>
                <w:color w:val="000000"/>
                <w:sz w:val="22"/>
                <w:szCs w:val="22"/>
                <w:lang w:val="el-GR" w:eastAsia="el-GR"/>
              </w:rPr>
            </w:pPr>
            <w:r w:rsidRPr="0076697D">
              <w:rPr>
                <w:rFonts w:asciiTheme="minorHAnsi" w:hAnsiTheme="minorHAnsi" w:cstheme="minorHAnsi"/>
                <w:b/>
                <w:bCs/>
                <w:color w:val="000000"/>
                <w:sz w:val="22"/>
                <w:szCs w:val="22"/>
                <w:lang w:val="el-GR" w:eastAsia="el-GR"/>
              </w:rPr>
              <w:t xml:space="preserve">Κλειστός ΠΙΝΑΚΑΣ </w:t>
            </w:r>
            <w:r w:rsidRPr="0076697D">
              <w:rPr>
                <w:rFonts w:asciiTheme="minorHAnsi" w:hAnsiTheme="minorHAnsi" w:cstheme="minorHAnsi"/>
                <w:b/>
                <w:bCs/>
                <w:color w:val="000000"/>
                <w:sz w:val="22"/>
                <w:szCs w:val="22"/>
                <w:lang w:eastAsia="el-GR"/>
              </w:rPr>
              <w:t>I</w:t>
            </w:r>
            <w:r w:rsidRPr="0076697D">
              <w:rPr>
                <w:rFonts w:asciiTheme="minorHAnsi" w:hAnsiTheme="minorHAnsi" w:cstheme="minorHAnsi"/>
                <w:b/>
                <w:bCs/>
                <w:color w:val="000000"/>
                <w:sz w:val="22"/>
                <w:szCs w:val="22"/>
                <w:lang w:val="el-GR" w:eastAsia="el-GR"/>
              </w:rPr>
              <w:t>: Αντιδραστήρια για την ανίχνευση αντισωμάτων με τη μέθοδο Ε</w:t>
            </w:r>
            <w:r w:rsidRPr="0076697D">
              <w:rPr>
                <w:rFonts w:asciiTheme="minorHAnsi" w:hAnsiTheme="minorHAnsi" w:cstheme="minorHAnsi"/>
                <w:b/>
                <w:bCs/>
                <w:color w:val="000000"/>
                <w:sz w:val="22"/>
                <w:szCs w:val="22"/>
                <w:lang w:eastAsia="el-GR"/>
              </w:rPr>
              <w:t>LISA</w:t>
            </w:r>
            <w:r w:rsidRPr="0076697D">
              <w:rPr>
                <w:rFonts w:asciiTheme="minorHAnsi" w:hAnsiTheme="minorHAnsi" w:cstheme="minorHAnsi"/>
                <w:b/>
                <w:bCs/>
                <w:color w:val="000000"/>
                <w:sz w:val="22"/>
                <w:szCs w:val="22"/>
                <w:lang w:val="el-GR" w:eastAsia="el-GR"/>
              </w:rPr>
              <w:t xml:space="preserve"> με παραχώρηση συνοδού εξοπλισμού για Διαγνωστικού Τμήματος του Ε.Ι.Π (Οι εταιρείες πρέπει να προσφέρουν για όλα τα είδη του πίνακα)</w:t>
            </w:r>
          </w:p>
        </w:tc>
      </w:tr>
      <w:tr w:rsidR="00AE555B" w:rsidRPr="0082579F" w:rsidTr="00E4084C">
        <w:tc>
          <w:tcPr>
            <w:tcW w:w="9628" w:type="dxa"/>
            <w:gridSpan w:val="5"/>
          </w:tcPr>
          <w:p w:rsidR="00AE555B" w:rsidRPr="0076697D" w:rsidRDefault="00AE555B" w:rsidP="00E4084C">
            <w:pPr>
              <w:spacing w:after="0"/>
              <w:jc w:val="center"/>
              <w:rPr>
                <w:rFonts w:asciiTheme="minorHAnsi" w:hAnsiTheme="minorHAnsi" w:cstheme="minorHAnsi"/>
                <w:b/>
                <w:bCs/>
                <w:color w:val="000000"/>
                <w:sz w:val="22"/>
                <w:szCs w:val="22"/>
                <w:u w:val="single"/>
                <w:lang w:val="el-GR" w:eastAsia="el-GR"/>
              </w:rPr>
            </w:pPr>
            <w:r w:rsidRPr="0076697D">
              <w:rPr>
                <w:rFonts w:asciiTheme="minorHAnsi" w:hAnsiTheme="minorHAnsi" w:cstheme="minorHAnsi"/>
                <w:b/>
                <w:bCs/>
                <w:color w:val="000000"/>
                <w:sz w:val="22"/>
                <w:szCs w:val="22"/>
                <w:u w:val="single"/>
                <w:lang w:val="el-GR" w:eastAsia="el-GR"/>
              </w:rPr>
              <w:t xml:space="preserve">ΤΕΧΝΙΚΕΣ ΠΡΟΔΙΑΓΡΑΦΕΣ ΑΥΤΟΜΑΤΩΝ ΑΝΟΣΟΕΝΖΥΜΙΚΩΝ ΑΝΑΛΥΤΩΝ (ΤΕΧΝΙΚΗΣ </w:t>
            </w:r>
            <w:r w:rsidRPr="0076697D">
              <w:rPr>
                <w:rFonts w:asciiTheme="minorHAnsi" w:hAnsiTheme="minorHAnsi" w:cstheme="minorHAnsi"/>
                <w:b/>
                <w:bCs/>
                <w:color w:val="000000"/>
                <w:sz w:val="22"/>
                <w:szCs w:val="22"/>
                <w:u w:val="single"/>
                <w:lang w:eastAsia="el-GR"/>
              </w:rPr>
              <w:t>ELISA</w:t>
            </w:r>
            <w:r w:rsidRPr="0076697D">
              <w:rPr>
                <w:rFonts w:asciiTheme="minorHAnsi" w:hAnsiTheme="minorHAnsi" w:cstheme="minorHAnsi"/>
                <w:b/>
                <w:bCs/>
                <w:color w:val="000000"/>
                <w:sz w:val="22"/>
                <w:szCs w:val="22"/>
                <w:u w:val="single"/>
                <w:lang w:val="el-GR" w:eastAsia="el-GR"/>
              </w:rPr>
              <w:t xml:space="preserve">) &amp; ΑΝΤΙΔΡΑΣΤΗΡΙΩΝ </w:t>
            </w:r>
            <w:r w:rsidRPr="0076697D">
              <w:rPr>
                <w:rFonts w:asciiTheme="minorHAnsi" w:hAnsiTheme="minorHAnsi" w:cstheme="minorHAnsi"/>
                <w:b/>
                <w:bCs/>
                <w:color w:val="000000"/>
                <w:sz w:val="22"/>
                <w:szCs w:val="22"/>
                <w:u w:val="single"/>
                <w:lang w:eastAsia="el-GR"/>
              </w:rPr>
              <w:t>ELISA</w:t>
            </w:r>
          </w:p>
          <w:p w:rsidR="00AE555B" w:rsidRPr="0076697D" w:rsidRDefault="00AE555B" w:rsidP="00E4084C">
            <w:pPr>
              <w:spacing w:after="0"/>
              <w:rPr>
                <w:rFonts w:asciiTheme="minorHAnsi" w:hAnsiTheme="minorHAnsi" w:cstheme="minorHAnsi"/>
                <w:b/>
                <w:bCs/>
                <w:color w:val="000000"/>
                <w:sz w:val="22"/>
                <w:szCs w:val="22"/>
                <w:lang w:val="el-GR" w:eastAsia="el-GR"/>
              </w:rPr>
            </w:pPr>
          </w:p>
        </w:tc>
      </w:tr>
      <w:tr w:rsidR="00AE555B" w:rsidRPr="00AC00A1" w:rsidTr="00E4084C">
        <w:tc>
          <w:tcPr>
            <w:tcW w:w="687" w:type="dxa"/>
          </w:tcPr>
          <w:p w:rsidR="00AE555B" w:rsidRPr="0076697D" w:rsidRDefault="00AE555B" w:rsidP="00E4084C">
            <w:pPr>
              <w:rPr>
                <w:rFonts w:asciiTheme="minorHAnsi" w:eastAsia="SimSun" w:hAnsiTheme="minorHAnsi" w:cstheme="minorHAnsi"/>
                <w:b/>
                <w:sz w:val="22"/>
                <w:szCs w:val="22"/>
                <w:lang w:val="el-GR"/>
              </w:rPr>
            </w:pPr>
            <w:r w:rsidRPr="0076697D">
              <w:rPr>
                <w:rFonts w:asciiTheme="minorHAnsi" w:eastAsia="SimSun" w:hAnsiTheme="minorHAnsi" w:cstheme="minorHAnsi"/>
                <w:b/>
                <w:sz w:val="22"/>
                <w:szCs w:val="22"/>
                <w:lang w:val="el-GR"/>
              </w:rPr>
              <w:t>Α/Α</w:t>
            </w:r>
          </w:p>
        </w:tc>
        <w:tc>
          <w:tcPr>
            <w:tcW w:w="6241" w:type="dxa"/>
          </w:tcPr>
          <w:p w:rsidR="00AE555B" w:rsidRPr="0076697D" w:rsidRDefault="00AE555B" w:rsidP="00E4084C">
            <w:pPr>
              <w:spacing w:after="0"/>
              <w:rPr>
                <w:rFonts w:asciiTheme="minorHAnsi" w:hAnsiTheme="minorHAnsi" w:cstheme="minorHAnsi"/>
                <w:b/>
                <w:bCs/>
                <w:color w:val="000000"/>
                <w:sz w:val="22"/>
                <w:szCs w:val="22"/>
                <w:u w:val="single"/>
                <w:lang w:val="el-GR" w:eastAsia="el-GR"/>
              </w:rPr>
            </w:pPr>
            <w:r w:rsidRPr="0076697D">
              <w:rPr>
                <w:rFonts w:asciiTheme="minorHAnsi" w:hAnsiTheme="minorHAnsi" w:cstheme="minorHAnsi"/>
                <w:b/>
                <w:bCs/>
                <w:color w:val="000000"/>
                <w:sz w:val="22"/>
                <w:szCs w:val="22"/>
                <w:u w:val="single"/>
                <w:lang w:val="el-GR" w:eastAsia="el-GR"/>
              </w:rPr>
              <w:t xml:space="preserve">Α. ΠΡΟΔΙΑΓΡΑΦΕΣ ΑΥΤΟΜΑΤΩΝ ΑΝΟΣΟΕΝΖΥΜΙΚΩΝ ΑΝΑΛΥΤΩΝ </w:t>
            </w:r>
            <w:r w:rsidRPr="0076697D">
              <w:rPr>
                <w:rFonts w:asciiTheme="minorHAnsi" w:hAnsiTheme="minorHAnsi" w:cstheme="minorHAnsi"/>
                <w:b/>
                <w:bCs/>
                <w:color w:val="000000"/>
                <w:sz w:val="22"/>
                <w:szCs w:val="22"/>
                <w:u w:val="single"/>
                <w:lang w:eastAsia="el-GR"/>
              </w:rPr>
              <w:t>ELISA</w:t>
            </w:r>
          </w:p>
          <w:p w:rsidR="00AE555B" w:rsidRPr="0076697D" w:rsidRDefault="00AE555B" w:rsidP="00E4084C">
            <w:pPr>
              <w:spacing w:after="0"/>
              <w:rPr>
                <w:rFonts w:asciiTheme="minorHAnsi" w:hAnsiTheme="minorHAnsi" w:cstheme="minorHAnsi"/>
                <w:b/>
                <w:bCs/>
                <w:color w:val="000000"/>
                <w:sz w:val="22"/>
                <w:szCs w:val="22"/>
                <w:u w:val="single"/>
                <w:lang w:val="el-GR" w:eastAsia="el-GR"/>
              </w:rPr>
            </w:pPr>
          </w:p>
        </w:tc>
        <w:tc>
          <w:tcPr>
            <w:tcW w:w="614" w:type="dxa"/>
          </w:tcPr>
          <w:p w:rsidR="00AE555B" w:rsidRPr="0076697D" w:rsidRDefault="00AE555B" w:rsidP="00E4084C">
            <w:pPr>
              <w:rPr>
                <w:rFonts w:asciiTheme="minorHAnsi" w:eastAsia="SimSun" w:hAnsiTheme="minorHAnsi" w:cstheme="minorHAnsi"/>
                <w:b/>
                <w:sz w:val="22"/>
                <w:szCs w:val="22"/>
                <w:lang w:val="el-GR"/>
              </w:rPr>
            </w:pPr>
            <w:r w:rsidRPr="0076697D">
              <w:rPr>
                <w:rFonts w:asciiTheme="minorHAnsi" w:eastAsia="SimSun" w:hAnsiTheme="minorHAnsi" w:cstheme="minorHAnsi"/>
                <w:b/>
                <w:sz w:val="22"/>
                <w:szCs w:val="22"/>
                <w:lang w:val="el-GR"/>
              </w:rPr>
              <w:t>ΝΑΙ</w:t>
            </w:r>
          </w:p>
        </w:tc>
        <w:tc>
          <w:tcPr>
            <w:tcW w:w="578" w:type="dxa"/>
          </w:tcPr>
          <w:p w:rsidR="00AE555B" w:rsidRPr="0076697D" w:rsidRDefault="00AE555B" w:rsidP="00E4084C">
            <w:pPr>
              <w:rPr>
                <w:rFonts w:asciiTheme="minorHAnsi" w:eastAsia="SimSun" w:hAnsiTheme="minorHAnsi" w:cstheme="minorHAnsi"/>
                <w:b/>
                <w:sz w:val="22"/>
                <w:szCs w:val="22"/>
                <w:lang w:val="el-GR"/>
              </w:rPr>
            </w:pPr>
            <w:r w:rsidRPr="0076697D">
              <w:rPr>
                <w:rFonts w:asciiTheme="minorHAnsi" w:eastAsia="SimSun" w:hAnsiTheme="minorHAnsi" w:cstheme="minorHAnsi"/>
                <w:b/>
                <w:sz w:val="22"/>
                <w:szCs w:val="22"/>
                <w:lang w:val="el-GR"/>
              </w:rPr>
              <w:t>ΟΧΙ</w:t>
            </w:r>
          </w:p>
        </w:tc>
        <w:tc>
          <w:tcPr>
            <w:tcW w:w="1508" w:type="dxa"/>
          </w:tcPr>
          <w:p w:rsidR="00AE555B" w:rsidRPr="0076697D" w:rsidRDefault="00AE555B" w:rsidP="00E4084C">
            <w:pPr>
              <w:rPr>
                <w:rFonts w:asciiTheme="minorHAnsi" w:eastAsia="SimSun" w:hAnsiTheme="minorHAnsi" w:cstheme="minorHAnsi"/>
                <w:b/>
                <w:sz w:val="22"/>
                <w:szCs w:val="22"/>
                <w:lang w:val="el-GR"/>
              </w:rPr>
            </w:pPr>
            <w:r w:rsidRPr="0076697D">
              <w:rPr>
                <w:rFonts w:asciiTheme="minorHAnsi" w:eastAsia="SimSun" w:hAnsiTheme="minorHAnsi" w:cstheme="minorHAnsi"/>
                <w:b/>
                <w:sz w:val="22"/>
                <w:szCs w:val="22"/>
                <w:lang w:val="el-GR"/>
              </w:rPr>
              <w:t>ΠΑΡΑΠΟΜΠΗ</w:t>
            </w:r>
          </w:p>
        </w:tc>
      </w:tr>
      <w:tr w:rsidR="00AE555B" w:rsidRPr="0082579F" w:rsidTr="00E4084C">
        <w:trPr>
          <w:trHeight w:val="737"/>
        </w:trPr>
        <w:tc>
          <w:tcPr>
            <w:tcW w:w="687" w:type="dxa"/>
          </w:tcPr>
          <w:p w:rsidR="00AE555B" w:rsidRPr="0076697D" w:rsidRDefault="00AE555B" w:rsidP="00E4084C">
            <w:pPr>
              <w:rPr>
                <w:rFonts w:asciiTheme="minorHAnsi" w:eastAsia="SimSun" w:hAnsiTheme="minorHAnsi" w:cstheme="minorHAnsi"/>
                <w:sz w:val="22"/>
                <w:szCs w:val="22"/>
                <w:lang w:val="el-GR"/>
              </w:rPr>
            </w:pPr>
          </w:p>
        </w:tc>
        <w:tc>
          <w:tcPr>
            <w:tcW w:w="6241" w:type="dxa"/>
          </w:tcPr>
          <w:p w:rsidR="00AE555B" w:rsidRPr="0076697D" w:rsidRDefault="00AE555B" w:rsidP="00E4084C">
            <w:pPr>
              <w:suppressAutoHyphens w:val="0"/>
              <w:spacing w:after="0"/>
              <w:jc w:val="left"/>
              <w:rPr>
                <w:rFonts w:asciiTheme="minorHAnsi" w:hAnsiTheme="minorHAnsi" w:cstheme="minorHAnsi"/>
                <w:bCs/>
                <w:color w:val="000000"/>
                <w:sz w:val="22"/>
                <w:szCs w:val="22"/>
                <w:lang w:val="el-GR" w:eastAsia="el-GR"/>
              </w:rPr>
            </w:pPr>
            <w:r w:rsidRPr="0076697D">
              <w:rPr>
                <w:rFonts w:asciiTheme="minorHAnsi" w:hAnsiTheme="minorHAnsi" w:cstheme="minorHAnsi"/>
                <w:bCs/>
                <w:color w:val="000000"/>
                <w:sz w:val="22"/>
                <w:szCs w:val="22"/>
                <w:lang w:val="el-GR" w:eastAsia="el-GR"/>
              </w:rPr>
              <w:t>1. Να είναι πλήρως αυτοματοποιημένο σύστημα, επιτρέποντας την πλήρη ολοκλήρωση των πρωτοκόλλων των εξετάσεων, χωρίς να απαιτείται σε κανένα στάδιο της διαδικασίας, η παρέμβαση του χρήστη.</w:t>
            </w:r>
          </w:p>
          <w:p w:rsidR="00AE555B" w:rsidRPr="0076697D" w:rsidRDefault="00AE555B" w:rsidP="00E4084C">
            <w:pPr>
              <w:suppressAutoHyphens w:val="0"/>
              <w:spacing w:after="0"/>
              <w:jc w:val="left"/>
              <w:rPr>
                <w:rFonts w:asciiTheme="minorHAnsi" w:hAnsiTheme="minorHAnsi" w:cstheme="minorHAnsi"/>
                <w:bCs/>
                <w:color w:val="000000"/>
                <w:sz w:val="22"/>
                <w:szCs w:val="22"/>
                <w:lang w:val="el-GR" w:eastAsia="el-GR"/>
              </w:rPr>
            </w:pPr>
            <w:r w:rsidRPr="0076697D">
              <w:rPr>
                <w:rFonts w:asciiTheme="minorHAnsi" w:hAnsiTheme="minorHAnsi" w:cstheme="minorHAnsi"/>
                <w:bCs/>
                <w:color w:val="000000"/>
                <w:sz w:val="22"/>
                <w:szCs w:val="22"/>
                <w:lang w:val="el-GR" w:eastAsia="el-GR"/>
              </w:rPr>
              <w:t>2. Να είναι ανοιχτού τύπου σύστημα επιτρέποντας τον προγραμματισμό οποιουδήποτε πρωτοκόλλου θελήσει το εργαστήριο.</w:t>
            </w:r>
          </w:p>
          <w:p w:rsidR="00AE555B" w:rsidRPr="0076697D" w:rsidRDefault="00AE555B" w:rsidP="00E4084C">
            <w:pPr>
              <w:suppressAutoHyphens w:val="0"/>
              <w:spacing w:after="0"/>
              <w:jc w:val="left"/>
              <w:rPr>
                <w:rFonts w:asciiTheme="minorHAnsi" w:hAnsiTheme="minorHAnsi" w:cstheme="minorHAnsi"/>
                <w:bCs/>
                <w:color w:val="000000"/>
                <w:sz w:val="22"/>
                <w:szCs w:val="22"/>
                <w:lang w:val="el-GR" w:eastAsia="el-GR"/>
              </w:rPr>
            </w:pPr>
            <w:r w:rsidRPr="0076697D">
              <w:rPr>
                <w:rFonts w:asciiTheme="minorHAnsi" w:hAnsiTheme="minorHAnsi" w:cstheme="minorHAnsi"/>
                <w:bCs/>
                <w:color w:val="000000"/>
                <w:sz w:val="22"/>
                <w:szCs w:val="22"/>
                <w:lang w:val="el-GR" w:eastAsia="el-GR"/>
              </w:rPr>
              <w:t xml:space="preserve">3. Να είναι κατάλληλος για την ανάλυση ποικίλων πρωτοκόλλων </w:t>
            </w:r>
            <w:r w:rsidRPr="0076697D">
              <w:rPr>
                <w:rFonts w:asciiTheme="minorHAnsi" w:hAnsiTheme="minorHAnsi" w:cstheme="minorHAnsi"/>
                <w:bCs/>
                <w:color w:val="000000"/>
                <w:sz w:val="22"/>
                <w:szCs w:val="22"/>
                <w:lang w:val="en-US" w:eastAsia="el-GR"/>
              </w:rPr>
              <w:t>ELISA</w:t>
            </w:r>
            <w:r w:rsidRPr="0076697D">
              <w:rPr>
                <w:rFonts w:asciiTheme="minorHAnsi" w:hAnsiTheme="minorHAnsi" w:cstheme="minorHAnsi"/>
                <w:bCs/>
                <w:color w:val="000000"/>
                <w:sz w:val="22"/>
                <w:szCs w:val="22"/>
                <w:lang w:val="el-GR" w:eastAsia="el-GR"/>
              </w:rPr>
              <w:t xml:space="preserve"> για αυτοάνοσα, λοιμώδη νοσήματα, αλλεργιογόνα, κλπ.</w:t>
            </w:r>
          </w:p>
          <w:p w:rsidR="00AE555B" w:rsidRPr="0076697D" w:rsidRDefault="00AE555B" w:rsidP="00E4084C">
            <w:pPr>
              <w:suppressAutoHyphens w:val="0"/>
              <w:spacing w:after="0"/>
              <w:jc w:val="left"/>
              <w:rPr>
                <w:rFonts w:asciiTheme="minorHAnsi" w:hAnsiTheme="minorHAnsi" w:cstheme="minorHAnsi"/>
                <w:bCs/>
                <w:color w:val="000000"/>
                <w:sz w:val="22"/>
                <w:szCs w:val="22"/>
                <w:lang w:val="el-GR" w:eastAsia="el-GR"/>
              </w:rPr>
            </w:pPr>
            <w:r w:rsidRPr="0076697D">
              <w:rPr>
                <w:rFonts w:asciiTheme="minorHAnsi" w:hAnsiTheme="minorHAnsi" w:cstheme="minorHAnsi"/>
                <w:bCs/>
                <w:color w:val="000000"/>
                <w:sz w:val="22"/>
                <w:szCs w:val="22"/>
                <w:lang w:val="el-GR" w:eastAsia="el-GR"/>
              </w:rPr>
              <w:t>4. Να επιτρέπει τον προγραμματισμό και την ταυτόχρονη εκτέλεση σε ένα κύκλο ανάλυσης τουλάχιστον 50 διαφορετικών πρωτοκόλλων εξετάσεων.</w:t>
            </w:r>
          </w:p>
          <w:p w:rsidR="00AE555B" w:rsidRPr="0076697D" w:rsidRDefault="00AE555B" w:rsidP="00E4084C">
            <w:pPr>
              <w:suppressAutoHyphens w:val="0"/>
              <w:spacing w:after="0"/>
              <w:jc w:val="left"/>
              <w:rPr>
                <w:rFonts w:asciiTheme="minorHAnsi" w:hAnsiTheme="minorHAnsi" w:cstheme="minorHAnsi"/>
                <w:bCs/>
                <w:color w:val="000000"/>
                <w:sz w:val="22"/>
                <w:szCs w:val="22"/>
                <w:lang w:val="el-GR" w:eastAsia="el-GR"/>
              </w:rPr>
            </w:pPr>
            <w:r w:rsidRPr="0076697D">
              <w:rPr>
                <w:rFonts w:asciiTheme="minorHAnsi" w:hAnsiTheme="minorHAnsi" w:cstheme="minorHAnsi"/>
                <w:bCs/>
                <w:color w:val="000000"/>
                <w:sz w:val="22"/>
                <w:szCs w:val="22"/>
                <w:lang w:val="el-GR" w:eastAsia="el-GR"/>
              </w:rPr>
              <w:t xml:space="preserve">5. Να διαχειρίζεται ταυτόχρονα τουλάχιστον 6 μικροπλάκες </w:t>
            </w:r>
            <w:r w:rsidRPr="0076697D">
              <w:rPr>
                <w:rFonts w:asciiTheme="minorHAnsi" w:hAnsiTheme="minorHAnsi" w:cstheme="minorHAnsi"/>
                <w:bCs/>
                <w:color w:val="000000"/>
                <w:sz w:val="22"/>
                <w:szCs w:val="22"/>
                <w:lang w:val="en-US" w:eastAsia="el-GR"/>
              </w:rPr>
              <w:t>ELISA</w:t>
            </w:r>
            <w:r w:rsidRPr="0076697D">
              <w:rPr>
                <w:rFonts w:asciiTheme="minorHAnsi" w:hAnsiTheme="minorHAnsi" w:cstheme="minorHAnsi"/>
                <w:bCs/>
                <w:color w:val="000000"/>
                <w:sz w:val="22"/>
                <w:szCs w:val="22"/>
                <w:lang w:val="el-GR" w:eastAsia="el-GR"/>
              </w:rPr>
              <w:t xml:space="preserve">, επιτρέποντας την φόρτωση έως και 100 δειγμάτων στο ξεκίνημα της εργασίας, αριθμός που να μπορεί να αυξηθεί με χρήση καταλλήλων </w:t>
            </w:r>
            <w:r w:rsidRPr="0076697D">
              <w:rPr>
                <w:rFonts w:asciiTheme="minorHAnsi" w:hAnsiTheme="minorHAnsi" w:cstheme="minorHAnsi"/>
                <w:bCs/>
                <w:color w:val="000000"/>
                <w:sz w:val="22"/>
                <w:szCs w:val="22"/>
                <w:lang w:val="en-US" w:eastAsia="el-GR"/>
              </w:rPr>
              <w:t>racks</w:t>
            </w:r>
            <w:r w:rsidRPr="0076697D">
              <w:rPr>
                <w:rFonts w:asciiTheme="minorHAnsi" w:hAnsiTheme="minorHAnsi" w:cstheme="minorHAnsi"/>
                <w:bCs/>
                <w:color w:val="000000"/>
                <w:sz w:val="22"/>
                <w:szCs w:val="22"/>
                <w:lang w:val="el-GR" w:eastAsia="el-GR"/>
              </w:rPr>
              <w:t>, και να επιτρέπει τον προγραμματισμό έως και 12 διαφορετικών πρωτοκόλλων ανά μικροπλάκα.</w:t>
            </w:r>
          </w:p>
          <w:p w:rsidR="00AE555B" w:rsidRPr="0076697D" w:rsidRDefault="00AE555B" w:rsidP="00E4084C">
            <w:pPr>
              <w:suppressAutoHyphens w:val="0"/>
              <w:spacing w:after="0"/>
              <w:jc w:val="left"/>
              <w:rPr>
                <w:rFonts w:asciiTheme="minorHAnsi" w:hAnsiTheme="minorHAnsi" w:cstheme="minorHAnsi"/>
                <w:bCs/>
                <w:color w:val="000000"/>
                <w:sz w:val="22"/>
                <w:szCs w:val="22"/>
                <w:lang w:val="el-GR" w:eastAsia="el-GR"/>
              </w:rPr>
            </w:pPr>
            <w:r w:rsidRPr="0076697D">
              <w:rPr>
                <w:rFonts w:asciiTheme="minorHAnsi" w:hAnsiTheme="minorHAnsi" w:cstheme="minorHAnsi"/>
                <w:bCs/>
                <w:color w:val="000000"/>
                <w:sz w:val="22"/>
                <w:szCs w:val="22"/>
                <w:lang w:val="el-GR" w:eastAsia="el-GR"/>
              </w:rPr>
              <w:t>6. Να δέχεται ποικίλων ειδών σωληνάρια δειγμάτων, που να μπορούν να συνδυαστούν ακόμη και στον ίδιο κύκλο ανάλυσης.</w:t>
            </w:r>
          </w:p>
          <w:p w:rsidR="00AE555B" w:rsidRPr="0076697D" w:rsidRDefault="00AE555B" w:rsidP="00E4084C">
            <w:pPr>
              <w:suppressAutoHyphens w:val="0"/>
              <w:spacing w:after="0"/>
              <w:jc w:val="left"/>
              <w:rPr>
                <w:rFonts w:asciiTheme="minorHAnsi" w:hAnsiTheme="minorHAnsi" w:cstheme="minorHAnsi"/>
                <w:bCs/>
                <w:color w:val="000000"/>
                <w:sz w:val="22"/>
                <w:szCs w:val="22"/>
                <w:lang w:val="el-GR" w:eastAsia="el-GR"/>
              </w:rPr>
            </w:pPr>
            <w:r w:rsidRPr="0076697D">
              <w:rPr>
                <w:rFonts w:asciiTheme="minorHAnsi" w:hAnsiTheme="minorHAnsi" w:cstheme="minorHAnsi"/>
                <w:bCs/>
                <w:color w:val="000000"/>
                <w:sz w:val="22"/>
                <w:szCs w:val="22"/>
                <w:lang w:val="el-GR" w:eastAsia="el-GR"/>
              </w:rPr>
              <w:t>7. Να είναι συνεχούς φόρτωσης, επιτρέποντας τη συνεχή φόρτωση δειγμάτων, πλακών, ή αντιδραστηρίων κατά τη διάρκεια της λειτουργίας του.</w:t>
            </w:r>
          </w:p>
          <w:p w:rsidR="00AE555B" w:rsidRPr="0076697D" w:rsidRDefault="00AE555B" w:rsidP="00E4084C">
            <w:pPr>
              <w:suppressAutoHyphens w:val="0"/>
              <w:spacing w:after="0"/>
              <w:jc w:val="left"/>
              <w:rPr>
                <w:rFonts w:asciiTheme="minorHAnsi" w:hAnsiTheme="minorHAnsi" w:cstheme="minorHAnsi"/>
                <w:bCs/>
                <w:color w:val="000000"/>
                <w:sz w:val="22"/>
                <w:szCs w:val="22"/>
                <w:lang w:val="el-GR" w:eastAsia="el-GR"/>
              </w:rPr>
            </w:pPr>
            <w:r w:rsidRPr="0076697D">
              <w:rPr>
                <w:rFonts w:asciiTheme="minorHAnsi" w:hAnsiTheme="minorHAnsi" w:cstheme="minorHAnsi"/>
                <w:bCs/>
                <w:color w:val="000000"/>
                <w:sz w:val="22"/>
                <w:szCs w:val="22"/>
                <w:lang w:val="el-GR" w:eastAsia="el-GR"/>
              </w:rPr>
              <w:t>8. Να διαθέτει διαφορετικούς υποδοχείς για την τοποθέτηση των δειγμάτων και των αντιδραστηρίων. Να διαθέτει θέσεις για να δεχθεί ταυτόχρονα</w:t>
            </w:r>
          </w:p>
          <w:p w:rsidR="00AE555B" w:rsidRPr="0076697D" w:rsidRDefault="00AE555B" w:rsidP="00E4084C">
            <w:pPr>
              <w:suppressAutoHyphens w:val="0"/>
              <w:spacing w:after="0"/>
              <w:jc w:val="left"/>
              <w:rPr>
                <w:rFonts w:asciiTheme="minorHAnsi" w:hAnsiTheme="minorHAnsi" w:cstheme="minorHAnsi"/>
                <w:bCs/>
                <w:color w:val="000000"/>
                <w:sz w:val="22"/>
                <w:szCs w:val="22"/>
                <w:lang w:val="el-GR" w:eastAsia="el-GR"/>
              </w:rPr>
            </w:pPr>
            <w:r w:rsidRPr="0076697D">
              <w:rPr>
                <w:rFonts w:asciiTheme="minorHAnsi" w:hAnsiTheme="minorHAnsi" w:cstheme="minorHAnsi"/>
                <w:bCs/>
                <w:color w:val="000000"/>
                <w:sz w:val="22"/>
                <w:szCs w:val="22"/>
                <w:lang w:val="el-GR" w:eastAsia="el-GR"/>
              </w:rPr>
              <w:t>τουλάχιστον 25 βασικά αντιδραστήρια (</w:t>
            </w:r>
            <w:r w:rsidRPr="0076697D">
              <w:rPr>
                <w:rFonts w:asciiTheme="minorHAnsi" w:hAnsiTheme="minorHAnsi" w:cstheme="minorHAnsi"/>
                <w:bCs/>
                <w:color w:val="000000"/>
                <w:sz w:val="22"/>
                <w:szCs w:val="22"/>
                <w:lang w:val="en-US" w:eastAsia="el-GR"/>
              </w:rPr>
              <w:t>conjugates</w:t>
            </w:r>
            <w:r w:rsidRPr="0076697D">
              <w:rPr>
                <w:rFonts w:asciiTheme="minorHAnsi" w:hAnsiTheme="minorHAnsi" w:cstheme="minorHAnsi"/>
                <w:bCs/>
                <w:color w:val="000000"/>
                <w:sz w:val="22"/>
                <w:szCs w:val="22"/>
                <w:lang w:val="el-GR" w:eastAsia="el-GR"/>
              </w:rPr>
              <w:t xml:space="preserve">, </w:t>
            </w:r>
            <w:r w:rsidRPr="0076697D">
              <w:rPr>
                <w:rFonts w:asciiTheme="minorHAnsi" w:hAnsiTheme="minorHAnsi" w:cstheme="minorHAnsi"/>
                <w:bCs/>
                <w:color w:val="000000"/>
                <w:sz w:val="22"/>
                <w:szCs w:val="22"/>
                <w:lang w:val="en-US" w:eastAsia="el-GR"/>
              </w:rPr>
              <w:t>substrate</w:t>
            </w:r>
            <w:r w:rsidRPr="0076697D">
              <w:rPr>
                <w:rFonts w:asciiTheme="minorHAnsi" w:hAnsiTheme="minorHAnsi" w:cstheme="minorHAnsi"/>
                <w:bCs/>
                <w:color w:val="000000"/>
                <w:sz w:val="22"/>
                <w:szCs w:val="22"/>
                <w:lang w:val="el-GR" w:eastAsia="el-GR"/>
              </w:rPr>
              <w:t xml:space="preserve"> </w:t>
            </w:r>
            <w:r w:rsidRPr="0076697D">
              <w:rPr>
                <w:rFonts w:asciiTheme="minorHAnsi" w:hAnsiTheme="minorHAnsi" w:cstheme="minorHAnsi"/>
                <w:bCs/>
                <w:color w:val="000000"/>
                <w:sz w:val="22"/>
                <w:szCs w:val="22"/>
                <w:lang w:val="en-US" w:eastAsia="el-GR"/>
              </w:rPr>
              <w:t>solution</w:t>
            </w:r>
            <w:r w:rsidRPr="0076697D">
              <w:rPr>
                <w:rFonts w:asciiTheme="minorHAnsi" w:hAnsiTheme="minorHAnsi" w:cstheme="minorHAnsi"/>
                <w:bCs/>
                <w:color w:val="000000"/>
                <w:sz w:val="22"/>
                <w:szCs w:val="22"/>
                <w:lang w:val="el-GR" w:eastAsia="el-GR"/>
              </w:rPr>
              <w:t xml:space="preserve">, </w:t>
            </w:r>
            <w:r w:rsidRPr="0076697D">
              <w:rPr>
                <w:rFonts w:asciiTheme="minorHAnsi" w:hAnsiTheme="minorHAnsi" w:cstheme="minorHAnsi"/>
                <w:bCs/>
                <w:color w:val="000000"/>
                <w:sz w:val="22"/>
                <w:szCs w:val="22"/>
                <w:lang w:val="en-US" w:eastAsia="el-GR"/>
              </w:rPr>
              <w:t>stop</w:t>
            </w:r>
            <w:r w:rsidRPr="0076697D">
              <w:rPr>
                <w:rFonts w:asciiTheme="minorHAnsi" w:hAnsiTheme="minorHAnsi" w:cstheme="minorHAnsi"/>
                <w:bCs/>
                <w:color w:val="000000"/>
                <w:sz w:val="22"/>
                <w:szCs w:val="22"/>
                <w:lang w:val="el-GR" w:eastAsia="el-GR"/>
              </w:rPr>
              <w:t xml:space="preserve"> </w:t>
            </w:r>
            <w:r w:rsidRPr="0076697D">
              <w:rPr>
                <w:rFonts w:asciiTheme="minorHAnsi" w:hAnsiTheme="minorHAnsi" w:cstheme="minorHAnsi"/>
                <w:bCs/>
                <w:color w:val="000000"/>
                <w:sz w:val="22"/>
                <w:szCs w:val="22"/>
                <w:lang w:val="en-US" w:eastAsia="el-GR"/>
              </w:rPr>
              <w:t>solution</w:t>
            </w:r>
            <w:r w:rsidRPr="0076697D">
              <w:rPr>
                <w:rFonts w:asciiTheme="minorHAnsi" w:hAnsiTheme="minorHAnsi" w:cstheme="minorHAnsi"/>
                <w:bCs/>
                <w:color w:val="000000"/>
                <w:sz w:val="22"/>
                <w:szCs w:val="22"/>
                <w:lang w:val="el-GR" w:eastAsia="el-GR"/>
              </w:rPr>
              <w:t xml:space="preserve">, κλπ), 80 </w:t>
            </w:r>
            <w:r w:rsidRPr="0076697D">
              <w:rPr>
                <w:rFonts w:asciiTheme="minorHAnsi" w:hAnsiTheme="minorHAnsi" w:cstheme="minorHAnsi"/>
                <w:bCs/>
                <w:color w:val="000000"/>
                <w:sz w:val="22"/>
                <w:szCs w:val="22"/>
                <w:lang w:val="en-US" w:eastAsia="el-GR"/>
              </w:rPr>
              <w:t>calibrators</w:t>
            </w:r>
            <w:r w:rsidRPr="0076697D">
              <w:rPr>
                <w:rFonts w:asciiTheme="minorHAnsi" w:hAnsiTheme="minorHAnsi" w:cstheme="minorHAnsi"/>
                <w:bCs/>
                <w:color w:val="000000"/>
                <w:sz w:val="22"/>
                <w:szCs w:val="22"/>
                <w:lang w:val="el-GR" w:eastAsia="el-GR"/>
              </w:rPr>
              <w:t xml:space="preserve"> ή </w:t>
            </w:r>
            <w:r w:rsidRPr="0076697D">
              <w:rPr>
                <w:rFonts w:asciiTheme="minorHAnsi" w:hAnsiTheme="minorHAnsi" w:cstheme="minorHAnsi"/>
                <w:bCs/>
                <w:color w:val="000000"/>
                <w:sz w:val="22"/>
                <w:szCs w:val="22"/>
                <w:lang w:val="en-US" w:eastAsia="el-GR"/>
              </w:rPr>
              <w:t>controls</w:t>
            </w:r>
            <w:r w:rsidRPr="0076697D">
              <w:rPr>
                <w:rFonts w:asciiTheme="minorHAnsi" w:hAnsiTheme="minorHAnsi" w:cstheme="minorHAnsi"/>
                <w:bCs/>
                <w:color w:val="000000"/>
                <w:sz w:val="22"/>
                <w:szCs w:val="22"/>
                <w:lang w:val="el-GR" w:eastAsia="el-GR"/>
              </w:rPr>
              <w:t>, και 3 διαλύματα εκπλύσεων (</w:t>
            </w:r>
            <w:r w:rsidRPr="0076697D">
              <w:rPr>
                <w:rFonts w:asciiTheme="minorHAnsi" w:hAnsiTheme="minorHAnsi" w:cstheme="minorHAnsi"/>
                <w:bCs/>
                <w:color w:val="000000"/>
                <w:sz w:val="22"/>
                <w:szCs w:val="22"/>
                <w:lang w:val="en-US" w:eastAsia="el-GR"/>
              </w:rPr>
              <w:t>Wash</w:t>
            </w:r>
          </w:p>
          <w:p w:rsidR="00AE555B" w:rsidRPr="0076697D" w:rsidRDefault="00AE555B" w:rsidP="00E4084C">
            <w:pPr>
              <w:suppressAutoHyphens w:val="0"/>
              <w:spacing w:after="0"/>
              <w:jc w:val="left"/>
              <w:rPr>
                <w:rFonts w:asciiTheme="minorHAnsi" w:hAnsiTheme="minorHAnsi" w:cstheme="minorHAnsi"/>
                <w:bCs/>
                <w:color w:val="000000"/>
                <w:sz w:val="22"/>
                <w:szCs w:val="22"/>
                <w:lang w:val="el-GR" w:eastAsia="el-GR"/>
              </w:rPr>
            </w:pPr>
            <w:r w:rsidRPr="0076697D">
              <w:rPr>
                <w:rFonts w:asciiTheme="minorHAnsi" w:hAnsiTheme="minorHAnsi" w:cstheme="minorHAnsi"/>
                <w:bCs/>
                <w:color w:val="000000"/>
                <w:sz w:val="22"/>
                <w:szCs w:val="22"/>
                <w:lang w:val="en-US" w:eastAsia="el-GR"/>
              </w:rPr>
              <w:t>buffers</w:t>
            </w:r>
            <w:r w:rsidRPr="0076697D">
              <w:rPr>
                <w:rFonts w:asciiTheme="minorHAnsi" w:hAnsiTheme="minorHAnsi" w:cstheme="minorHAnsi"/>
                <w:bCs/>
                <w:color w:val="000000"/>
                <w:sz w:val="22"/>
                <w:szCs w:val="22"/>
                <w:lang w:val="el-GR" w:eastAsia="el-GR"/>
              </w:rPr>
              <w:t xml:space="preserve">). Να παρέχει τη δυνατότητα αύξησης των ανωτέρω δυνατοτήτων ως προς τον αριθμό αντιδραστηρίων, </w:t>
            </w:r>
            <w:r w:rsidRPr="0076697D">
              <w:rPr>
                <w:rFonts w:asciiTheme="minorHAnsi" w:hAnsiTheme="minorHAnsi" w:cstheme="minorHAnsi"/>
                <w:bCs/>
                <w:color w:val="000000"/>
                <w:sz w:val="22"/>
                <w:szCs w:val="22"/>
                <w:lang w:val="en-US" w:eastAsia="el-GR"/>
              </w:rPr>
              <w:t>calibrators</w:t>
            </w:r>
            <w:r w:rsidRPr="0076697D">
              <w:rPr>
                <w:rFonts w:asciiTheme="minorHAnsi" w:hAnsiTheme="minorHAnsi" w:cstheme="minorHAnsi"/>
                <w:bCs/>
                <w:color w:val="000000"/>
                <w:sz w:val="22"/>
                <w:szCs w:val="22"/>
                <w:lang w:val="el-GR" w:eastAsia="el-GR"/>
              </w:rPr>
              <w:t xml:space="preserve"> κλπ. με τη χρήση κατάλληλων </w:t>
            </w:r>
            <w:r w:rsidRPr="0076697D">
              <w:rPr>
                <w:rFonts w:asciiTheme="minorHAnsi" w:hAnsiTheme="minorHAnsi" w:cstheme="minorHAnsi"/>
                <w:bCs/>
                <w:color w:val="000000"/>
                <w:sz w:val="22"/>
                <w:szCs w:val="22"/>
                <w:lang w:val="en-US" w:eastAsia="el-GR"/>
              </w:rPr>
              <w:t>racks</w:t>
            </w:r>
            <w:r w:rsidRPr="0076697D">
              <w:rPr>
                <w:rFonts w:asciiTheme="minorHAnsi" w:hAnsiTheme="minorHAnsi" w:cstheme="minorHAnsi"/>
                <w:bCs/>
                <w:color w:val="000000"/>
                <w:sz w:val="22"/>
                <w:szCs w:val="22"/>
                <w:lang w:val="el-GR" w:eastAsia="el-GR"/>
              </w:rPr>
              <w:t>.</w:t>
            </w:r>
          </w:p>
          <w:p w:rsidR="00AE555B" w:rsidRPr="0076697D" w:rsidRDefault="00AE555B" w:rsidP="00E4084C">
            <w:pPr>
              <w:suppressAutoHyphens w:val="0"/>
              <w:spacing w:after="0"/>
              <w:jc w:val="left"/>
              <w:rPr>
                <w:rFonts w:asciiTheme="minorHAnsi" w:hAnsiTheme="minorHAnsi" w:cstheme="minorHAnsi"/>
                <w:bCs/>
                <w:color w:val="000000"/>
                <w:sz w:val="22"/>
                <w:szCs w:val="22"/>
                <w:lang w:val="el-GR" w:eastAsia="el-GR"/>
              </w:rPr>
            </w:pPr>
            <w:r w:rsidRPr="0076697D">
              <w:rPr>
                <w:rFonts w:asciiTheme="minorHAnsi" w:hAnsiTheme="minorHAnsi" w:cstheme="minorHAnsi"/>
                <w:bCs/>
                <w:color w:val="000000"/>
                <w:sz w:val="22"/>
                <w:szCs w:val="22"/>
                <w:lang w:val="el-GR" w:eastAsia="el-GR"/>
              </w:rPr>
              <w:lastRenderedPageBreak/>
              <w:t>9. Να διαθέτει σύστημα ανίχνευσης στάθμης δειγμάτων και αντιδραστηρίων, και σύστημα ειδοποίησης πλήρωσης δοχείου αποβλήτων. Να ενημερώνει</w:t>
            </w:r>
          </w:p>
          <w:p w:rsidR="00AE555B" w:rsidRPr="0076697D" w:rsidRDefault="00AE555B" w:rsidP="00E4084C">
            <w:pPr>
              <w:suppressAutoHyphens w:val="0"/>
              <w:spacing w:after="0"/>
              <w:jc w:val="left"/>
              <w:rPr>
                <w:rFonts w:asciiTheme="minorHAnsi" w:hAnsiTheme="minorHAnsi" w:cstheme="minorHAnsi"/>
                <w:bCs/>
                <w:color w:val="000000"/>
                <w:sz w:val="22"/>
                <w:szCs w:val="22"/>
                <w:lang w:val="el-GR" w:eastAsia="el-GR"/>
              </w:rPr>
            </w:pPr>
            <w:r w:rsidRPr="0076697D">
              <w:rPr>
                <w:rFonts w:asciiTheme="minorHAnsi" w:hAnsiTheme="minorHAnsi" w:cstheme="minorHAnsi"/>
                <w:bCs/>
                <w:color w:val="000000"/>
                <w:sz w:val="22"/>
                <w:szCs w:val="22"/>
                <w:lang w:val="el-GR" w:eastAsia="el-GR"/>
              </w:rPr>
              <w:t>για τις απαιτούμενες ελάχιστες ποσότητες αντιδραστηρίων ανάλογα με το είδος και τον αριθμό των προγραμματιζόμενων εξετάσεων.</w:t>
            </w:r>
          </w:p>
          <w:p w:rsidR="00AE555B" w:rsidRPr="0076697D" w:rsidRDefault="00AE555B" w:rsidP="00E4084C">
            <w:pPr>
              <w:suppressAutoHyphens w:val="0"/>
              <w:spacing w:after="0"/>
              <w:jc w:val="left"/>
              <w:rPr>
                <w:rFonts w:asciiTheme="minorHAnsi" w:hAnsiTheme="minorHAnsi" w:cstheme="minorHAnsi"/>
                <w:bCs/>
                <w:color w:val="000000"/>
                <w:sz w:val="22"/>
                <w:szCs w:val="22"/>
                <w:lang w:val="el-GR" w:eastAsia="el-GR"/>
              </w:rPr>
            </w:pPr>
            <w:r w:rsidRPr="0076697D">
              <w:rPr>
                <w:rFonts w:asciiTheme="minorHAnsi" w:hAnsiTheme="minorHAnsi" w:cstheme="minorHAnsi"/>
                <w:bCs/>
                <w:color w:val="000000"/>
                <w:sz w:val="22"/>
                <w:szCs w:val="22"/>
                <w:lang w:val="el-GR" w:eastAsia="el-GR"/>
              </w:rPr>
              <w:t>10. Να χρησιμοποιεί πλαστικά ρύγχη για τη διανομή δειγμάτων και αντιδραστηρίων, ώστε να αποφεύγεται κάθε πιθανότητα επιμόλυνσης. Να έχει</w:t>
            </w:r>
          </w:p>
          <w:p w:rsidR="00AE555B" w:rsidRPr="0076697D" w:rsidRDefault="00AE555B" w:rsidP="00E4084C">
            <w:pPr>
              <w:suppressAutoHyphens w:val="0"/>
              <w:spacing w:after="0"/>
              <w:jc w:val="left"/>
              <w:rPr>
                <w:rFonts w:asciiTheme="minorHAnsi" w:hAnsiTheme="minorHAnsi" w:cstheme="minorHAnsi"/>
                <w:bCs/>
                <w:color w:val="000000"/>
                <w:sz w:val="22"/>
                <w:szCs w:val="22"/>
                <w:lang w:val="el-GR" w:eastAsia="el-GR"/>
              </w:rPr>
            </w:pPr>
            <w:r w:rsidRPr="0076697D">
              <w:rPr>
                <w:rFonts w:asciiTheme="minorHAnsi" w:hAnsiTheme="minorHAnsi" w:cstheme="minorHAnsi"/>
                <w:bCs/>
                <w:color w:val="000000"/>
                <w:sz w:val="22"/>
                <w:szCs w:val="22"/>
                <w:lang w:val="el-GR" w:eastAsia="el-GR"/>
              </w:rPr>
              <w:t>δυνατότητα διανομής ελάχιστου όγκου δείγματος 5 μ</w:t>
            </w:r>
            <w:r w:rsidRPr="0076697D">
              <w:rPr>
                <w:rFonts w:asciiTheme="minorHAnsi" w:hAnsiTheme="minorHAnsi" w:cstheme="minorHAnsi"/>
                <w:bCs/>
                <w:color w:val="000000"/>
                <w:sz w:val="22"/>
                <w:szCs w:val="22"/>
                <w:lang w:val="en-US" w:eastAsia="el-GR"/>
              </w:rPr>
              <w:t>l</w:t>
            </w:r>
            <w:r w:rsidRPr="0076697D">
              <w:rPr>
                <w:rFonts w:asciiTheme="minorHAnsi" w:hAnsiTheme="minorHAnsi" w:cstheme="minorHAnsi"/>
                <w:bCs/>
                <w:color w:val="000000"/>
                <w:sz w:val="22"/>
                <w:szCs w:val="22"/>
                <w:lang w:val="el-GR" w:eastAsia="el-GR"/>
              </w:rPr>
              <w:t>.</w:t>
            </w:r>
          </w:p>
          <w:p w:rsidR="00AE555B" w:rsidRPr="0076697D" w:rsidRDefault="00AE555B" w:rsidP="00E4084C">
            <w:pPr>
              <w:suppressAutoHyphens w:val="0"/>
              <w:spacing w:after="0"/>
              <w:jc w:val="left"/>
              <w:rPr>
                <w:rFonts w:asciiTheme="minorHAnsi" w:hAnsiTheme="minorHAnsi" w:cstheme="minorHAnsi"/>
                <w:bCs/>
                <w:color w:val="000000"/>
                <w:sz w:val="22"/>
                <w:szCs w:val="22"/>
                <w:lang w:val="el-GR" w:eastAsia="el-GR"/>
              </w:rPr>
            </w:pPr>
            <w:r w:rsidRPr="0076697D">
              <w:rPr>
                <w:rFonts w:asciiTheme="minorHAnsi" w:hAnsiTheme="minorHAnsi" w:cstheme="minorHAnsi"/>
                <w:bCs/>
                <w:color w:val="000000"/>
                <w:sz w:val="22"/>
                <w:szCs w:val="22"/>
                <w:lang w:val="el-GR" w:eastAsia="el-GR"/>
              </w:rPr>
              <w:t xml:space="preserve">11. Να διαθέτει σύστημα </w:t>
            </w:r>
            <w:r w:rsidRPr="0076697D">
              <w:rPr>
                <w:rFonts w:asciiTheme="minorHAnsi" w:hAnsiTheme="minorHAnsi" w:cstheme="minorHAnsi"/>
                <w:bCs/>
                <w:color w:val="000000"/>
                <w:sz w:val="22"/>
                <w:szCs w:val="22"/>
                <w:lang w:val="en-US" w:eastAsia="el-GR"/>
              </w:rPr>
              <w:t>bar</w:t>
            </w:r>
            <w:r w:rsidRPr="0076697D">
              <w:rPr>
                <w:rFonts w:asciiTheme="minorHAnsi" w:hAnsiTheme="minorHAnsi" w:cstheme="minorHAnsi"/>
                <w:bCs/>
                <w:color w:val="000000"/>
                <w:sz w:val="22"/>
                <w:szCs w:val="22"/>
                <w:lang w:val="el-GR" w:eastAsia="el-GR"/>
              </w:rPr>
              <w:t>-</w:t>
            </w:r>
            <w:r w:rsidRPr="0076697D">
              <w:rPr>
                <w:rFonts w:asciiTheme="minorHAnsi" w:hAnsiTheme="minorHAnsi" w:cstheme="minorHAnsi"/>
                <w:bCs/>
                <w:color w:val="000000"/>
                <w:sz w:val="22"/>
                <w:szCs w:val="22"/>
                <w:lang w:val="en-US" w:eastAsia="el-GR"/>
              </w:rPr>
              <w:t>code</w:t>
            </w:r>
            <w:r w:rsidRPr="0076697D">
              <w:rPr>
                <w:rFonts w:asciiTheme="minorHAnsi" w:hAnsiTheme="minorHAnsi" w:cstheme="minorHAnsi"/>
                <w:bCs/>
                <w:color w:val="000000"/>
                <w:sz w:val="22"/>
                <w:szCs w:val="22"/>
                <w:lang w:val="el-GR" w:eastAsia="el-GR"/>
              </w:rPr>
              <w:t xml:space="preserve"> ανάγνωσης δειγμάτων, αντιδραστηρίων και όλων των παραμέτρων ποιοτικού ελέγχου προς αποφυγή λάθους και</w:t>
            </w:r>
          </w:p>
          <w:p w:rsidR="00AE555B" w:rsidRPr="0076697D" w:rsidRDefault="00AE555B" w:rsidP="00E4084C">
            <w:pPr>
              <w:suppressAutoHyphens w:val="0"/>
              <w:spacing w:after="0"/>
              <w:jc w:val="left"/>
              <w:rPr>
                <w:rFonts w:asciiTheme="minorHAnsi" w:hAnsiTheme="minorHAnsi" w:cstheme="minorHAnsi"/>
                <w:bCs/>
                <w:color w:val="000000"/>
                <w:sz w:val="22"/>
                <w:szCs w:val="22"/>
                <w:lang w:val="el-GR" w:eastAsia="el-GR"/>
              </w:rPr>
            </w:pPr>
            <w:r w:rsidRPr="0076697D">
              <w:rPr>
                <w:rFonts w:asciiTheme="minorHAnsi" w:hAnsiTheme="minorHAnsi" w:cstheme="minorHAnsi"/>
                <w:bCs/>
                <w:color w:val="000000"/>
                <w:sz w:val="22"/>
                <w:szCs w:val="22"/>
                <w:lang w:val="el-GR" w:eastAsia="el-GR"/>
              </w:rPr>
              <w:t>διευκόλυνσης του εργαστηρίου, επιτρέποντας την εύκολη και γρήγορη τοποθέτησή τους χωρίς την ανάγκη προγραμματισμού προκαθορισμένων θέσεων.</w:t>
            </w:r>
          </w:p>
          <w:p w:rsidR="00AE555B" w:rsidRPr="0076697D" w:rsidRDefault="00AE555B" w:rsidP="00E4084C">
            <w:pPr>
              <w:suppressAutoHyphens w:val="0"/>
              <w:spacing w:after="0"/>
              <w:jc w:val="left"/>
              <w:rPr>
                <w:rFonts w:asciiTheme="minorHAnsi" w:hAnsiTheme="minorHAnsi" w:cstheme="minorHAnsi"/>
                <w:bCs/>
                <w:color w:val="000000"/>
                <w:sz w:val="22"/>
                <w:szCs w:val="22"/>
                <w:lang w:val="el-GR" w:eastAsia="el-GR"/>
              </w:rPr>
            </w:pPr>
            <w:r w:rsidRPr="0076697D">
              <w:rPr>
                <w:rFonts w:asciiTheme="minorHAnsi" w:hAnsiTheme="minorHAnsi" w:cstheme="minorHAnsi"/>
                <w:bCs/>
                <w:color w:val="000000"/>
                <w:sz w:val="22"/>
                <w:szCs w:val="22"/>
                <w:lang w:val="el-GR" w:eastAsia="el-GR"/>
              </w:rPr>
              <w:t>12. Να μπορεί να πραγματοποιεί αυτόματες αραιώσεις χωρίς την παρέμβαση του χρήστη και πάντα σύμφωνα με τις απαιτήσεις των πρωτοκόλλων.</w:t>
            </w:r>
          </w:p>
          <w:p w:rsidR="00AE555B" w:rsidRPr="0076697D" w:rsidRDefault="00AE555B" w:rsidP="00E4084C">
            <w:pPr>
              <w:suppressAutoHyphens w:val="0"/>
              <w:spacing w:after="0"/>
              <w:jc w:val="left"/>
              <w:rPr>
                <w:rFonts w:asciiTheme="minorHAnsi" w:hAnsiTheme="minorHAnsi" w:cstheme="minorHAnsi"/>
                <w:bCs/>
                <w:color w:val="000000"/>
                <w:sz w:val="22"/>
                <w:szCs w:val="22"/>
                <w:lang w:val="el-GR" w:eastAsia="el-GR"/>
              </w:rPr>
            </w:pPr>
            <w:r w:rsidRPr="0076697D">
              <w:rPr>
                <w:rFonts w:asciiTheme="minorHAnsi" w:hAnsiTheme="minorHAnsi" w:cstheme="minorHAnsi"/>
                <w:bCs/>
                <w:color w:val="000000"/>
                <w:sz w:val="22"/>
                <w:szCs w:val="22"/>
                <w:lang w:val="el-GR" w:eastAsia="el-GR"/>
              </w:rPr>
              <w:t>13. Να διαθέτει σύστημα αυτόματης ανίχνευσης πήγματος.</w:t>
            </w:r>
          </w:p>
          <w:p w:rsidR="00AE555B" w:rsidRPr="0076697D" w:rsidRDefault="00AE555B" w:rsidP="00E4084C">
            <w:pPr>
              <w:suppressAutoHyphens w:val="0"/>
              <w:spacing w:after="0"/>
              <w:jc w:val="left"/>
              <w:rPr>
                <w:rFonts w:asciiTheme="minorHAnsi" w:hAnsiTheme="minorHAnsi" w:cstheme="minorHAnsi"/>
                <w:bCs/>
                <w:color w:val="000000"/>
                <w:sz w:val="22"/>
                <w:szCs w:val="22"/>
                <w:lang w:val="el-GR" w:eastAsia="el-GR"/>
              </w:rPr>
            </w:pPr>
            <w:r w:rsidRPr="0076697D">
              <w:rPr>
                <w:rFonts w:asciiTheme="minorHAnsi" w:hAnsiTheme="minorHAnsi" w:cstheme="minorHAnsi"/>
                <w:bCs/>
                <w:color w:val="000000"/>
                <w:sz w:val="22"/>
                <w:szCs w:val="22"/>
                <w:lang w:val="el-GR" w:eastAsia="el-GR"/>
              </w:rPr>
              <w:t>14. Οι επωάσεις να γίνονται σε πραγματικό χρόνο. Να διαθέτει, δηλαδή, τεχνολογία που να διασφαλίζει την αυστηρή τήρηση του χρόνου επώασης για όλα τα δείγματα, βάσει του πρωτοκόλλου κάθε εξέτασης, ανεξάρτητα από τον αριθμό των δειγμάτων ανά κύκλο. Να περιγραφεί αναλυτικά.</w:t>
            </w:r>
          </w:p>
          <w:p w:rsidR="00AE555B" w:rsidRPr="0076697D" w:rsidRDefault="00AE555B" w:rsidP="00E4084C">
            <w:pPr>
              <w:suppressAutoHyphens w:val="0"/>
              <w:spacing w:after="0"/>
              <w:jc w:val="left"/>
              <w:rPr>
                <w:rFonts w:asciiTheme="minorHAnsi" w:hAnsiTheme="minorHAnsi" w:cstheme="minorHAnsi"/>
                <w:bCs/>
                <w:color w:val="000000"/>
                <w:sz w:val="22"/>
                <w:szCs w:val="22"/>
                <w:lang w:val="el-GR" w:eastAsia="el-GR"/>
              </w:rPr>
            </w:pPr>
            <w:r w:rsidRPr="0076697D">
              <w:rPr>
                <w:rFonts w:asciiTheme="minorHAnsi" w:hAnsiTheme="minorHAnsi" w:cstheme="minorHAnsi"/>
                <w:bCs/>
                <w:color w:val="000000"/>
                <w:sz w:val="22"/>
                <w:szCs w:val="22"/>
                <w:lang w:val="el-GR" w:eastAsia="el-GR"/>
              </w:rPr>
              <w:t xml:space="preserve">15. Να διαθέτει 6 φωτομετρικά φίλτρα, καλύπτοντας εύρος 400 – 700 </w:t>
            </w:r>
            <w:r w:rsidRPr="0076697D">
              <w:rPr>
                <w:rFonts w:asciiTheme="minorHAnsi" w:hAnsiTheme="minorHAnsi" w:cstheme="minorHAnsi"/>
                <w:bCs/>
                <w:color w:val="000000"/>
                <w:sz w:val="22"/>
                <w:szCs w:val="22"/>
                <w:lang w:val="en-US" w:eastAsia="el-GR"/>
              </w:rPr>
              <w:t>nm</w:t>
            </w:r>
            <w:r w:rsidRPr="0076697D">
              <w:rPr>
                <w:rFonts w:asciiTheme="minorHAnsi" w:hAnsiTheme="minorHAnsi" w:cstheme="minorHAnsi"/>
                <w:bCs/>
                <w:color w:val="000000"/>
                <w:sz w:val="22"/>
                <w:szCs w:val="22"/>
                <w:lang w:val="el-GR" w:eastAsia="el-GR"/>
              </w:rPr>
              <w:t>. Να υπάρχουν πρόσθετες ελεύθερες θέσεις για φίλτρα πέραν των 6 ζητουμένων.</w:t>
            </w:r>
          </w:p>
          <w:p w:rsidR="00AE555B" w:rsidRPr="0076697D" w:rsidRDefault="00AE555B" w:rsidP="00E4084C">
            <w:pPr>
              <w:suppressAutoHyphens w:val="0"/>
              <w:spacing w:after="0"/>
              <w:jc w:val="left"/>
              <w:rPr>
                <w:rFonts w:asciiTheme="minorHAnsi" w:hAnsiTheme="minorHAnsi" w:cstheme="minorHAnsi"/>
                <w:bCs/>
                <w:color w:val="000000"/>
                <w:sz w:val="22"/>
                <w:szCs w:val="22"/>
                <w:lang w:val="el-GR" w:eastAsia="el-GR"/>
              </w:rPr>
            </w:pPr>
            <w:r w:rsidRPr="0076697D">
              <w:rPr>
                <w:rFonts w:asciiTheme="minorHAnsi" w:hAnsiTheme="minorHAnsi" w:cstheme="minorHAnsi"/>
                <w:bCs/>
                <w:color w:val="000000"/>
                <w:sz w:val="22"/>
                <w:szCs w:val="22"/>
                <w:lang w:val="el-GR" w:eastAsia="el-GR"/>
              </w:rPr>
              <w:t>16. Να διαθέτει σύστημα αυτόματης έκπλυσης μικροπλακών που να μπορεί να πραγματοποιεί ποικίλων ειδών εκπλύσεις, ανάλογα με το είδος της</w:t>
            </w:r>
          </w:p>
          <w:p w:rsidR="00AE555B" w:rsidRPr="0076697D" w:rsidRDefault="00AE555B" w:rsidP="00E4084C">
            <w:pPr>
              <w:suppressAutoHyphens w:val="0"/>
              <w:spacing w:after="0"/>
              <w:jc w:val="left"/>
              <w:rPr>
                <w:rFonts w:asciiTheme="minorHAnsi" w:hAnsiTheme="minorHAnsi" w:cstheme="minorHAnsi"/>
                <w:bCs/>
                <w:color w:val="000000"/>
                <w:sz w:val="22"/>
                <w:szCs w:val="22"/>
                <w:lang w:val="el-GR" w:eastAsia="el-GR"/>
              </w:rPr>
            </w:pPr>
            <w:r w:rsidRPr="0076697D">
              <w:rPr>
                <w:rFonts w:asciiTheme="minorHAnsi" w:hAnsiTheme="minorHAnsi" w:cstheme="minorHAnsi"/>
                <w:bCs/>
                <w:color w:val="000000"/>
                <w:sz w:val="22"/>
                <w:szCs w:val="22"/>
                <w:lang w:val="el-GR" w:eastAsia="el-GR"/>
              </w:rPr>
              <w:t>μικροπλάκας και το πρωτόκολλο ανάλυσης.</w:t>
            </w:r>
          </w:p>
          <w:p w:rsidR="00AE555B" w:rsidRPr="0076697D" w:rsidRDefault="00AE555B" w:rsidP="00E4084C">
            <w:pPr>
              <w:suppressAutoHyphens w:val="0"/>
              <w:spacing w:after="0"/>
              <w:jc w:val="left"/>
              <w:rPr>
                <w:rFonts w:asciiTheme="minorHAnsi" w:hAnsiTheme="minorHAnsi" w:cstheme="minorHAnsi"/>
                <w:bCs/>
                <w:color w:val="000000"/>
                <w:sz w:val="22"/>
                <w:szCs w:val="22"/>
                <w:lang w:val="el-GR" w:eastAsia="el-GR"/>
              </w:rPr>
            </w:pPr>
            <w:r w:rsidRPr="0076697D">
              <w:rPr>
                <w:rFonts w:asciiTheme="minorHAnsi" w:hAnsiTheme="minorHAnsi" w:cstheme="minorHAnsi"/>
                <w:bCs/>
                <w:color w:val="000000"/>
                <w:sz w:val="22"/>
                <w:szCs w:val="22"/>
                <w:lang w:val="el-GR" w:eastAsia="el-GR"/>
              </w:rPr>
              <w:t>17. Να διαθέτει συνολικά πάνω από 4 χώρους επώασης, που να επιτρέπουν την επώαση σε θερμοκρασία δωματίου, αλλά και σε υψηλότερες θερμοκρασίες,ανάλογα πάντα με το πρωτόκολλο ανάλυσης, δίνοντας ταυτόχρονα τη δυνατότητα ανακίνησης.</w:t>
            </w:r>
          </w:p>
          <w:p w:rsidR="00AE555B" w:rsidRPr="0076697D" w:rsidRDefault="00AE555B" w:rsidP="00E4084C">
            <w:pPr>
              <w:suppressAutoHyphens w:val="0"/>
              <w:spacing w:after="0"/>
              <w:jc w:val="left"/>
              <w:rPr>
                <w:rFonts w:asciiTheme="minorHAnsi" w:hAnsiTheme="minorHAnsi" w:cstheme="minorHAnsi"/>
                <w:bCs/>
                <w:color w:val="000000"/>
                <w:sz w:val="22"/>
                <w:szCs w:val="22"/>
                <w:lang w:val="el-GR" w:eastAsia="el-GR"/>
              </w:rPr>
            </w:pPr>
            <w:r w:rsidRPr="0076697D">
              <w:rPr>
                <w:rFonts w:asciiTheme="minorHAnsi" w:hAnsiTheme="minorHAnsi" w:cstheme="minorHAnsi"/>
                <w:bCs/>
                <w:color w:val="000000"/>
                <w:sz w:val="22"/>
                <w:szCs w:val="22"/>
                <w:lang w:val="el-GR" w:eastAsia="el-GR"/>
              </w:rPr>
              <w:t xml:space="preserve">18. Να επιτρέπει την πραγματοποίηση ποιοτικών (μέσω </w:t>
            </w:r>
            <w:r w:rsidRPr="0076697D">
              <w:rPr>
                <w:rFonts w:asciiTheme="minorHAnsi" w:hAnsiTheme="minorHAnsi" w:cstheme="minorHAnsi"/>
                <w:bCs/>
                <w:color w:val="000000"/>
                <w:sz w:val="22"/>
                <w:szCs w:val="22"/>
                <w:lang w:val="en-US" w:eastAsia="el-GR"/>
              </w:rPr>
              <w:t>cut</w:t>
            </w:r>
            <w:r w:rsidRPr="0076697D">
              <w:rPr>
                <w:rFonts w:asciiTheme="minorHAnsi" w:hAnsiTheme="minorHAnsi" w:cstheme="minorHAnsi"/>
                <w:bCs/>
                <w:color w:val="000000"/>
                <w:sz w:val="22"/>
                <w:szCs w:val="22"/>
                <w:lang w:val="el-GR" w:eastAsia="el-GR"/>
              </w:rPr>
              <w:t>-</w:t>
            </w:r>
            <w:r w:rsidRPr="0076697D">
              <w:rPr>
                <w:rFonts w:asciiTheme="minorHAnsi" w:hAnsiTheme="minorHAnsi" w:cstheme="minorHAnsi"/>
                <w:bCs/>
                <w:color w:val="000000"/>
                <w:sz w:val="22"/>
                <w:szCs w:val="22"/>
                <w:lang w:val="en-US" w:eastAsia="el-GR"/>
              </w:rPr>
              <w:t>off</w:t>
            </w:r>
            <w:r w:rsidRPr="0076697D">
              <w:rPr>
                <w:rFonts w:asciiTheme="minorHAnsi" w:hAnsiTheme="minorHAnsi" w:cstheme="minorHAnsi"/>
                <w:bCs/>
                <w:color w:val="000000"/>
                <w:sz w:val="22"/>
                <w:szCs w:val="22"/>
                <w:lang w:val="el-GR" w:eastAsia="el-GR"/>
              </w:rPr>
              <w:t>) ή ποσοτικών προσδιορισμών μέσω προτύπων καμπυλών, ποικίλων μαθηματικών μοντέλων.</w:t>
            </w:r>
          </w:p>
          <w:p w:rsidR="00AE555B" w:rsidRPr="0076697D" w:rsidRDefault="00AE555B" w:rsidP="00E4084C">
            <w:pPr>
              <w:suppressAutoHyphens w:val="0"/>
              <w:spacing w:after="0"/>
              <w:jc w:val="left"/>
              <w:rPr>
                <w:rFonts w:asciiTheme="minorHAnsi" w:hAnsiTheme="minorHAnsi" w:cstheme="minorHAnsi"/>
                <w:bCs/>
                <w:color w:val="000000"/>
                <w:sz w:val="22"/>
                <w:szCs w:val="22"/>
                <w:lang w:val="el-GR" w:eastAsia="el-GR"/>
              </w:rPr>
            </w:pPr>
            <w:r w:rsidRPr="0076697D">
              <w:rPr>
                <w:rFonts w:asciiTheme="minorHAnsi" w:hAnsiTheme="minorHAnsi" w:cstheme="minorHAnsi"/>
                <w:bCs/>
                <w:color w:val="000000"/>
                <w:sz w:val="22"/>
                <w:szCs w:val="22"/>
                <w:lang w:val="el-GR" w:eastAsia="el-GR"/>
              </w:rPr>
              <w:t>19. Να διαθέτει πρόγραμμα ποιοτικού ελέγχου.</w:t>
            </w:r>
          </w:p>
          <w:p w:rsidR="00AE555B" w:rsidRPr="0076697D" w:rsidRDefault="00AE555B" w:rsidP="00E4084C">
            <w:pPr>
              <w:suppressAutoHyphens w:val="0"/>
              <w:spacing w:after="0"/>
              <w:jc w:val="left"/>
              <w:rPr>
                <w:rFonts w:asciiTheme="minorHAnsi" w:hAnsiTheme="minorHAnsi" w:cstheme="minorHAnsi"/>
                <w:bCs/>
                <w:color w:val="000000"/>
                <w:sz w:val="22"/>
                <w:szCs w:val="22"/>
                <w:lang w:val="el-GR" w:eastAsia="el-GR"/>
              </w:rPr>
            </w:pPr>
            <w:r w:rsidRPr="0076697D">
              <w:rPr>
                <w:rFonts w:asciiTheme="minorHAnsi" w:hAnsiTheme="minorHAnsi" w:cstheme="minorHAnsi"/>
                <w:bCs/>
                <w:color w:val="000000"/>
                <w:sz w:val="22"/>
                <w:szCs w:val="22"/>
                <w:lang w:val="el-GR" w:eastAsia="el-GR"/>
              </w:rPr>
              <w:t xml:space="preserve">20. Να διαθέτει εξελιγμένο πρόγραμμα διαχείρισης σε περιβάλλον </w:t>
            </w:r>
            <w:r w:rsidRPr="0076697D">
              <w:rPr>
                <w:rFonts w:asciiTheme="minorHAnsi" w:hAnsiTheme="minorHAnsi" w:cstheme="minorHAnsi"/>
                <w:bCs/>
                <w:color w:val="000000"/>
                <w:sz w:val="22"/>
                <w:szCs w:val="22"/>
                <w:lang w:val="en-US" w:eastAsia="el-GR"/>
              </w:rPr>
              <w:t>Windows</w:t>
            </w:r>
            <w:r w:rsidRPr="0076697D">
              <w:rPr>
                <w:rFonts w:asciiTheme="minorHAnsi" w:hAnsiTheme="minorHAnsi" w:cstheme="minorHAnsi"/>
                <w:bCs/>
                <w:color w:val="000000"/>
                <w:sz w:val="22"/>
                <w:szCs w:val="22"/>
                <w:lang w:val="el-GR" w:eastAsia="el-GR"/>
              </w:rPr>
              <w:t>, φιλικό προς τον χρήστη, ενημερώνοντας για την πορεία της ανάλυσης των δειγμάτων.</w:t>
            </w:r>
          </w:p>
          <w:p w:rsidR="00AE555B" w:rsidRPr="0076697D" w:rsidRDefault="00AE555B" w:rsidP="00E4084C">
            <w:pPr>
              <w:suppressAutoHyphens w:val="0"/>
              <w:spacing w:after="0"/>
              <w:jc w:val="left"/>
              <w:rPr>
                <w:rFonts w:asciiTheme="minorHAnsi" w:hAnsiTheme="minorHAnsi" w:cstheme="minorHAnsi"/>
                <w:bCs/>
                <w:color w:val="000000"/>
                <w:sz w:val="22"/>
                <w:szCs w:val="22"/>
                <w:lang w:val="el-GR" w:eastAsia="el-GR"/>
              </w:rPr>
            </w:pPr>
            <w:r w:rsidRPr="0076697D">
              <w:rPr>
                <w:rFonts w:asciiTheme="minorHAnsi" w:hAnsiTheme="minorHAnsi" w:cstheme="minorHAnsi"/>
                <w:bCs/>
                <w:color w:val="000000"/>
                <w:sz w:val="22"/>
                <w:szCs w:val="22"/>
                <w:lang w:val="el-GR" w:eastAsia="el-GR"/>
              </w:rPr>
              <w:t>21. Να διαθέτει ειδικό κιτ για την πιστοποίηση της ορθής λειτουργίας αυτού και όλων των επιμέρους μηχανικών μερών του.</w:t>
            </w:r>
          </w:p>
        </w:tc>
        <w:tc>
          <w:tcPr>
            <w:tcW w:w="614" w:type="dxa"/>
          </w:tcPr>
          <w:p w:rsidR="00AE555B" w:rsidRPr="0076697D" w:rsidRDefault="00AE555B" w:rsidP="00E4084C">
            <w:pPr>
              <w:rPr>
                <w:rFonts w:asciiTheme="minorHAnsi" w:eastAsia="SimSun" w:hAnsiTheme="minorHAnsi" w:cstheme="minorHAnsi"/>
                <w:sz w:val="22"/>
                <w:szCs w:val="22"/>
                <w:lang w:val="el-GR"/>
              </w:rPr>
            </w:pPr>
          </w:p>
        </w:tc>
        <w:tc>
          <w:tcPr>
            <w:tcW w:w="578" w:type="dxa"/>
          </w:tcPr>
          <w:p w:rsidR="00AE555B" w:rsidRPr="0076697D" w:rsidRDefault="00AE555B" w:rsidP="00E4084C">
            <w:pPr>
              <w:rPr>
                <w:rFonts w:asciiTheme="minorHAnsi" w:eastAsia="SimSun" w:hAnsiTheme="minorHAnsi" w:cstheme="minorHAnsi"/>
                <w:sz w:val="22"/>
                <w:szCs w:val="22"/>
                <w:lang w:val="el-GR"/>
              </w:rPr>
            </w:pPr>
          </w:p>
        </w:tc>
        <w:tc>
          <w:tcPr>
            <w:tcW w:w="1508" w:type="dxa"/>
          </w:tcPr>
          <w:p w:rsidR="00AE555B" w:rsidRPr="0076697D" w:rsidRDefault="00AE555B" w:rsidP="00E4084C">
            <w:pPr>
              <w:rPr>
                <w:rFonts w:asciiTheme="minorHAnsi" w:eastAsia="SimSun" w:hAnsiTheme="minorHAnsi" w:cstheme="minorHAnsi"/>
                <w:sz w:val="22"/>
                <w:szCs w:val="22"/>
                <w:lang w:val="el-GR"/>
              </w:rPr>
            </w:pPr>
          </w:p>
        </w:tc>
      </w:tr>
      <w:tr w:rsidR="00AE555B" w:rsidRPr="00AC00A1" w:rsidTr="00E4084C">
        <w:tc>
          <w:tcPr>
            <w:tcW w:w="687" w:type="dxa"/>
          </w:tcPr>
          <w:p w:rsidR="00AE555B" w:rsidRPr="0076697D" w:rsidRDefault="00AE555B" w:rsidP="00E4084C">
            <w:pPr>
              <w:rPr>
                <w:rFonts w:asciiTheme="minorHAnsi" w:eastAsia="SimSun" w:hAnsiTheme="minorHAnsi" w:cstheme="minorHAnsi"/>
                <w:b/>
                <w:sz w:val="22"/>
                <w:szCs w:val="22"/>
                <w:lang w:val="el-GR"/>
              </w:rPr>
            </w:pPr>
          </w:p>
        </w:tc>
        <w:tc>
          <w:tcPr>
            <w:tcW w:w="6241" w:type="dxa"/>
          </w:tcPr>
          <w:p w:rsidR="00AE555B" w:rsidRPr="0076697D" w:rsidRDefault="00AE555B" w:rsidP="00E4084C">
            <w:pPr>
              <w:spacing w:after="0"/>
              <w:rPr>
                <w:rFonts w:asciiTheme="minorHAnsi" w:hAnsiTheme="minorHAnsi" w:cstheme="minorHAnsi"/>
                <w:b/>
                <w:bCs/>
                <w:color w:val="000000"/>
                <w:sz w:val="22"/>
                <w:szCs w:val="22"/>
                <w:u w:val="single"/>
                <w:lang w:val="el-GR" w:eastAsia="el-GR"/>
              </w:rPr>
            </w:pPr>
            <w:r w:rsidRPr="0076697D">
              <w:rPr>
                <w:rFonts w:asciiTheme="minorHAnsi" w:hAnsiTheme="minorHAnsi" w:cstheme="minorHAnsi"/>
                <w:b/>
                <w:bCs/>
                <w:color w:val="000000"/>
                <w:sz w:val="22"/>
                <w:szCs w:val="22"/>
                <w:u w:val="single"/>
                <w:lang w:val="el-GR" w:eastAsia="el-GR"/>
              </w:rPr>
              <w:t xml:space="preserve">Β. ΓΕΝΙΚΕΣ ΠΡΟΔΙΑΓΡΑΦΕΣ ΑΝΤΙΔΡΑΣΤΗΡΙΩΝ </w:t>
            </w:r>
            <w:r w:rsidRPr="0076697D">
              <w:rPr>
                <w:rFonts w:asciiTheme="minorHAnsi" w:hAnsiTheme="minorHAnsi" w:cstheme="minorHAnsi"/>
                <w:b/>
                <w:bCs/>
                <w:color w:val="000000"/>
                <w:sz w:val="22"/>
                <w:szCs w:val="22"/>
                <w:u w:val="single"/>
                <w:lang w:eastAsia="el-GR"/>
              </w:rPr>
              <w:t>ELISA</w:t>
            </w:r>
          </w:p>
          <w:p w:rsidR="00AE555B" w:rsidRPr="0076697D" w:rsidRDefault="00AE555B" w:rsidP="00E4084C">
            <w:pPr>
              <w:rPr>
                <w:rFonts w:asciiTheme="minorHAnsi" w:eastAsia="SimSun" w:hAnsiTheme="minorHAnsi" w:cstheme="minorHAnsi"/>
                <w:b/>
                <w:sz w:val="22"/>
                <w:szCs w:val="22"/>
                <w:lang w:val="el-GR"/>
              </w:rPr>
            </w:pPr>
          </w:p>
        </w:tc>
        <w:tc>
          <w:tcPr>
            <w:tcW w:w="614" w:type="dxa"/>
          </w:tcPr>
          <w:p w:rsidR="00AE555B" w:rsidRPr="0076697D" w:rsidRDefault="00AE555B" w:rsidP="00E4084C">
            <w:pPr>
              <w:rPr>
                <w:rFonts w:asciiTheme="minorHAnsi" w:eastAsia="SimSun" w:hAnsiTheme="minorHAnsi" w:cstheme="minorHAnsi"/>
                <w:b/>
                <w:sz w:val="22"/>
                <w:szCs w:val="22"/>
                <w:lang w:val="el-GR"/>
              </w:rPr>
            </w:pPr>
            <w:r w:rsidRPr="0076697D">
              <w:rPr>
                <w:rFonts w:asciiTheme="minorHAnsi" w:eastAsia="SimSun" w:hAnsiTheme="minorHAnsi" w:cstheme="minorHAnsi"/>
                <w:b/>
                <w:sz w:val="22"/>
                <w:szCs w:val="22"/>
                <w:lang w:val="el-GR"/>
              </w:rPr>
              <w:t>ΝΑΙ</w:t>
            </w:r>
          </w:p>
        </w:tc>
        <w:tc>
          <w:tcPr>
            <w:tcW w:w="578" w:type="dxa"/>
          </w:tcPr>
          <w:p w:rsidR="00AE555B" w:rsidRPr="0076697D" w:rsidRDefault="00AE555B" w:rsidP="00E4084C">
            <w:pPr>
              <w:rPr>
                <w:rFonts w:asciiTheme="minorHAnsi" w:eastAsia="SimSun" w:hAnsiTheme="minorHAnsi" w:cstheme="minorHAnsi"/>
                <w:b/>
                <w:sz w:val="22"/>
                <w:szCs w:val="22"/>
                <w:lang w:val="el-GR"/>
              </w:rPr>
            </w:pPr>
            <w:r w:rsidRPr="0076697D">
              <w:rPr>
                <w:rFonts w:asciiTheme="minorHAnsi" w:eastAsia="SimSun" w:hAnsiTheme="minorHAnsi" w:cstheme="minorHAnsi"/>
                <w:b/>
                <w:sz w:val="22"/>
                <w:szCs w:val="22"/>
                <w:lang w:val="el-GR"/>
              </w:rPr>
              <w:t>ΟΧΙ</w:t>
            </w:r>
          </w:p>
        </w:tc>
        <w:tc>
          <w:tcPr>
            <w:tcW w:w="1508" w:type="dxa"/>
          </w:tcPr>
          <w:p w:rsidR="00AE555B" w:rsidRPr="0076697D" w:rsidRDefault="00AE555B" w:rsidP="00E4084C">
            <w:pPr>
              <w:rPr>
                <w:rFonts w:asciiTheme="minorHAnsi" w:eastAsia="SimSun" w:hAnsiTheme="minorHAnsi" w:cstheme="minorHAnsi"/>
                <w:b/>
                <w:sz w:val="22"/>
                <w:szCs w:val="22"/>
                <w:lang w:val="el-GR"/>
              </w:rPr>
            </w:pPr>
            <w:r w:rsidRPr="0076697D">
              <w:rPr>
                <w:rFonts w:asciiTheme="minorHAnsi" w:eastAsia="SimSun" w:hAnsiTheme="minorHAnsi" w:cstheme="minorHAnsi"/>
                <w:b/>
                <w:sz w:val="22"/>
                <w:szCs w:val="22"/>
                <w:lang w:val="el-GR"/>
              </w:rPr>
              <w:t>ΠΑΡΑΠΟΜΠΗ</w:t>
            </w:r>
          </w:p>
        </w:tc>
      </w:tr>
      <w:tr w:rsidR="00AE555B" w:rsidRPr="0082579F" w:rsidTr="00E4084C">
        <w:tc>
          <w:tcPr>
            <w:tcW w:w="687" w:type="dxa"/>
          </w:tcPr>
          <w:p w:rsidR="00AE555B" w:rsidRPr="0076697D" w:rsidRDefault="00AE555B" w:rsidP="00E4084C">
            <w:pPr>
              <w:rPr>
                <w:rFonts w:asciiTheme="minorHAnsi" w:eastAsia="SimSun" w:hAnsiTheme="minorHAnsi" w:cstheme="minorHAnsi"/>
                <w:sz w:val="22"/>
                <w:szCs w:val="22"/>
                <w:lang w:val="el-GR"/>
              </w:rPr>
            </w:pPr>
          </w:p>
        </w:tc>
        <w:tc>
          <w:tcPr>
            <w:tcW w:w="6241" w:type="dxa"/>
          </w:tcPr>
          <w:p w:rsidR="00AE555B" w:rsidRPr="0076697D" w:rsidRDefault="00AE555B" w:rsidP="00E4084C">
            <w:pPr>
              <w:spacing w:after="0"/>
              <w:rPr>
                <w:rFonts w:asciiTheme="minorHAnsi" w:hAnsiTheme="minorHAnsi" w:cstheme="minorHAnsi"/>
                <w:bCs/>
                <w:color w:val="000000"/>
                <w:sz w:val="22"/>
                <w:szCs w:val="22"/>
                <w:lang w:val="el-GR" w:eastAsia="el-GR"/>
              </w:rPr>
            </w:pPr>
            <w:r w:rsidRPr="0076697D">
              <w:rPr>
                <w:rFonts w:asciiTheme="minorHAnsi" w:hAnsiTheme="minorHAnsi" w:cstheme="minorHAnsi"/>
                <w:bCs/>
                <w:color w:val="000000"/>
                <w:sz w:val="22"/>
                <w:szCs w:val="22"/>
                <w:lang w:val="el-GR" w:eastAsia="el-GR"/>
              </w:rPr>
              <w:t xml:space="preserve">1. Τα προσφερόμενα αντιδραστήρια να είναι πλήρεις συσκευασίες, διαθέτοντας όλα τα απαραίτητα υλικά για την ανάλυση των ζητούμενων εξετάσεων, να είναι στην πλειοψηφία τους υγρά έτοιμα προς χρήση, να διαθέτουν </w:t>
            </w:r>
            <w:r w:rsidRPr="0076697D">
              <w:rPr>
                <w:rFonts w:asciiTheme="minorHAnsi" w:hAnsiTheme="minorHAnsi" w:cstheme="minorHAnsi"/>
                <w:bCs/>
                <w:color w:val="000000"/>
                <w:sz w:val="22"/>
                <w:szCs w:val="22"/>
                <w:lang w:eastAsia="el-GR"/>
              </w:rPr>
              <w:t>bar</w:t>
            </w:r>
            <w:r w:rsidRPr="0076697D">
              <w:rPr>
                <w:rFonts w:asciiTheme="minorHAnsi" w:hAnsiTheme="minorHAnsi" w:cstheme="minorHAnsi"/>
                <w:bCs/>
                <w:color w:val="000000"/>
                <w:sz w:val="22"/>
                <w:szCs w:val="22"/>
                <w:lang w:val="el-GR" w:eastAsia="el-GR"/>
              </w:rPr>
              <w:t xml:space="preserve"> </w:t>
            </w:r>
            <w:r w:rsidRPr="0076697D">
              <w:rPr>
                <w:rFonts w:asciiTheme="minorHAnsi" w:hAnsiTheme="minorHAnsi" w:cstheme="minorHAnsi"/>
                <w:bCs/>
                <w:color w:val="000000"/>
                <w:sz w:val="22"/>
                <w:szCs w:val="22"/>
                <w:lang w:eastAsia="el-GR"/>
              </w:rPr>
              <w:t>code</w:t>
            </w:r>
            <w:r w:rsidRPr="0076697D">
              <w:rPr>
                <w:rFonts w:asciiTheme="minorHAnsi" w:hAnsiTheme="minorHAnsi" w:cstheme="minorHAnsi"/>
                <w:bCs/>
                <w:color w:val="000000"/>
                <w:sz w:val="22"/>
                <w:szCs w:val="22"/>
                <w:lang w:val="el-GR" w:eastAsia="el-GR"/>
              </w:rPr>
              <w:t xml:space="preserve"> σήμανση και να τοποθετούνται κατευθείαν στις θέσεις του αναλυτή χωρίς να απαιτείται ογκομέτρηση τους και χωρίς να μεταγγίζονται σε άλλους ειδικούς υποδοχείς.</w:t>
            </w:r>
          </w:p>
          <w:p w:rsidR="00AE555B" w:rsidRPr="0076697D" w:rsidRDefault="00AE555B" w:rsidP="00E4084C">
            <w:pPr>
              <w:spacing w:after="0"/>
              <w:rPr>
                <w:rFonts w:asciiTheme="minorHAnsi" w:hAnsiTheme="minorHAnsi" w:cstheme="minorHAnsi"/>
                <w:bCs/>
                <w:color w:val="000000"/>
                <w:sz w:val="22"/>
                <w:szCs w:val="22"/>
                <w:lang w:val="el-GR" w:eastAsia="el-GR"/>
              </w:rPr>
            </w:pPr>
            <w:r w:rsidRPr="0076697D">
              <w:rPr>
                <w:rFonts w:asciiTheme="minorHAnsi" w:hAnsiTheme="minorHAnsi" w:cstheme="minorHAnsi"/>
                <w:bCs/>
                <w:color w:val="000000"/>
                <w:sz w:val="22"/>
                <w:szCs w:val="22"/>
                <w:lang w:val="el-GR" w:eastAsia="el-GR"/>
              </w:rPr>
              <w:t xml:space="preserve">2. Τα ζητούμενα αντιδραστήρια θα πρέπει να διαθέτουν </w:t>
            </w:r>
            <w:r w:rsidRPr="0076697D">
              <w:rPr>
                <w:rFonts w:asciiTheme="minorHAnsi" w:hAnsiTheme="minorHAnsi" w:cstheme="minorHAnsi"/>
                <w:bCs/>
                <w:color w:val="000000"/>
                <w:sz w:val="22"/>
                <w:szCs w:val="22"/>
                <w:lang w:eastAsia="el-GR"/>
              </w:rPr>
              <w:t>CE</w:t>
            </w:r>
            <w:r w:rsidRPr="0076697D">
              <w:rPr>
                <w:rFonts w:asciiTheme="minorHAnsi" w:hAnsiTheme="minorHAnsi" w:cstheme="minorHAnsi"/>
                <w:bCs/>
                <w:color w:val="000000"/>
                <w:sz w:val="22"/>
                <w:szCs w:val="22"/>
                <w:lang w:val="el-GR" w:eastAsia="el-GR"/>
              </w:rPr>
              <w:t xml:space="preserve"> </w:t>
            </w:r>
            <w:r w:rsidRPr="0076697D">
              <w:rPr>
                <w:rFonts w:asciiTheme="minorHAnsi" w:hAnsiTheme="minorHAnsi" w:cstheme="minorHAnsi"/>
                <w:bCs/>
                <w:color w:val="000000"/>
                <w:sz w:val="22"/>
                <w:szCs w:val="22"/>
                <w:lang w:eastAsia="el-GR"/>
              </w:rPr>
              <w:t>mark</w:t>
            </w:r>
            <w:r w:rsidRPr="0076697D">
              <w:rPr>
                <w:rFonts w:asciiTheme="minorHAnsi" w:hAnsiTheme="minorHAnsi" w:cstheme="minorHAnsi"/>
                <w:bCs/>
                <w:color w:val="000000"/>
                <w:sz w:val="22"/>
                <w:szCs w:val="22"/>
                <w:lang w:val="el-GR" w:eastAsia="el-GR"/>
              </w:rPr>
              <w:t xml:space="preserve"> και </w:t>
            </w:r>
            <w:r w:rsidRPr="0076697D">
              <w:rPr>
                <w:rFonts w:asciiTheme="minorHAnsi" w:hAnsiTheme="minorHAnsi" w:cstheme="minorHAnsi"/>
                <w:bCs/>
                <w:color w:val="000000"/>
                <w:sz w:val="22"/>
                <w:szCs w:val="22"/>
                <w:lang w:eastAsia="el-GR"/>
              </w:rPr>
              <w:t>IVD</w:t>
            </w:r>
            <w:r w:rsidRPr="0076697D">
              <w:rPr>
                <w:rFonts w:asciiTheme="minorHAnsi" w:hAnsiTheme="minorHAnsi" w:cstheme="minorHAnsi"/>
                <w:bCs/>
                <w:color w:val="000000"/>
                <w:sz w:val="22"/>
                <w:szCs w:val="22"/>
                <w:lang w:val="el-GR" w:eastAsia="el-GR"/>
              </w:rPr>
              <w:t xml:space="preserve"> σήμανση.</w:t>
            </w:r>
          </w:p>
          <w:p w:rsidR="00AE555B" w:rsidRPr="0076697D" w:rsidRDefault="00AE555B" w:rsidP="00E4084C">
            <w:pPr>
              <w:spacing w:after="0"/>
              <w:rPr>
                <w:rFonts w:asciiTheme="minorHAnsi" w:hAnsiTheme="minorHAnsi" w:cstheme="minorHAnsi"/>
                <w:bCs/>
                <w:color w:val="000000"/>
                <w:sz w:val="22"/>
                <w:szCs w:val="22"/>
                <w:lang w:val="el-GR" w:eastAsia="el-GR"/>
              </w:rPr>
            </w:pPr>
            <w:r w:rsidRPr="0076697D">
              <w:rPr>
                <w:rFonts w:asciiTheme="minorHAnsi" w:hAnsiTheme="minorHAnsi" w:cstheme="minorHAnsi"/>
                <w:bCs/>
                <w:color w:val="000000"/>
                <w:sz w:val="22"/>
                <w:szCs w:val="22"/>
                <w:lang w:val="el-GR" w:eastAsia="el-GR"/>
              </w:rPr>
              <w:t xml:space="preserve">3. Θα εκτιμηθεί η ομοιομορφία στα πρωτόκολλα των παραπάνω εξετάσεων, ώστε να διευκολύνονται οι συνδυασμοί εξετάσεων κατά την ανάλυσή τους, όπως και η δυνατότητα χρήσης κοινών αντιδραστηρίων (πλυστικά, αραιωτικά διαλύματα) και κοινών </w:t>
            </w:r>
            <w:r w:rsidRPr="0076697D">
              <w:rPr>
                <w:rFonts w:asciiTheme="minorHAnsi" w:hAnsiTheme="minorHAnsi" w:cstheme="minorHAnsi"/>
                <w:bCs/>
                <w:color w:val="000000"/>
                <w:sz w:val="22"/>
                <w:szCs w:val="22"/>
                <w:lang w:eastAsia="el-GR"/>
              </w:rPr>
              <w:t>conjugates</w:t>
            </w:r>
            <w:r w:rsidRPr="0076697D">
              <w:rPr>
                <w:rFonts w:asciiTheme="minorHAnsi" w:hAnsiTheme="minorHAnsi" w:cstheme="minorHAnsi"/>
                <w:bCs/>
                <w:color w:val="000000"/>
                <w:sz w:val="22"/>
                <w:szCs w:val="22"/>
                <w:lang w:val="el-GR" w:eastAsia="el-GR"/>
              </w:rPr>
              <w:t xml:space="preserve"> (ιδίας τάξεως) όπου αυτό είναι εφικτό, ώστε να διευκολύνεται ο συνδυασμός και η παράλληλη εκτέλεση πολλών εξετάσεων, ανεξαρτήτως παρτίδων αντιδραστηρίων και παραμέτρων ανάλυσης.</w:t>
            </w:r>
          </w:p>
          <w:p w:rsidR="00AE555B" w:rsidRPr="0076697D" w:rsidRDefault="00AE555B" w:rsidP="00E4084C">
            <w:pPr>
              <w:spacing w:after="0"/>
              <w:rPr>
                <w:rFonts w:asciiTheme="minorHAnsi" w:hAnsiTheme="minorHAnsi" w:cstheme="minorHAnsi"/>
                <w:bCs/>
                <w:color w:val="000000"/>
                <w:sz w:val="22"/>
                <w:szCs w:val="22"/>
                <w:lang w:val="el-GR" w:eastAsia="el-GR"/>
              </w:rPr>
            </w:pPr>
            <w:r w:rsidRPr="0076697D">
              <w:rPr>
                <w:rFonts w:asciiTheme="minorHAnsi" w:hAnsiTheme="minorHAnsi" w:cstheme="minorHAnsi"/>
                <w:bCs/>
                <w:color w:val="000000"/>
                <w:sz w:val="22"/>
                <w:szCs w:val="22"/>
                <w:lang w:val="el-GR" w:eastAsia="el-GR"/>
              </w:rPr>
              <w:t>4. Τα προσφερόμενα αντιδραστήρια να χαρακτηρίζονται από σύντομους όσο το δυνατόν, χρόνους επώασης.</w:t>
            </w:r>
          </w:p>
          <w:p w:rsidR="00AE555B" w:rsidRPr="0076697D" w:rsidRDefault="00AE555B" w:rsidP="00E4084C">
            <w:pPr>
              <w:spacing w:after="0"/>
              <w:rPr>
                <w:rFonts w:asciiTheme="minorHAnsi" w:hAnsiTheme="minorHAnsi" w:cstheme="minorHAnsi"/>
                <w:bCs/>
                <w:color w:val="000000"/>
                <w:sz w:val="22"/>
                <w:szCs w:val="22"/>
                <w:lang w:val="el-GR" w:eastAsia="el-GR"/>
              </w:rPr>
            </w:pPr>
            <w:r w:rsidRPr="0076697D">
              <w:rPr>
                <w:rFonts w:asciiTheme="minorHAnsi" w:hAnsiTheme="minorHAnsi" w:cstheme="minorHAnsi"/>
                <w:bCs/>
                <w:color w:val="000000"/>
                <w:sz w:val="22"/>
                <w:szCs w:val="22"/>
                <w:lang w:val="el-GR" w:eastAsia="el-GR"/>
              </w:rPr>
              <w:t>5. Τα πρωτόκολλα εγκατάστασης των ζητούμενων εξετάσεων να εμπεριέχονται στον προτεινόμενο αναλυτή και να είναι εφαρμόσιμα από τη πρώτη στιγμή εγκατάστασης του αναλυτή στον χώρο του εργαστηρίου.</w:t>
            </w:r>
          </w:p>
          <w:p w:rsidR="00AE555B" w:rsidRPr="0076697D" w:rsidRDefault="00AE555B" w:rsidP="00E4084C">
            <w:pPr>
              <w:spacing w:after="0"/>
              <w:rPr>
                <w:rFonts w:asciiTheme="minorHAnsi" w:hAnsiTheme="minorHAnsi" w:cstheme="minorHAnsi"/>
                <w:bCs/>
                <w:color w:val="000000"/>
                <w:sz w:val="22"/>
                <w:szCs w:val="22"/>
                <w:lang w:val="el-GR" w:eastAsia="el-GR"/>
              </w:rPr>
            </w:pPr>
            <w:r w:rsidRPr="0076697D">
              <w:rPr>
                <w:rFonts w:asciiTheme="minorHAnsi" w:hAnsiTheme="minorHAnsi" w:cstheme="minorHAnsi"/>
                <w:bCs/>
                <w:color w:val="000000"/>
                <w:sz w:val="22"/>
                <w:szCs w:val="22"/>
                <w:lang w:val="el-GR" w:eastAsia="el-GR"/>
              </w:rPr>
              <w:t>6. Να διαθέτουν μικροπλάκες με αποσπώμενα μικροφρεάτια (</w:t>
            </w:r>
            <w:r w:rsidRPr="0076697D">
              <w:rPr>
                <w:rFonts w:asciiTheme="minorHAnsi" w:hAnsiTheme="minorHAnsi" w:cstheme="minorHAnsi"/>
                <w:bCs/>
                <w:color w:val="000000"/>
                <w:sz w:val="22"/>
                <w:szCs w:val="22"/>
                <w:lang w:eastAsia="el-GR"/>
              </w:rPr>
              <w:t>wells</w:t>
            </w:r>
            <w:r w:rsidRPr="0076697D">
              <w:rPr>
                <w:rFonts w:asciiTheme="minorHAnsi" w:hAnsiTheme="minorHAnsi" w:cstheme="minorHAnsi"/>
                <w:bCs/>
                <w:color w:val="000000"/>
                <w:sz w:val="22"/>
                <w:szCs w:val="22"/>
                <w:lang w:val="el-GR" w:eastAsia="el-GR"/>
              </w:rPr>
              <w:t>).</w:t>
            </w:r>
          </w:p>
          <w:p w:rsidR="00AE555B" w:rsidRPr="0076697D" w:rsidRDefault="00AE555B" w:rsidP="00E4084C">
            <w:pPr>
              <w:spacing w:after="0"/>
              <w:rPr>
                <w:rFonts w:asciiTheme="minorHAnsi" w:hAnsiTheme="minorHAnsi" w:cstheme="minorHAnsi"/>
                <w:bCs/>
                <w:color w:val="000000"/>
                <w:sz w:val="22"/>
                <w:szCs w:val="22"/>
                <w:lang w:val="el-GR" w:eastAsia="el-GR"/>
              </w:rPr>
            </w:pPr>
            <w:r w:rsidRPr="0076697D">
              <w:rPr>
                <w:rFonts w:asciiTheme="minorHAnsi" w:hAnsiTheme="minorHAnsi" w:cstheme="minorHAnsi"/>
                <w:bCs/>
                <w:color w:val="000000"/>
                <w:sz w:val="22"/>
                <w:szCs w:val="22"/>
                <w:lang w:val="el-GR" w:eastAsia="el-GR"/>
              </w:rPr>
              <w:t>7. Η διεξαγωγή των αποτελεσμάτων να γίνεται ημιποσοτικά ή ποσοτικά, μέσω καμπύλης, και η πλειοψηφία των προσφερόμενων αντιδραστηρίων να</w:t>
            </w:r>
          </w:p>
          <w:p w:rsidR="00AE555B" w:rsidRPr="0076697D" w:rsidRDefault="00AE555B" w:rsidP="00E4084C">
            <w:pPr>
              <w:spacing w:after="0"/>
              <w:rPr>
                <w:rFonts w:asciiTheme="minorHAnsi" w:hAnsiTheme="minorHAnsi" w:cstheme="minorHAnsi"/>
                <w:bCs/>
                <w:color w:val="000000"/>
                <w:sz w:val="22"/>
                <w:szCs w:val="22"/>
                <w:lang w:val="el-GR" w:eastAsia="el-GR"/>
              </w:rPr>
            </w:pPr>
            <w:r w:rsidRPr="0076697D">
              <w:rPr>
                <w:rFonts w:asciiTheme="minorHAnsi" w:hAnsiTheme="minorHAnsi" w:cstheme="minorHAnsi"/>
                <w:bCs/>
                <w:color w:val="000000"/>
                <w:sz w:val="22"/>
                <w:szCs w:val="22"/>
                <w:lang w:val="el-GR" w:eastAsia="el-GR"/>
              </w:rPr>
              <w:t>περιέχει στη συσκευασία τους έως 4 πρότυπα καμπύλης, για λόγους οικονομίας.</w:t>
            </w:r>
          </w:p>
          <w:p w:rsidR="00AE555B" w:rsidRPr="0076697D" w:rsidRDefault="00AE555B" w:rsidP="00E4084C">
            <w:pPr>
              <w:spacing w:after="0"/>
              <w:rPr>
                <w:rFonts w:asciiTheme="minorHAnsi" w:hAnsiTheme="minorHAnsi" w:cstheme="minorHAnsi"/>
                <w:bCs/>
                <w:color w:val="000000"/>
                <w:sz w:val="22"/>
                <w:szCs w:val="22"/>
                <w:lang w:val="el-GR" w:eastAsia="el-GR"/>
              </w:rPr>
            </w:pPr>
            <w:r w:rsidRPr="0076697D">
              <w:rPr>
                <w:rFonts w:asciiTheme="minorHAnsi" w:hAnsiTheme="minorHAnsi" w:cstheme="minorHAnsi"/>
                <w:bCs/>
                <w:color w:val="000000"/>
                <w:sz w:val="22"/>
                <w:szCs w:val="22"/>
                <w:lang w:val="el-GR" w:eastAsia="el-GR"/>
              </w:rPr>
              <w:t xml:space="preserve">8. Τα αντιδραστήρια για προσδιορισμό </w:t>
            </w:r>
            <w:r w:rsidRPr="0076697D">
              <w:rPr>
                <w:rFonts w:asciiTheme="minorHAnsi" w:hAnsiTheme="minorHAnsi" w:cstheme="minorHAnsi"/>
                <w:bCs/>
                <w:color w:val="000000"/>
                <w:sz w:val="22"/>
                <w:szCs w:val="22"/>
                <w:lang w:eastAsia="el-GR"/>
              </w:rPr>
              <w:t>IgM</w:t>
            </w:r>
            <w:r w:rsidRPr="0076697D">
              <w:rPr>
                <w:rFonts w:asciiTheme="minorHAnsi" w:hAnsiTheme="minorHAnsi" w:cstheme="minorHAnsi"/>
                <w:bCs/>
                <w:color w:val="000000"/>
                <w:sz w:val="22"/>
                <w:szCs w:val="22"/>
                <w:lang w:val="el-GR" w:eastAsia="el-GR"/>
              </w:rPr>
              <w:t xml:space="preserve"> τάξεως να περιέχουν στο αραιωτικό διάλυμα τους, προσροφητικό του ρευματοειδούς παράγοντα.</w:t>
            </w:r>
          </w:p>
          <w:p w:rsidR="00AE555B" w:rsidRPr="0076697D" w:rsidRDefault="00AE555B" w:rsidP="00E4084C">
            <w:pPr>
              <w:spacing w:after="0"/>
              <w:rPr>
                <w:rFonts w:asciiTheme="minorHAnsi" w:hAnsiTheme="minorHAnsi" w:cstheme="minorHAnsi"/>
                <w:bCs/>
                <w:color w:val="000000"/>
                <w:sz w:val="22"/>
                <w:szCs w:val="22"/>
                <w:lang w:val="el-GR" w:eastAsia="el-GR"/>
              </w:rPr>
            </w:pPr>
            <w:r w:rsidRPr="0076697D">
              <w:rPr>
                <w:rFonts w:asciiTheme="minorHAnsi" w:hAnsiTheme="minorHAnsi" w:cstheme="minorHAnsi"/>
                <w:bCs/>
                <w:color w:val="000000"/>
                <w:sz w:val="22"/>
                <w:szCs w:val="22"/>
                <w:lang w:val="el-GR" w:eastAsia="el-GR"/>
              </w:rPr>
              <w:t xml:space="preserve">9. Όσον αφορά τα αντιδραστήρια για την ανίχνευση αντισωμάτων έναντι του </w:t>
            </w:r>
            <w:r w:rsidRPr="0076697D">
              <w:rPr>
                <w:rFonts w:asciiTheme="minorHAnsi" w:hAnsiTheme="minorHAnsi" w:cstheme="minorHAnsi"/>
                <w:bCs/>
                <w:color w:val="000000"/>
                <w:sz w:val="22"/>
                <w:szCs w:val="22"/>
                <w:lang w:eastAsia="el-GR"/>
              </w:rPr>
              <w:t>SARS</w:t>
            </w:r>
            <w:r w:rsidRPr="0076697D">
              <w:rPr>
                <w:rFonts w:asciiTheme="minorHAnsi" w:hAnsiTheme="minorHAnsi" w:cstheme="minorHAnsi"/>
                <w:bCs/>
                <w:color w:val="000000"/>
                <w:sz w:val="22"/>
                <w:szCs w:val="22"/>
                <w:lang w:val="el-GR" w:eastAsia="el-GR"/>
              </w:rPr>
              <w:t>-</w:t>
            </w:r>
            <w:r w:rsidRPr="0076697D">
              <w:rPr>
                <w:rFonts w:asciiTheme="minorHAnsi" w:hAnsiTheme="minorHAnsi" w:cstheme="minorHAnsi"/>
                <w:bCs/>
                <w:color w:val="000000"/>
                <w:sz w:val="22"/>
                <w:szCs w:val="22"/>
                <w:lang w:eastAsia="el-GR"/>
              </w:rPr>
              <w:t>CoV</w:t>
            </w:r>
            <w:r w:rsidRPr="0076697D">
              <w:rPr>
                <w:rFonts w:asciiTheme="minorHAnsi" w:hAnsiTheme="minorHAnsi" w:cstheme="minorHAnsi"/>
                <w:bCs/>
                <w:color w:val="000000"/>
                <w:sz w:val="22"/>
                <w:szCs w:val="22"/>
                <w:lang w:val="el-GR" w:eastAsia="el-GR"/>
              </w:rPr>
              <w:t>-2, να κατατεθούν δημοσιευμένες επιστημονικές αναφορές σχετικά με την αξιοπιστία τους, σε διεθνώς αναγνωρισμένα επιστημονικά περιοδικά. Να έχουν χρησιμοποιηθεί και αξιολογηθεί, επίσης, σε κέντρα αναφοράς στην Ελλάδα με καλά αποτελέσματα και να υπάρχουν διεθνείς δημοσιεύσεις με τα εν λόγω αντιδραστήρια για μελέτες του υγειονομικού πληθυσμού ειδικά σε νοσοκομεία της Ελλάδας (να κατατεθούν).</w:t>
            </w:r>
          </w:p>
          <w:p w:rsidR="00AE555B" w:rsidRPr="0076697D" w:rsidRDefault="00AE555B" w:rsidP="00E4084C">
            <w:pPr>
              <w:spacing w:after="0"/>
              <w:rPr>
                <w:rFonts w:asciiTheme="minorHAnsi" w:hAnsiTheme="minorHAnsi" w:cstheme="minorHAnsi"/>
                <w:bCs/>
                <w:color w:val="000000"/>
                <w:sz w:val="22"/>
                <w:szCs w:val="22"/>
                <w:lang w:val="el-GR" w:eastAsia="el-GR"/>
              </w:rPr>
            </w:pPr>
            <w:r w:rsidRPr="0076697D">
              <w:rPr>
                <w:rFonts w:asciiTheme="minorHAnsi" w:hAnsiTheme="minorHAnsi" w:cstheme="minorHAnsi"/>
                <w:bCs/>
                <w:color w:val="000000"/>
                <w:sz w:val="22"/>
                <w:szCs w:val="22"/>
                <w:lang w:val="el-GR" w:eastAsia="el-GR"/>
              </w:rPr>
              <w:lastRenderedPageBreak/>
              <w:t>10. Τα αντιδραστήρια της συγκεκριμένης ομάδας θα πρέπει να είναι της ίδιας κατασκευάστριας εταιρείας, προκειμένου τα αποτελέσματα να είναι</w:t>
            </w:r>
          </w:p>
          <w:p w:rsidR="00AE555B" w:rsidRPr="0076697D" w:rsidRDefault="00AE555B" w:rsidP="00E4084C">
            <w:pPr>
              <w:spacing w:after="0"/>
              <w:rPr>
                <w:rFonts w:asciiTheme="minorHAnsi" w:hAnsiTheme="minorHAnsi" w:cstheme="minorHAnsi"/>
                <w:bCs/>
                <w:color w:val="000000"/>
                <w:sz w:val="22"/>
                <w:szCs w:val="22"/>
                <w:lang w:val="el-GR" w:eastAsia="el-GR"/>
              </w:rPr>
            </w:pPr>
            <w:r w:rsidRPr="0076697D">
              <w:rPr>
                <w:rFonts w:asciiTheme="minorHAnsi" w:hAnsiTheme="minorHAnsi" w:cstheme="minorHAnsi"/>
                <w:bCs/>
                <w:color w:val="000000"/>
                <w:sz w:val="22"/>
                <w:szCs w:val="22"/>
                <w:lang w:val="el-GR" w:eastAsia="el-GR"/>
              </w:rPr>
              <w:t>συγκρίσιμα &amp; ικανά να διασταυρωθούν.</w:t>
            </w:r>
          </w:p>
          <w:p w:rsidR="00AE555B" w:rsidRPr="0076697D" w:rsidRDefault="00AE555B" w:rsidP="00E4084C">
            <w:pPr>
              <w:spacing w:after="0"/>
              <w:rPr>
                <w:rFonts w:asciiTheme="minorHAnsi" w:hAnsiTheme="minorHAnsi" w:cstheme="minorHAnsi"/>
                <w:bCs/>
                <w:color w:val="000000"/>
                <w:sz w:val="22"/>
                <w:szCs w:val="22"/>
                <w:lang w:val="el-GR" w:eastAsia="el-GR"/>
              </w:rPr>
            </w:pPr>
            <w:r w:rsidRPr="0076697D">
              <w:rPr>
                <w:rFonts w:asciiTheme="minorHAnsi" w:hAnsiTheme="minorHAnsi" w:cstheme="minorHAnsi"/>
                <w:bCs/>
                <w:color w:val="000000"/>
                <w:sz w:val="22"/>
                <w:szCs w:val="22"/>
                <w:lang w:val="el-GR" w:eastAsia="el-GR"/>
              </w:rPr>
              <w:t>11. Τα προσφερόμενα αντιδραστήρια και οι προσφερόμενοι αναλυτές να είναι του ιδίου κατασκευαστικού οίκου για λόγους ομοιομορφίας των</w:t>
            </w:r>
          </w:p>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bCs/>
                <w:color w:val="000000"/>
                <w:sz w:val="22"/>
                <w:szCs w:val="22"/>
                <w:lang w:val="el-GR" w:eastAsia="el-GR"/>
              </w:rPr>
              <w:t>πρωτοκόλλων και για την αποφυγή προβλημάτων συμβατότητας.</w:t>
            </w:r>
          </w:p>
        </w:tc>
        <w:tc>
          <w:tcPr>
            <w:tcW w:w="614" w:type="dxa"/>
          </w:tcPr>
          <w:p w:rsidR="00AE555B" w:rsidRPr="0076697D" w:rsidRDefault="00AE555B" w:rsidP="00E4084C">
            <w:pPr>
              <w:rPr>
                <w:rFonts w:asciiTheme="minorHAnsi" w:eastAsia="SimSun" w:hAnsiTheme="minorHAnsi" w:cstheme="minorHAnsi"/>
                <w:sz w:val="22"/>
                <w:szCs w:val="22"/>
                <w:lang w:val="el-GR"/>
              </w:rPr>
            </w:pPr>
          </w:p>
        </w:tc>
        <w:tc>
          <w:tcPr>
            <w:tcW w:w="578" w:type="dxa"/>
          </w:tcPr>
          <w:p w:rsidR="00AE555B" w:rsidRPr="0076697D" w:rsidRDefault="00AE555B" w:rsidP="00E4084C">
            <w:pPr>
              <w:rPr>
                <w:rFonts w:asciiTheme="minorHAnsi" w:eastAsia="SimSun" w:hAnsiTheme="minorHAnsi" w:cstheme="minorHAnsi"/>
                <w:sz w:val="22"/>
                <w:szCs w:val="22"/>
                <w:lang w:val="el-GR"/>
              </w:rPr>
            </w:pPr>
          </w:p>
        </w:tc>
        <w:tc>
          <w:tcPr>
            <w:tcW w:w="1508" w:type="dxa"/>
          </w:tcPr>
          <w:p w:rsidR="00AE555B" w:rsidRPr="0076697D" w:rsidRDefault="00AE555B" w:rsidP="00E4084C">
            <w:pPr>
              <w:rPr>
                <w:rFonts w:asciiTheme="minorHAnsi" w:eastAsia="SimSun" w:hAnsiTheme="minorHAnsi" w:cstheme="minorHAnsi"/>
                <w:sz w:val="22"/>
                <w:szCs w:val="22"/>
                <w:lang w:val="el-GR"/>
              </w:rPr>
            </w:pPr>
          </w:p>
        </w:tc>
      </w:tr>
      <w:tr w:rsidR="00AE555B" w:rsidRPr="00F36858" w:rsidTr="00E4084C">
        <w:tc>
          <w:tcPr>
            <w:tcW w:w="687" w:type="dxa"/>
          </w:tcPr>
          <w:p w:rsidR="00AE555B" w:rsidRPr="0076697D" w:rsidRDefault="00AE555B" w:rsidP="00E4084C">
            <w:pPr>
              <w:rPr>
                <w:rFonts w:asciiTheme="minorHAnsi" w:eastAsia="SimSun" w:hAnsiTheme="minorHAnsi" w:cstheme="minorHAnsi"/>
                <w:b/>
                <w:sz w:val="22"/>
                <w:szCs w:val="22"/>
                <w:lang w:val="el-GR"/>
              </w:rPr>
            </w:pPr>
            <w:r w:rsidRPr="0076697D">
              <w:rPr>
                <w:rFonts w:asciiTheme="minorHAnsi" w:eastAsia="SimSun" w:hAnsiTheme="minorHAnsi" w:cstheme="minorHAnsi"/>
                <w:b/>
                <w:sz w:val="22"/>
                <w:szCs w:val="22"/>
                <w:lang w:val="el-GR"/>
              </w:rPr>
              <w:lastRenderedPageBreak/>
              <w:t>Α/Α</w:t>
            </w:r>
          </w:p>
        </w:tc>
        <w:tc>
          <w:tcPr>
            <w:tcW w:w="6241" w:type="dxa"/>
          </w:tcPr>
          <w:p w:rsidR="00AE555B" w:rsidRPr="0076697D" w:rsidRDefault="00AE555B" w:rsidP="00E4084C">
            <w:pPr>
              <w:rPr>
                <w:rFonts w:asciiTheme="minorHAnsi" w:eastAsia="SimSun" w:hAnsiTheme="minorHAnsi" w:cstheme="minorHAnsi"/>
                <w:b/>
                <w:sz w:val="22"/>
                <w:szCs w:val="22"/>
                <w:lang w:val="el-GR"/>
              </w:rPr>
            </w:pPr>
            <w:r w:rsidRPr="0076697D">
              <w:rPr>
                <w:rFonts w:asciiTheme="minorHAnsi" w:hAnsiTheme="minorHAnsi" w:cstheme="minorHAnsi"/>
                <w:b/>
                <w:sz w:val="22"/>
                <w:szCs w:val="22"/>
              </w:rPr>
              <w:t>Τεχνικά χαρακτηριστικά</w:t>
            </w:r>
          </w:p>
        </w:tc>
        <w:tc>
          <w:tcPr>
            <w:tcW w:w="614" w:type="dxa"/>
          </w:tcPr>
          <w:p w:rsidR="00AE555B" w:rsidRPr="0076697D" w:rsidRDefault="00AE555B" w:rsidP="00E4084C">
            <w:pPr>
              <w:rPr>
                <w:rFonts w:asciiTheme="minorHAnsi" w:eastAsia="SimSun" w:hAnsiTheme="minorHAnsi" w:cstheme="minorHAnsi"/>
                <w:b/>
                <w:sz w:val="22"/>
                <w:szCs w:val="22"/>
                <w:lang w:val="el-GR"/>
              </w:rPr>
            </w:pPr>
            <w:r w:rsidRPr="0076697D">
              <w:rPr>
                <w:rFonts w:asciiTheme="minorHAnsi" w:eastAsia="SimSun" w:hAnsiTheme="minorHAnsi" w:cstheme="minorHAnsi"/>
                <w:b/>
                <w:sz w:val="22"/>
                <w:szCs w:val="22"/>
                <w:lang w:val="el-GR"/>
              </w:rPr>
              <w:t>ΝΑΙ</w:t>
            </w:r>
          </w:p>
        </w:tc>
        <w:tc>
          <w:tcPr>
            <w:tcW w:w="578" w:type="dxa"/>
          </w:tcPr>
          <w:p w:rsidR="00AE555B" w:rsidRPr="0076697D" w:rsidRDefault="00AE555B" w:rsidP="00E4084C">
            <w:pPr>
              <w:rPr>
                <w:rFonts w:asciiTheme="minorHAnsi" w:eastAsia="SimSun" w:hAnsiTheme="minorHAnsi" w:cstheme="minorHAnsi"/>
                <w:b/>
                <w:sz w:val="22"/>
                <w:szCs w:val="22"/>
                <w:lang w:val="el-GR"/>
              </w:rPr>
            </w:pPr>
            <w:r w:rsidRPr="0076697D">
              <w:rPr>
                <w:rFonts w:asciiTheme="minorHAnsi" w:eastAsia="SimSun" w:hAnsiTheme="minorHAnsi" w:cstheme="minorHAnsi"/>
                <w:b/>
                <w:sz w:val="22"/>
                <w:szCs w:val="22"/>
                <w:lang w:val="el-GR"/>
              </w:rPr>
              <w:t>ΟΧΙ</w:t>
            </w:r>
          </w:p>
        </w:tc>
        <w:tc>
          <w:tcPr>
            <w:tcW w:w="1508" w:type="dxa"/>
          </w:tcPr>
          <w:p w:rsidR="00AE555B" w:rsidRPr="0076697D" w:rsidRDefault="00AE555B" w:rsidP="00E4084C">
            <w:pPr>
              <w:rPr>
                <w:rFonts w:asciiTheme="minorHAnsi" w:eastAsia="SimSun" w:hAnsiTheme="minorHAnsi" w:cstheme="minorHAnsi"/>
                <w:b/>
                <w:sz w:val="22"/>
                <w:szCs w:val="22"/>
                <w:lang w:val="el-GR"/>
              </w:rPr>
            </w:pPr>
            <w:r w:rsidRPr="0076697D">
              <w:rPr>
                <w:rFonts w:asciiTheme="minorHAnsi" w:eastAsia="SimSun" w:hAnsiTheme="minorHAnsi" w:cstheme="minorHAnsi"/>
                <w:b/>
                <w:sz w:val="22"/>
                <w:szCs w:val="22"/>
                <w:lang w:val="el-GR"/>
              </w:rPr>
              <w:t>ΠΑΡΑΠΟΜΠΗ</w:t>
            </w:r>
          </w:p>
        </w:tc>
      </w:tr>
      <w:tr w:rsidR="00AE555B" w:rsidRPr="0082579F" w:rsidTr="00E4084C">
        <w:tc>
          <w:tcPr>
            <w:tcW w:w="687" w:type="dxa"/>
            <w:tcBorders>
              <w:top w:val="nil"/>
              <w:left w:val="single" w:sz="4" w:space="0" w:color="auto"/>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b/>
                <w:color w:val="000000"/>
                <w:sz w:val="22"/>
                <w:szCs w:val="22"/>
                <w:lang w:val="el-GR"/>
              </w:rPr>
              <w:t>1.</w:t>
            </w:r>
            <w:r w:rsidRPr="0076697D">
              <w:rPr>
                <w:rFonts w:asciiTheme="minorHAnsi" w:hAnsiTheme="minorHAnsi" w:cstheme="minorHAnsi"/>
                <w:b/>
                <w:color w:val="000000"/>
                <w:sz w:val="22"/>
                <w:szCs w:val="22"/>
              </w:rPr>
              <w:t>1</w:t>
            </w:r>
          </w:p>
        </w:tc>
        <w:tc>
          <w:tcPr>
            <w:tcW w:w="6241" w:type="dxa"/>
            <w:tcBorders>
              <w:top w:val="nil"/>
              <w:left w:val="nil"/>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color w:val="000000"/>
                <w:sz w:val="22"/>
                <w:szCs w:val="22"/>
                <w:lang w:val="el-GR"/>
              </w:rPr>
              <w:t xml:space="preserve">Πλήρες </w:t>
            </w:r>
            <w:r w:rsidRPr="0076697D">
              <w:rPr>
                <w:rFonts w:asciiTheme="minorHAnsi" w:hAnsiTheme="minorHAnsi" w:cstheme="minorHAnsi"/>
                <w:color w:val="000000"/>
                <w:sz w:val="22"/>
                <w:szCs w:val="22"/>
              </w:rPr>
              <w:t>kit</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ELISA</w:t>
            </w:r>
            <w:r w:rsidRPr="0076697D">
              <w:rPr>
                <w:rFonts w:asciiTheme="minorHAnsi" w:hAnsiTheme="minorHAnsi" w:cstheme="minorHAnsi"/>
                <w:color w:val="000000"/>
                <w:sz w:val="22"/>
                <w:szCs w:val="22"/>
                <w:lang w:val="el-GR"/>
              </w:rPr>
              <w:t xml:space="preserve"> 96 </w:t>
            </w:r>
            <w:r w:rsidRPr="0076697D">
              <w:rPr>
                <w:rFonts w:asciiTheme="minorHAnsi" w:hAnsiTheme="minorHAnsi" w:cstheme="minorHAnsi"/>
                <w:color w:val="000000"/>
                <w:sz w:val="22"/>
                <w:szCs w:val="22"/>
              </w:rPr>
              <w:t>tests</w:t>
            </w:r>
            <w:r w:rsidRPr="0076697D">
              <w:rPr>
                <w:rFonts w:asciiTheme="minorHAnsi" w:hAnsiTheme="minorHAnsi" w:cstheme="minorHAnsi"/>
                <w:color w:val="000000"/>
                <w:sz w:val="22"/>
                <w:szCs w:val="22"/>
                <w:lang w:val="el-GR"/>
              </w:rPr>
              <w:t xml:space="preserve">, για τον ημιποσοτικό ή ποσοτικό προσδιορισμό </w:t>
            </w:r>
            <w:r w:rsidRPr="0076697D">
              <w:rPr>
                <w:rFonts w:asciiTheme="minorHAnsi" w:hAnsiTheme="minorHAnsi" w:cstheme="minorHAnsi"/>
                <w:color w:val="000000"/>
                <w:sz w:val="22"/>
                <w:szCs w:val="22"/>
              </w:rPr>
              <w:t>IgG</w:t>
            </w:r>
            <w:r w:rsidRPr="0076697D">
              <w:rPr>
                <w:rFonts w:asciiTheme="minorHAnsi" w:hAnsiTheme="minorHAnsi" w:cstheme="minorHAnsi"/>
                <w:color w:val="000000"/>
                <w:sz w:val="22"/>
                <w:szCs w:val="22"/>
                <w:lang w:val="el-GR"/>
              </w:rPr>
              <w:t xml:space="preserve"> αντισωμάτων έναντι </w:t>
            </w:r>
            <w:r w:rsidRPr="0076697D">
              <w:rPr>
                <w:rFonts w:asciiTheme="minorHAnsi" w:hAnsiTheme="minorHAnsi" w:cstheme="minorHAnsi"/>
                <w:color w:val="000000"/>
                <w:sz w:val="22"/>
                <w:szCs w:val="22"/>
              </w:rPr>
              <w:t>adenovirus</w:t>
            </w:r>
            <w:r w:rsidRPr="0076697D">
              <w:rPr>
                <w:rFonts w:asciiTheme="minorHAnsi" w:hAnsiTheme="minorHAnsi" w:cstheme="minorHAnsi"/>
                <w:color w:val="000000"/>
                <w:sz w:val="22"/>
                <w:szCs w:val="22"/>
                <w:lang w:val="el-GR"/>
              </w:rPr>
              <w:t xml:space="preserve"> σε ανθρώπινο ορό ή πλάσμα. Το αντιδραστήριο θα πρέπει να έχει προσδεδεμέν</w:t>
            </w:r>
            <w:r w:rsidRPr="0076697D">
              <w:rPr>
                <w:rFonts w:asciiTheme="minorHAnsi" w:hAnsiTheme="minorHAnsi" w:cstheme="minorHAnsi"/>
                <w:color w:val="000000"/>
                <w:sz w:val="22"/>
                <w:szCs w:val="22"/>
              </w:rPr>
              <w:t>o</w:t>
            </w:r>
            <w:r w:rsidRPr="0076697D">
              <w:rPr>
                <w:rFonts w:asciiTheme="minorHAnsi" w:hAnsiTheme="minorHAnsi" w:cstheme="minorHAnsi"/>
                <w:color w:val="000000"/>
                <w:sz w:val="22"/>
                <w:szCs w:val="22"/>
                <w:lang w:val="el-GR"/>
              </w:rPr>
              <w:t xml:space="preserve"> στις μικροπλάκες κυτταρόλυμα κυττάρων </w:t>
            </w:r>
            <w:r w:rsidRPr="0076697D">
              <w:rPr>
                <w:rFonts w:asciiTheme="minorHAnsi" w:hAnsiTheme="minorHAnsi" w:cstheme="minorHAnsi"/>
                <w:color w:val="000000"/>
                <w:sz w:val="22"/>
                <w:szCs w:val="22"/>
              </w:rPr>
              <w:t>MRC</w:t>
            </w:r>
            <w:r w:rsidRPr="0076697D">
              <w:rPr>
                <w:rFonts w:asciiTheme="minorHAnsi" w:hAnsiTheme="minorHAnsi" w:cstheme="minorHAnsi"/>
                <w:color w:val="000000"/>
                <w:sz w:val="22"/>
                <w:szCs w:val="22"/>
                <w:lang w:val="el-GR"/>
              </w:rPr>
              <w:t>-5 μολυσμένων με το στέλεχος “</w:t>
            </w:r>
            <w:r w:rsidRPr="0076697D">
              <w:rPr>
                <w:rFonts w:asciiTheme="minorHAnsi" w:hAnsiTheme="minorHAnsi" w:cstheme="minorHAnsi"/>
                <w:color w:val="000000"/>
                <w:sz w:val="22"/>
                <w:szCs w:val="22"/>
              </w:rPr>
              <w:t>Adenoid</w:t>
            </w:r>
            <w:r w:rsidRPr="0076697D">
              <w:rPr>
                <w:rFonts w:asciiTheme="minorHAnsi" w:hAnsiTheme="minorHAnsi" w:cstheme="minorHAnsi"/>
                <w:color w:val="000000"/>
                <w:sz w:val="22"/>
                <w:szCs w:val="22"/>
                <w:lang w:val="el-GR"/>
              </w:rPr>
              <w:t xml:space="preserve"> 6” του αδενοϊού.</w:t>
            </w:r>
          </w:p>
        </w:tc>
        <w:tc>
          <w:tcPr>
            <w:tcW w:w="614" w:type="dxa"/>
          </w:tcPr>
          <w:p w:rsidR="00AE555B" w:rsidRPr="0076697D" w:rsidRDefault="00AE555B" w:rsidP="00E4084C">
            <w:pPr>
              <w:rPr>
                <w:rFonts w:asciiTheme="minorHAnsi" w:eastAsia="SimSun" w:hAnsiTheme="minorHAnsi" w:cstheme="minorHAnsi"/>
                <w:sz w:val="22"/>
                <w:szCs w:val="22"/>
                <w:lang w:val="el-GR"/>
              </w:rPr>
            </w:pPr>
          </w:p>
        </w:tc>
        <w:tc>
          <w:tcPr>
            <w:tcW w:w="578" w:type="dxa"/>
          </w:tcPr>
          <w:p w:rsidR="00AE555B" w:rsidRPr="0076697D" w:rsidRDefault="00AE555B" w:rsidP="00E4084C">
            <w:pPr>
              <w:rPr>
                <w:rFonts w:asciiTheme="minorHAnsi" w:eastAsia="SimSun" w:hAnsiTheme="minorHAnsi" w:cstheme="minorHAnsi"/>
                <w:sz w:val="22"/>
                <w:szCs w:val="22"/>
                <w:lang w:val="el-GR"/>
              </w:rPr>
            </w:pPr>
          </w:p>
        </w:tc>
        <w:tc>
          <w:tcPr>
            <w:tcW w:w="1508" w:type="dxa"/>
          </w:tcPr>
          <w:p w:rsidR="00AE555B" w:rsidRPr="0076697D" w:rsidRDefault="00AE555B" w:rsidP="00E4084C">
            <w:pPr>
              <w:rPr>
                <w:rFonts w:asciiTheme="minorHAnsi" w:eastAsia="SimSun" w:hAnsiTheme="minorHAnsi" w:cstheme="minorHAnsi"/>
                <w:sz w:val="22"/>
                <w:szCs w:val="22"/>
                <w:lang w:val="el-GR"/>
              </w:rPr>
            </w:pPr>
          </w:p>
        </w:tc>
      </w:tr>
      <w:tr w:rsidR="00AE555B" w:rsidRPr="0082579F" w:rsidTr="00E4084C">
        <w:tc>
          <w:tcPr>
            <w:tcW w:w="687" w:type="dxa"/>
            <w:tcBorders>
              <w:top w:val="nil"/>
              <w:left w:val="single" w:sz="4" w:space="0" w:color="auto"/>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b/>
                <w:color w:val="000000"/>
                <w:sz w:val="22"/>
                <w:szCs w:val="22"/>
                <w:lang w:val="el-GR"/>
              </w:rPr>
              <w:t>1.</w:t>
            </w:r>
            <w:r w:rsidRPr="0076697D">
              <w:rPr>
                <w:rFonts w:asciiTheme="minorHAnsi" w:hAnsiTheme="minorHAnsi" w:cstheme="minorHAnsi"/>
                <w:b/>
                <w:color w:val="000000"/>
                <w:sz w:val="22"/>
                <w:szCs w:val="22"/>
              </w:rPr>
              <w:t>2</w:t>
            </w:r>
          </w:p>
        </w:tc>
        <w:tc>
          <w:tcPr>
            <w:tcW w:w="6241" w:type="dxa"/>
            <w:tcBorders>
              <w:top w:val="nil"/>
              <w:left w:val="nil"/>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color w:val="000000"/>
                <w:sz w:val="22"/>
                <w:szCs w:val="22"/>
                <w:lang w:val="el-GR"/>
              </w:rPr>
              <w:t xml:space="preserve">Πλήρες </w:t>
            </w:r>
            <w:r w:rsidRPr="0076697D">
              <w:rPr>
                <w:rFonts w:asciiTheme="minorHAnsi" w:hAnsiTheme="minorHAnsi" w:cstheme="minorHAnsi"/>
                <w:color w:val="000000"/>
                <w:sz w:val="22"/>
                <w:szCs w:val="22"/>
              </w:rPr>
              <w:t>kit</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ELISA</w:t>
            </w:r>
            <w:r w:rsidRPr="0076697D">
              <w:rPr>
                <w:rFonts w:asciiTheme="minorHAnsi" w:hAnsiTheme="minorHAnsi" w:cstheme="minorHAnsi"/>
                <w:color w:val="000000"/>
                <w:sz w:val="22"/>
                <w:szCs w:val="22"/>
                <w:lang w:val="el-GR"/>
              </w:rPr>
              <w:t xml:space="preserve"> 96 </w:t>
            </w:r>
            <w:r w:rsidRPr="0076697D">
              <w:rPr>
                <w:rFonts w:asciiTheme="minorHAnsi" w:hAnsiTheme="minorHAnsi" w:cstheme="minorHAnsi"/>
                <w:color w:val="000000"/>
                <w:sz w:val="22"/>
                <w:szCs w:val="22"/>
              </w:rPr>
              <w:t>tests</w:t>
            </w:r>
            <w:r w:rsidRPr="0076697D">
              <w:rPr>
                <w:rFonts w:asciiTheme="minorHAnsi" w:hAnsiTheme="minorHAnsi" w:cstheme="minorHAnsi"/>
                <w:color w:val="000000"/>
                <w:sz w:val="22"/>
                <w:szCs w:val="22"/>
                <w:lang w:val="el-GR"/>
              </w:rPr>
              <w:t xml:space="preserve">, για τον ημιποσοτικό προσδιορισμό </w:t>
            </w:r>
            <w:r w:rsidRPr="0076697D">
              <w:rPr>
                <w:rFonts w:asciiTheme="minorHAnsi" w:hAnsiTheme="minorHAnsi" w:cstheme="minorHAnsi"/>
                <w:color w:val="000000"/>
                <w:sz w:val="22"/>
                <w:szCs w:val="22"/>
              </w:rPr>
              <w:t>Ig</w:t>
            </w:r>
            <w:r w:rsidRPr="0076697D">
              <w:rPr>
                <w:rFonts w:asciiTheme="minorHAnsi" w:hAnsiTheme="minorHAnsi" w:cstheme="minorHAnsi"/>
                <w:color w:val="000000"/>
                <w:sz w:val="22"/>
                <w:szCs w:val="22"/>
                <w:lang w:val="el-GR"/>
              </w:rPr>
              <w:t xml:space="preserve">Μ αντισωμάτων έναντι </w:t>
            </w:r>
            <w:r w:rsidRPr="0076697D">
              <w:rPr>
                <w:rFonts w:asciiTheme="minorHAnsi" w:hAnsiTheme="minorHAnsi" w:cstheme="minorHAnsi"/>
                <w:color w:val="000000"/>
                <w:sz w:val="22"/>
                <w:szCs w:val="22"/>
              </w:rPr>
              <w:t>adenovirus</w:t>
            </w:r>
            <w:r w:rsidRPr="0076697D">
              <w:rPr>
                <w:rFonts w:asciiTheme="minorHAnsi" w:hAnsiTheme="minorHAnsi" w:cstheme="minorHAnsi"/>
                <w:color w:val="000000"/>
                <w:sz w:val="22"/>
                <w:szCs w:val="22"/>
                <w:lang w:val="el-GR"/>
              </w:rPr>
              <w:t xml:space="preserve"> σε ανθρώπινο ορό ή πλάσμα. Το αντιδραστήριο θα πρέπει να έχει προσδεδεμέν</w:t>
            </w:r>
            <w:r w:rsidRPr="0076697D">
              <w:rPr>
                <w:rFonts w:asciiTheme="minorHAnsi" w:hAnsiTheme="minorHAnsi" w:cstheme="minorHAnsi"/>
                <w:color w:val="000000"/>
                <w:sz w:val="22"/>
                <w:szCs w:val="22"/>
              </w:rPr>
              <w:t>o</w:t>
            </w:r>
            <w:r w:rsidRPr="0076697D">
              <w:rPr>
                <w:rFonts w:asciiTheme="minorHAnsi" w:hAnsiTheme="minorHAnsi" w:cstheme="minorHAnsi"/>
                <w:color w:val="000000"/>
                <w:sz w:val="22"/>
                <w:szCs w:val="22"/>
                <w:lang w:val="el-GR"/>
              </w:rPr>
              <w:t xml:space="preserve"> στις μικροπλάκες κυτταρόλυμα κυττάρων </w:t>
            </w:r>
            <w:r w:rsidRPr="0076697D">
              <w:rPr>
                <w:rFonts w:asciiTheme="minorHAnsi" w:hAnsiTheme="minorHAnsi" w:cstheme="minorHAnsi"/>
                <w:color w:val="000000"/>
                <w:sz w:val="22"/>
                <w:szCs w:val="22"/>
              </w:rPr>
              <w:t>MRC</w:t>
            </w:r>
            <w:r w:rsidRPr="0076697D">
              <w:rPr>
                <w:rFonts w:asciiTheme="minorHAnsi" w:hAnsiTheme="minorHAnsi" w:cstheme="minorHAnsi"/>
                <w:color w:val="000000"/>
                <w:sz w:val="22"/>
                <w:szCs w:val="22"/>
                <w:lang w:val="el-GR"/>
              </w:rPr>
              <w:t>-5 μολυσμένων με το στέλεχος “</w:t>
            </w:r>
            <w:r w:rsidRPr="0076697D">
              <w:rPr>
                <w:rFonts w:asciiTheme="minorHAnsi" w:hAnsiTheme="minorHAnsi" w:cstheme="minorHAnsi"/>
                <w:color w:val="000000"/>
                <w:sz w:val="22"/>
                <w:szCs w:val="22"/>
              </w:rPr>
              <w:t>Adenoid</w:t>
            </w:r>
            <w:r w:rsidRPr="0076697D">
              <w:rPr>
                <w:rFonts w:asciiTheme="minorHAnsi" w:hAnsiTheme="minorHAnsi" w:cstheme="minorHAnsi"/>
                <w:color w:val="000000"/>
                <w:sz w:val="22"/>
                <w:szCs w:val="22"/>
                <w:lang w:val="el-GR"/>
              </w:rPr>
              <w:t xml:space="preserve"> 6” του αδενοϊού</w:t>
            </w:r>
          </w:p>
        </w:tc>
        <w:tc>
          <w:tcPr>
            <w:tcW w:w="614" w:type="dxa"/>
          </w:tcPr>
          <w:p w:rsidR="00AE555B" w:rsidRPr="0076697D" w:rsidRDefault="00AE555B" w:rsidP="00E4084C">
            <w:pPr>
              <w:rPr>
                <w:rFonts w:asciiTheme="minorHAnsi" w:eastAsia="SimSun" w:hAnsiTheme="minorHAnsi" w:cstheme="minorHAnsi"/>
                <w:sz w:val="22"/>
                <w:szCs w:val="22"/>
                <w:lang w:val="el-GR"/>
              </w:rPr>
            </w:pPr>
          </w:p>
        </w:tc>
        <w:tc>
          <w:tcPr>
            <w:tcW w:w="578" w:type="dxa"/>
          </w:tcPr>
          <w:p w:rsidR="00AE555B" w:rsidRPr="0076697D" w:rsidRDefault="00AE555B" w:rsidP="00E4084C">
            <w:pPr>
              <w:rPr>
                <w:rFonts w:asciiTheme="minorHAnsi" w:eastAsia="SimSun" w:hAnsiTheme="minorHAnsi" w:cstheme="minorHAnsi"/>
                <w:sz w:val="22"/>
                <w:szCs w:val="22"/>
                <w:lang w:val="el-GR"/>
              </w:rPr>
            </w:pPr>
          </w:p>
        </w:tc>
        <w:tc>
          <w:tcPr>
            <w:tcW w:w="1508" w:type="dxa"/>
          </w:tcPr>
          <w:p w:rsidR="00AE555B" w:rsidRPr="0076697D" w:rsidRDefault="00AE555B" w:rsidP="00E4084C">
            <w:pPr>
              <w:rPr>
                <w:rFonts w:asciiTheme="minorHAnsi" w:eastAsia="SimSun" w:hAnsiTheme="minorHAnsi" w:cstheme="minorHAnsi"/>
                <w:sz w:val="22"/>
                <w:szCs w:val="22"/>
                <w:lang w:val="el-GR"/>
              </w:rPr>
            </w:pPr>
          </w:p>
        </w:tc>
      </w:tr>
      <w:tr w:rsidR="00AE555B" w:rsidRPr="0082579F" w:rsidTr="00E4084C">
        <w:tc>
          <w:tcPr>
            <w:tcW w:w="687" w:type="dxa"/>
            <w:tcBorders>
              <w:top w:val="nil"/>
              <w:left w:val="single" w:sz="4" w:space="0" w:color="auto"/>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b/>
                <w:color w:val="000000"/>
                <w:sz w:val="22"/>
                <w:szCs w:val="22"/>
                <w:lang w:val="el-GR"/>
              </w:rPr>
              <w:t>1.</w:t>
            </w:r>
            <w:r w:rsidRPr="0076697D">
              <w:rPr>
                <w:rFonts w:asciiTheme="minorHAnsi" w:hAnsiTheme="minorHAnsi" w:cstheme="minorHAnsi"/>
                <w:b/>
                <w:color w:val="000000"/>
                <w:sz w:val="22"/>
                <w:szCs w:val="22"/>
              </w:rPr>
              <w:t>3</w:t>
            </w:r>
          </w:p>
        </w:tc>
        <w:tc>
          <w:tcPr>
            <w:tcW w:w="6241" w:type="dxa"/>
            <w:tcBorders>
              <w:top w:val="nil"/>
              <w:left w:val="nil"/>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color w:val="000000"/>
                <w:sz w:val="22"/>
                <w:szCs w:val="22"/>
                <w:lang w:val="el-GR"/>
              </w:rPr>
              <w:t xml:space="preserve">Πλήρες </w:t>
            </w:r>
            <w:r w:rsidRPr="0076697D">
              <w:rPr>
                <w:rFonts w:asciiTheme="minorHAnsi" w:hAnsiTheme="minorHAnsi" w:cstheme="minorHAnsi"/>
                <w:color w:val="000000"/>
                <w:sz w:val="22"/>
                <w:szCs w:val="22"/>
              </w:rPr>
              <w:t>kit</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ELISA</w:t>
            </w:r>
            <w:r w:rsidRPr="0076697D">
              <w:rPr>
                <w:rFonts w:asciiTheme="minorHAnsi" w:hAnsiTheme="minorHAnsi" w:cstheme="minorHAnsi"/>
                <w:color w:val="000000"/>
                <w:sz w:val="22"/>
                <w:szCs w:val="22"/>
                <w:lang w:val="el-GR"/>
              </w:rPr>
              <w:t xml:space="preserve"> 96 </w:t>
            </w:r>
            <w:r w:rsidRPr="0076697D">
              <w:rPr>
                <w:rFonts w:asciiTheme="minorHAnsi" w:hAnsiTheme="minorHAnsi" w:cstheme="minorHAnsi"/>
                <w:color w:val="000000"/>
                <w:sz w:val="22"/>
                <w:szCs w:val="22"/>
              </w:rPr>
              <w:t>tests</w:t>
            </w:r>
            <w:r w:rsidRPr="0076697D">
              <w:rPr>
                <w:rFonts w:asciiTheme="minorHAnsi" w:hAnsiTheme="minorHAnsi" w:cstheme="minorHAnsi"/>
                <w:color w:val="000000"/>
                <w:sz w:val="22"/>
                <w:szCs w:val="22"/>
                <w:lang w:val="el-GR"/>
              </w:rPr>
              <w:t xml:space="preserve">, για τον ημιποσοτικό ή ποσοτικό προσδιορισμό </w:t>
            </w:r>
            <w:r w:rsidRPr="0076697D">
              <w:rPr>
                <w:rFonts w:asciiTheme="minorHAnsi" w:hAnsiTheme="minorHAnsi" w:cstheme="minorHAnsi"/>
                <w:color w:val="000000"/>
                <w:sz w:val="22"/>
                <w:szCs w:val="22"/>
              </w:rPr>
              <w:t>IgG</w:t>
            </w:r>
            <w:r w:rsidRPr="0076697D">
              <w:rPr>
                <w:rFonts w:asciiTheme="minorHAnsi" w:hAnsiTheme="minorHAnsi" w:cstheme="minorHAnsi"/>
                <w:color w:val="000000"/>
                <w:sz w:val="22"/>
                <w:szCs w:val="22"/>
                <w:lang w:val="el-GR"/>
              </w:rPr>
              <w:t xml:space="preserve"> αντισωμάτων έναντι του </w:t>
            </w:r>
            <w:r w:rsidRPr="0076697D">
              <w:rPr>
                <w:rFonts w:asciiTheme="minorHAnsi" w:hAnsiTheme="minorHAnsi" w:cstheme="minorHAnsi"/>
                <w:color w:val="000000"/>
                <w:sz w:val="22"/>
                <w:szCs w:val="22"/>
              </w:rPr>
              <w:t>respiratory</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syncytial</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virus</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RSV</w:t>
            </w:r>
            <w:r w:rsidRPr="0076697D">
              <w:rPr>
                <w:rFonts w:asciiTheme="minorHAnsi" w:hAnsiTheme="minorHAnsi" w:cstheme="minorHAnsi"/>
                <w:color w:val="000000"/>
                <w:sz w:val="22"/>
                <w:szCs w:val="22"/>
                <w:lang w:val="el-GR"/>
              </w:rPr>
              <w:t>) σε ανθρώπινο ορό ή πλάσμα. Το αντιδραστήριο θα πρέπει να έχει προσδεδεμέν</w:t>
            </w:r>
            <w:r w:rsidRPr="0076697D">
              <w:rPr>
                <w:rFonts w:asciiTheme="minorHAnsi" w:hAnsiTheme="minorHAnsi" w:cstheme="minorHAnsi"/>
                <w:color w:val="000000"/>
                <w:sz w:val="22"/>
                <w:szCs w:val="22"/>
              </w:rPr>
              <w:t>o</w:t>
            </w:r>
            <w:r w:rsidRPr="0076697D">
              <w:rPr>
                <w:rFonts w:asciiTheme="minorHAnsi" w:hAnsiTheme="minorHAnsi" w:cstheme="minorHAnsi"/>
                <w:color w:val="000000"/>
                <w:sz w:val="22"/>
                <w:szCs w:val="22"/>
                <w:lang w:val="el-GR"/>
              </w:rPr>
              <w:t xml:space="preserve"> στις μικροπλάκες αδρανοποιημένο κυτταρόλυμα κυττάρων </w:t>
            </w:r>
            <w:r w:rsidRPr="0076697D">
              <w:rPr>
                <w:rFonts w:asciiTheme="minorHAnsi" w:hAnsiTheme="minorHAnsi" w:cstheme="minorHAnsi"/>
                <w:color w:val="000000"/>
                <w:sz w:val="22"/>
                <w:szCs w:val="22"/>
              </w:rPr>
              <w:t>BSC</w:t>
            </w:r>
            <w:r w:rsidRPr="0076697D">
              <w:rPr>
                <w:rFonts w:asciiTheme="minorHAnsi" w:hAnsiTheme="minorHAnsi" w:cstheme="minorHAnsi"/>
                <w:color w:val="000000"/>
                <w:sz w:val="22"/>
                <w:szCs w:val="22"/>
                <w:lang w:val="el-GR"/>
              </w:rPr>
              <w:t>-1, μολυσμένων με το στέλεχος “</w:t>
            </w:r>
            <w:r w:rsidRPr="0076697D">
              <w:rPr>
                <w:rFonts w:asciiTheme="minorHAnsi" w:hAnsiTheme="minorHAnsi" w:cstheme="minorHAnsi"/>
                <w:color w:val="000000"/>
                <w:sz w:val="22"/>
                <w:szCs w:val="22"/>
              </w:rPr>
              <w:t>Long</w:t>
            </w:r>
            <w:r w:rsidRPr="0076697D">
              <w:rPr>
                <w:rFonts w:asciiTheme="minorHAnsi" w:hAnsiTheme="minorHAnsi" w:cstheme="minorHAnsi"/>
                <w:color w:val="000000"/>
                <w:sz w:val="22"/>
                <w:szCs w:val="22"/>
                <w:lang w:val="el-GR"/>
              </w:rPr>
              <w:t xml:space="preserve">” του </w:t>
            </w:r>
            <w:r w:rsidRPr="0076697D">
              <w:rPr>
                <w:rFonts w:asciiTheme="minorHAnsi" w:hAnsiTheme="minorHAnsi" w:cstheme="minorHAnsi"/>
                <w:color w:val="000000"/>
                <w:sz w:val="22"/>
                <w:szCs w:val="22"/>
              </w:rPr>
              <w:t>RSV</w:t>
            </w:r>
            <w:r w:rsidRPr="0076697D">
              <w:rPr>
                <w:rFonts w:asciiTheme="minorHAnsi" w:hAnsiTheme="minorHAnsi" w:cstheme="minorHAnsi"/>
                <w:color w:val="000000"/>
                <w:sz w:val="22"/>
                <w:szCs w:val="22"/>
                <w:lang w:val="el-GR"/>
              </w:rPr>
              <w:t xml:space="preserve">. </w:t>
            </w:r>
          </w:p>
        </w:tc>
        <w:tc>
          <w:tcPr>
            <w:tcW w:w="614" w:type="dxa"/>
          </w:tcPr>
          <w:p w:rsidR="00AE555B" w:rsidRPr="0076697D" w:rsidRDefault="00AE555B" w:rsidP="00E4084C">
            <w:pPr>
              <w:rPr>
                <w:rFonts w:asciiTheme="minorHAnsi" w:eastAsia="SimSun" w:hAnsiTheme="minorHAnsi" w:cstheme="minorHAnsi"/>
                <w:sz w:val="22"/>
                <w:szCs w:val="22"/>
                <w:lang w:val="el-GR"/>
              </w:rPr>
            </w:pPr>
          </w:p>
        </w:tc>
        <w:tc>
          <w:tcPr>
            <w:tcW w:w="578" w:type="dxa"/>
          </w:tcPr>
          <w:p w:rsidR="00AE555B" w:rsidRPr="0076697D" w:rsidRDefault="00AE555B" w:rsidP="00E4084C">
            <w:pPr>
              <w:rPr>
                <w:rFonts w:asciiTheme="minorHAnsi" w:eastAsia="SimSun" w:hAnsiTheme="minorHAnsi" w:cstheme="minorHAnsi"/>
                <w:sz w:val="22"/>
                <w:szCs w:val="22"/>
                <w:lang w:val="el-GR"/>
              </w:rPr>
            </w:pPr>
          </w:p>
        </w:tc>
        <w:tc>
          <w:tcPr>
            <w:tcW w:w="1508" w:type="dxa"/>
          </w:tcPr>
          <w:p w:rsidR="00AE555B" w:rsidRPr="0076697D" w:rsidRDefault="00AE555B" w:rsidP="00E4084C">
            <w:pPr>
              <w:rPr>
                <w:rFonts w:asciiTheme="minorHAnsi" w:eastAsia="SimSun" w:hAnsiTheme="minorHAnsi" w:cstheme="minorHAnsi"/>
                <w:sz w:val="22"/>
                <w:szCs w:val="22"/>
                <w:lang w:val="el-GR"/>
              </w:rPr>
            </w:pPr>
          </w:p>
        </w:tc>
      </w:tr>
      <w:tr w:rsidR="00AE555B" w:rsidRPr="0082579F" w:rsidTr="00E4084C">
        <w:tc>
          <w:tcPr>
            <w:tcW w:w="687" w:type="dxa"/>
            <w:tcBorders>
              <w:top w:val="nil"/>
              <w:left w:val="single" w:sz="4" w:space="0" w:color="auto"/>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b/>
                <w:color w:val="000000"/>
                <w:sz w:val="22"/>
                <w:szCs w:val="22"/>
                <w:lang w:val="el-GR"/>
              </w:rPr>
              <w:t>1.</w:t>
            </w:r>
            <w:r w:rsidRPr="0076697D">
              <w:rPr>
                <w:rFonts w:asciiTheme="minorHAnsi" w:hAnsiTheme="minorHAnsi" w:cstheme="minorHAnsi"/>
                <w:b/>
                <w:color w:val="000000"/>
                <w:sz w:val="22"/>
                <w:szCs w:val="22"/>
              </w:rPr>
              <w:t>4</w:t>
            </w:r>
          </w:p>
        </w:tc>
        <w:tc>
          <w:tcPr>
            <w:tcW w:w="6241" w:type="dxa"/>
            <w:tcBorders>
              <w:top w:val="nil"/>
              <w:left w:val="nil"/>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color w:val="000000"/>
                <w:sz w:val="22"/>
                <w:szCs w:val="22"/>
                <w:lang w:val="el-GR"/>
              </w:rPr>
              <w:t xml:space="preserve">Πλήρες </w:t>
            </w:r>
            <w:r w:rsidRPr="0076697D">
              <w:rPr>
                <w:rFonts w:asciiTheme="minorHAnsi" w:hAnsiTheme="minorHAnsi" w:cstheme="minorHAnsi"/>
                <w:color w:val="000000"/>
                <w:sz w:val="22"/>
                <w:szCs w:val="22"/>
              </w:rPr>
              <w:t>kit</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ELISA</w:t>
            </w:r>
            <w:r w:rsidRPr="0076697D">
              <w:rPr>
                <w:rFonts w:asciiTheme="minorHAnsi" w:hAnsiTheme="minorHAnsi" w:cstheme="minorHAnsi"/>
                <w:color w:val="000000"/>
                <w:sz w:val="22"/>
                <w:szCs w:val="22"/>
                <w:lang w:val="el-GR"/>
              </w:rPr>
              <w:t xml:space="preserve"> 96 </w:t>
            </w:r>
            <w:r w:rsidRPr="0076697D">
              <w:rPr>
                <w:rFonts w:asciiTheme="minorHAnsi" w:hAnsiTheme="minorHAnsi" w:cstheme="minorHAnsi"/>
                <w:color w:val="000000"/>
                <w:sz w:val="22"/>
                <w:szCs w:val="22"/>
              </w:rPr>
              <w:t>tests</w:t>
            </w:r>
            <w:r w:rsidRPr="0076697D">
              <w:rPr>
                <w:rFonts w:asciiTheme="minorHAnsi" w:hAnsiTheme="minorHAnsi" w:cstheme="minorHAnsi"/>
                <w:color w:val="000000"/>
                <w:sz w:val="22"/>
                <w:szCs w:val="22"/>
                <w:lang w:val="el-GR"/>
              </w:rPr>
              <w:t xml:space="preserve">, για τον ημιποσοτικό προσδιορισμό </w:t>
            </w:r>
            <w:r w:rsidRPr="0076697D">
              <w:rPr>
                <w:rFonts w:asciiTheme="minorHAnsi" w:hAnsiTheme="minorHAnsi" w:cstheme="minorHAnsi"/>
                <w:color w:val="000000"/>
                <w:sz w:val="22"/>
                <w:szCs w:val="22"/>
              </w:rPr>
              <w:t>Ig</w:t>
            </w:r>
            <w:r w:rsidRPr="0076697D">
              <w:rPr>
                <w:rFonts w:asciiTheme="minorHAnsi" w:hAnsiTheme="minorHAnsi" w:cstheme="minorHAnsi"/>
                <w:color w:val="000000"/>
                <w:sz w:val="22"/>
                <w:szCs w:val="22"/>
                <w:lang w:val="el-GR"/>
              </w:rPr>
              <w:t xml:space="preserve">Μ αντισωμάτων έναντι του </w:t>
            </w:r>
            <w:r w:rsidRPr="0076697D">
              <w:rPr>
                <w:rFonts w:asciiTheme="minorHAnsi" w:hAnsiTheme="minorHAnsi" w:cstheme="minorHAnsi"/>
                <w:color w:val="000000"/>
                <w:sz w:val="22"/>
                <w:szCs w:val="22"/>
              </w:rPr>
              <w:t>respiratory</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syncytial</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virus</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RSV</w:t>
            </w:r>
            <w:r w:rsidRPr="0076697D">
              <w:rPr>
                <w:rFonts w:asciiTheme="minorHAnsi" w:hAnsiTheme="minorHAnsi" w:cstheme="minorHAnsi"/>
                <w:color w:val="000000"/>
                <w:sz w:val="22"/>
                <w:szCs w:val="22"/>
                <w:lang w:val="el-GR"/>
              </w:rPr>
              <w:t>) σε ανθρώπινο ορό ή πλάσμα. Το αντιδραστήριο θα πρέπει να έχει προσδεδεμέν</w:t>
            </w:r>
            <w:r w:rsidRPr="0076697D">
              <w:rPr>
                <w:rFonts w:asciiTheme="minorHAnsi" w:hAnsiTheme="minorHAnsi" w:cstheme="minorHAnsi"/>
                <w:color w:val="000000"/>
                <w:sz w:val="22"/>
                <w:szCs w:val="22"/>
              </w:rPr>
              <w:t>o</w:t>
            </w:r>
            <w:r w:rsidRPr="0076697D">
              <w:rPr>
                <w:rFonts w:asciiTheme="minorHAnsi" w:hAnsiTheme="minorHAnsi" w:cstheme="minorHAnsi"/>
                <w:color w:val="000000"/>
                <w:sz w:val="22"/>
                <w:szCs w:val="22"/>
                <w:lang w:val="el-GR"/>
              </w:rPr>
              <w:t xml:space="preserve"> στις μικροπλάκες αδρανοποιημένο κυτταρόλυμα κυττάρων </w:t>
            </w:r>
            <w:r w:rsidRPr="0076697D">
              <w:rPr>
                <w:rFonts w:asciiTheme="minorHAnsi" w:hAnsiTheme="minorHAnsi" w:cstheme="minorHAnsi"/>
                <w:color w:val="000000"/>
                <w:sz w:val="22"/>
                <w:szCs w:val="22"/>
              </w:rPr>
              <w:t>BSC</w:t>
            </w:r>
            <w:r w:rsidRPr="0076697D">
              <w:rPr>
                <w:rFonts w:asciiTheme="minorHAnsi" w:hAnsiTheme="minorHAnsi" w:cstheme="minorHAnsi"/>
                <w:color w:val="000000"/>
                <w:sz w:val="22"/>
                <w:szCs w:val="22"/>
                <w:lang w:val="el-GR"/>
              </w:rPr>
              <w:t>-1, μολυσμένων με το στέλεχος “</w:t>
            </w:r>
            <w:r w:rsidRPr="0076697D">
              <w:rPr>
                <w:rFonts w:asciiTheme="minorHAnsi" w:hAnsiTheme="minorHAnsi" w:cstheme="minorHAnsi"/>
                <w:color w:val="000000"/>
                <w:sz w:val="22"/>
                <w:szCs w:val="22"/>
              </w:rPr>
              <w:t>Long</w:t>
            </w:r>
            <w:r w:rsidRPr="0076697D">
              <w:rPr>
                <w:rFonts w:asciiTheme="minorHAnsi" w:hAnsiTheme="minorHAnsi" w:cstheme="minorHAnsi"/>
                <w:color w:val="000000"/>
                <w:sz w:val="22"/>
                <w:szCs w:val="22"/>
                <w:lang w:val="el-GR"/>
              </w:rPr>
              <w:t xml:space="preserve">” του </w:t>
            </w:r>
            <w:r w:rsidRPr="0076697D">
              <w:rPr>
                <w:rFonts w:asciiTheme="minorHAnsi" w:hAnsiTheme="minorHAnsi" w:cstheme="minorHAnsi"/>
                <w:color w:val="000000"/>
                <w:sz w:val="22"/>
                <w:szCs w:val="22"/>
              </w:rPr>
              <w:t>RSV</w:t>
            </w:r>
            <w:r w:rsidRPr="0076697D">
              <w:rPr>
                <w:rFonts w:asciiTheme="minorHAnsi" w:hAnsiTheme="minorHAnsi" w:cstheme="minorHAnsi"/>
                <w:color w:val="000000"/>
                <w:sz w:val="22"/>
                <w:szCs w:val="22"/>
                <w:lang w:val="el-GR"/>
              </w:rPr>
              <w:t>.</w:t>
            </w:r>
          </w:p>
        </w:tc>
        <w:tc>
          <w:tcPr>
            <w:tcW w:w="614" w:type="dxa"/>
          </w:tcPr>
          <w:p w:rsidR="00AE555B" w:rsidRPr="0076697D" w:rsidRDefault="00AE555B" w:rsidP="00E4084C">
            <w:pPr>
              <w:rPr>
                <w:rFonts w:asciiTheme="minorHAnsi" w:eastAsia="SimSun" w:hAnsiTheme="minorHAnsi" w:cstheme="minorHAnsi"/>
                <w:sz w:val="22"/>
                <w:szCs w:val="22"/>
                <w:lang w:val="el-GR"/>
              </w:rPr>
            </w:pPr>
          </w:p>
        </w:tc>
        <w:tc>
          <w:tcPr>
            <w:tcW w:w="578" w:type="dxa"/>
          </w:tcPr>
          <w:p w:rsidR="00AE555B" w:rsidRPr="0076697D" w:rsidRDefault="00AE555B" w:rsidP="00E4084C">
            <w:pPr>
              <w:rPr>
                <w:rFonts w:asciiTheme="minorHAnsi" w:eastAsia="SimSun" w:hAnsiTheme="minorHAnsi" w:cstheme="minorHAnsi"/>
                <w:sz w:val="22"/>
                <w:szCs w:val="22"/>
                <w:lang w:val="el-GR"/>
              </w:rPr>
            </w:pPr>
          </w:p>
        </w:tc>
        <w:tc>
          <w:tcPr>
            <w:tcW w:w="1508" w:type="dxa"/>
          </w:tcPr>
          <w:p w:rsidR="00AE555B" w:rsidRPr="0076697D" w:rsidRDefault="00AE555B" w:rsidP="00E4084C">
            <w:pPr>
              <w:rPr>
                <w:rFonts w:asciiTheme="minorHAnsi" w:eastAsia="SimSun" w:hAnsiTheme="minorHAnsi" w:cstheme="minorHAnsi"/>
                <w:sz w:val="22"/>
                <w:szCs w:val="22"/>
                <w:lang w:val="el-GR"/>
              </w:rPr>
            </w:pPr>
          </w:p>
        </w:tc>
      </w:tr>
      <w:tr w:rsidR="00AE555B" w:rsidRPr="0082579F" w:rsidTr="00027B88">
        <w:tc>
          <w:tcPr>
            <w:tcW w:w="687" w:type="dxa"/>
            <w:tcBorders>
              <w:top w:val="nil"/>
              <w:left w:val="single" w:sz="4" w:space="0" w:color="auto"/>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b/>
                <w:color w:val="000000"/>
                <w:sz w:val="22"/>
                <w:szCs w:val="22"/>
                <w:lang w:val="el-GR"/>
              </w:rPr>
              <w:t>1.</w:t>
            </w:r>
            <w:r w:rsidRPr="0076697D">
              <w:rPr>
                <w:rFonts w:asciiTheme="minorHAnsi" w:hAnsiTheme="minorHAnsi" w:cstheme="minorHAnsi"/>
                <w:b/>
                <w:color w:val="000000"/>
                <w:sz w:val="22"/>
                <w:szCs w:val="22"/>
              </w:rPr>
              <w:t>5</w:t>
            </w:r>
          </w:p>
        </w:tc>
        <w:tc>
          <w:tcPr>
            <w:tcW w:w="6241" w:type="dxa"/>
            <w:tcBorders>
              <w:top w:val="nil"/>
              <w:left w:val="nil"/>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color w:val="000000"/>
                <w:sz w:val="22"/>
                <w:szCs w:val="22"/>
                <w:lang w:val="el-GR"/>
              </w:rPr>
              <w:t xml:space="preserve">Πλήρες </w:t>
            </w:r>
            <w:r w:rsidRPr="0076697D">
              <w:rPr>
                <w:rFonts w:asciiTheme="minorHAnsi" w:hAnsiTheme="minorHAnsi" w:cstheme="minorHAnsi"/>
                <w:color w:val="000000"/>
                <w:sz w:val="22"/>
                <w:szCs w:val="22"/>
              </w:rPr>
              <w:t>kit</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ELISA</w:t>
            </w:r>
            <w:r w:rsidRPr="0076697D">
              <w:rPr>
                <w:rFonts w:asciiTheme="minorHAnsi" w:hAnsiTheme="minorHAnsi" w:cstheme="minorHAnsi"/>
                <w:color w:val="000000"/>
                <w:sz w:val="22"/>
                <w:szCs w:val="22"/>
                <w:lang w:val="el-GR"/>
              </w:rPr>
              <w:t xml:space="preserve"> 96 </w:t>
            </w:r>
            <w:r w:rsidRPr="0076697D">
              <w:rPr>
                <w:rFonts w:asciiTheme="minorHAnsi" w:hAnsiTheme="minorHAnsi" w:cstheme="minorHAnsi"/>
                <w:color w:val="000000"/>
                <w:sz w:val="22"/>
                <w:szCs w:val="22"/>
              </w:rPr>
              <w:t>tests</w:t>
            </w:r>
            <w:r w:rsidRPr="0076697D">
              <w:rPr>
                <w:rFonts w:asciiTheme="minorHAnsi" w:hAnsiTheme="minorHAnsi" w:cstheme="minorHAnsi"/>
                <w:color w:val="000000"/>
                <w:sz w:val="22"/>
                <w:szCs w:val="22"/>
                <w:lang w:val="el-GR"/>
              </w:rPr>
              <w:t xml:space="preserve">, για τον ημιποσοτικό ή ποσοτικό προσδιορισμό </w:t>
            </w:r>
            <w:r w:rsidRPr="0076697D">
              <w:rPr>
                <w:rFonts w:asciiTheme="minorHAnsi" w:hAnsiTheme="minorHAnsi" w:cstheme="minorHAnsi"/>
                <w:color w:val="000000"/>
                <w:sz w:val="22"/>
                <w:szCs w:val="22"/>
              </w:rPr>
              <w:t>IgG</w:t>
            </w:r>
            <w:r w:rsidRPr="0076697D">
              <w:rPr>
                <w:rFonts w:asciiTheme="minorHAnsi" w:hAnsiTheme="minorHAnsi" w:cstheme="minorHAnsi"/>
                <w:color w:val="000000"/>
                <w:sz w:val="22"/>
                <w:szCs w:val="22"/>
                <w:lang w:val="el-GR"/>
              </w:rPr>
              <w:t xml:space="preserve"> αντισωμάτων έναντι του ιού της ιλαράς σε ανθρώπινο ορό ή πλάσμα. Το αντιδραστήριο θα πρέπει να έχει προσδεδεμέν</w:t>
            </w:r>
            <w:r w:rsidRPr="0076697D">
              <w:rPr>
                <w:rFonts w:asciiTheme="minorHAnsi" w:hAnsiTheme="minorHAnsi" w:cstheme="minorHAnsi"/>
                <w:color w:val="000000"/>
                <w:sz w:val="22"/>
                <w:szCs w:val="22"/>
              </w:rPr>
              <w:t>o</w:t>
            </w:r>
            <w:r w:rsidRPr="0076697D">
              <w:rPr>
                <w:rFonts w:asciiTheme="minorHAnsi" w:hAnsiTheme="minorHAnsi" w:cstheme="minorHAnsi"/>
                <w:color w:val="000000"/>
                <w:sz w:val="22"/>
                <w:szCs w:val="22"/>
                <w:lang w:val="el-GR"/>
              </w:rPr>
              <w:t xml:space="preserve"> στις μικροπλάκες αδρανοποιημένο κυτταρόλυμα κυττάρων </w:t>
            </w:r>
            <w:r w:rsidRPr="0076697D">
              <w:rPr>
                <w:rFonts w:asciiTheme="minorHAnsi" w:hAnsiTheme="minorHAnsi" w:cstheme="minorHAnsi"/>
                <w:color w:val="000000"/>
                <w:sz w:val="22"/>
                <w:szCs w:val="22"/>
              </w:rPr>
              <w:t>BSC</w:t>
            </w:r>
            <w:r w:rsidRPr="0076697D">
              <w:rPr>
                <w:rFonts w:asciiTheme="minorHAnsi" w:hAnsiTheme="minorHAnsi" w:cstheme="minorHAnsi"/>
                <w:color w:val="000000"/>
                <w:sz w:val="22"/>
                <w:szCs w:val="22"/>
                <w:lang w:val="el-GR"/>
              </w:rPr>
              <w:t>-1, μολυσμένων με το στέλεχος “</w:t>
            </w:r>
            <w:r w:rsidRPr="0076697D">
              <w:rPr>
                <w:rFonts w:asciiTheme="minorHAnsi" w:hAnsiTheme="minorHAnsi" w:cstheme="minorHAnsi"/>
                <w:color w:val="000000"/>
                <w:sz w:val="22"/>
                <w:szCs w:val="22"/>
              </w:rPr>
              <w:t>Edmonston</w:t>
            </w:r>
            <w:r w:rsidRPr="0076697D">
              <w:rPr>
                <w:rFonts w:asciiTheme="minorHAnsi" w:hAnsiTheme="minorHAnsi" w:cstheme="minorHAnsi"/>
                <w:color w:val="000000"/>
                <w:sz w:val="22"/>
                <w:szCs w:val="22"/>
                <w:lang w:val="el-GR"/>
              </w:rPr>
              <w:t>” των ιών της ιλαράς.</w:t>
            </w:r>
          </w:p>
        </w:tc>
        <w:tc>
          <w:tcPr>
            <w:tcW w:w="614" w:type="dxa"/>
            <w:tcBorders>
              <w:bottom w:val="single" w:sz="4" w:space="0" w:color="auto"/>
            </w:tcBorders>
          </w:tcPr>
          <w:p w:rsidR="00AE555B" w:rsidRPr="0076697D" w:rsidRDefault="00AE555B" w:rsidP="00E4084C">
            <w:pPr>
              <w:rPr>
                <w:rFonts w:asciiTheme="minorHAnsi" w:eastAsia="SimSun" w:hAnsiTheme="minorHAnsi" w:cstheme="minorHAnsi"/>
                <w:sz w:val="22"/>
                <w:szCs w:val="22"/>
                <w:lang w:val="el-GR"/>
              </w:rPr>
            </w:pPr>
          </w:p>
        </w:tc>
        <w:tc>
          <w:tcPr>
            <w:tcW w:w="578" w:type="dxa"/>
            <w:tcBorders>
              <w:bottom w:val="single" w:sz="4" w:space="0" w:color="auto"/>
            </w:tcBorders>
          </w:tcPr>
          <w:p w:rsidR="00AE555B" w:rsidRPr="0076697D" w:rsidRDefault="00AE555B" w:rsidP="00E4084C">
            <w:pPr>
              <w:rPr>
                <w:rFonts w:asciiTheme="minorHAnsi" w:eastAsia="SimSun" w:hAnsiTheme="minorHAnsi" w:cstheme="minorHAnsi"/>
                <w:sz w:val="22"/>
                <w:szCs w:val="22"/>
                <w:lang w:val="el-GR"/>
              </w:rPr>
            </w:pPr>
          </w:p>
        </w:tc>
        <w:tc>
          <w:tcPr>
            <w:tcW w:w="1508" w:type="dxa"/>
            <w:tcBorders>
              <w:bottom w:val="single" w:sz="4" w:space="0" w:color="auto"/>
            </w:tcBorders>
          </w:tcPr>
          <w:p w:rsidR="00AE555B" w:rsidRPr="0076697D" w:rsidRDefault="00AE555B" w:rsidP="00E4084C">
            <w:pPr>
              <w:rPr>
                <w:rFonts w:asciiTheme="minorHAnsi" w:eastAsia="SimSun" w:hAnsiTheme="minorHAnsi" w:cstheme="minorHAnsi"/>
                <w:sz w:val="22"/>
                <w:szCs w:val="22"/>
                <w:lang w:val="el-GR"/>
              </w:rPr>
            </w:pPr>
          </w:p>
        </w:tc>
      </w:tr>
      <w:tr w:rsidR="00AE555B" w:rsidRPr="0082579F" w:rsidTr="00027B88">
        <w:tc>
          <w:tcPr>
            <w:tcW w:w="687" w:type="dxa"/>
            <w:tcBorders>
              <w:top w:val="nil"/>
              <w:left w:val="single" w:sz="4" w:space="0" w:color="auto"/>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b/>
                <w:color w:val="000000"/>
                <w:sz w:val="22"/>
                <w:szCs w:val="22"/>
                <w:lang w:val="el-GR"/>
              </w:rPr>
              <w:t>1.</w:t>
            </w:r>
            <w:r w:rsidRPr="0076697D">
              <w:rPr>
                <w:rFonts w:asciiTheme="minorHAnsi" w:hAnsiTheme="minorHAnsi" w:cstheme="minorHAnsi"/>
                <w:b/>
                <w:color w:val="000000"/>
                <w:sz w:val="22"/>
                <w:szCs w:val="22"/>
              </w:rPr>
              <w:t>6</w:t>
            </w:r>
          </w:p>
        </w:tc>
        <w:tc>
          <w:tcPr>
            <w:tcW w:w="6241" w:type="dxa"/>
            <w:tcBorders>
              <w:top w:val="single" w:sz="4" w:space="0" w:color="auto"/>
              <w:left w:val="single" w:sz="4" w:space="0" w:color="auto"/>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color w:val="000000"/>
                <w:sz w:val="22"/>
                <w:szCs w:val="22"/>
                <w:lang w:val="el-GR"/>
              </w:rPr>
              <w:t xml:space="preserve">Πλήρες </w:t>
            </w:r>
            <w:r w:rsidRPr="0076697D">
              <w:rPr>
                <w:rFonts w:asciiTheme="minorHAnsi" w:hAnsiTheme="minorHAnsi" w:cstheme="minorHAnsi"/>
                <w:color w:val="000000"/>
                <w:sz w:val="22"/>
                <w:szCs w:val="22"/>
              </w:rPr>
              <w:t>kit</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ELISA</w:t>
            </w:r>
            <w:r w:rsidRPr="0076697D">
              <w:rPr>
                <w:rFonts w:asciiTheme="minorHAnsi" w:hAnsiTheme="minorHAnsi" w:cstheme="minorHAnsi"/>
                <w:color w:val="000000"/>
                <w:sz w:val="22"/>
                <w:szCs w:val="22"/>
                <w:lang w:val="el-GR"/>
              </w:rPr>
              <w:t xml:space="preserve"> 96 </w:t>
            </w:r>
            <w:r w:rsidRPr="0076697D">
              <w:rPr>
                <w:rFonts w:asciiTheme="minorHAnsi" w:hAnsiTheme="minorHAnsi" w:cstheme="minorHAnsi"/>
                <w:color w:val="000000"/>
                <w:sz w:val="22"/>
                <w:szCs w:val="22"/>
              </w:rPr>
              <w:t>tests</w:t>
            </w:r>
            <w:r w:rsidRPr="0076697D">
              <w:rPr>
                <w:rFonts w:asciiTheme="minorHAnsi" w:hAnsiTheme="minorHAnsi" w:cstheme="minorHAnsi"/>
                <w:color w:val="000000"/>
                <w:sz w:val="22"/>
                <w:szCs w:val="22"/>
                <w:lang w:val="el-GR"/>
              </w:rPr>
              <w:t xml:space="preserve">, για τον ημιποσοτικό προσδιορισμό </w:t>
            </w:r>
            <w:r w:rsidRPr="0076697D">
              <w:rPr>
                <w:rFonts w:asciiTheme="minorHAnsi" w:hAnsiTheme="minorHAnsi" w:cstheme="minorHAnsi"/>
                <w:color w:val="000000"/>
                <w:sz w:val="22"/>
                <w:szCs w:val="22"/>
              </w:rPr>
              <w:t>Ig</w:t>
            </w:r>
            <w:r w:rsidRPr="0076697D">
              <w:rPr>
                <w:rFonts w:asciiTheme="minorHAnsi" w:hAnsiTheme="minorHAnsi" w:cstheme="minorHAnsi"/>
                <w:color w:val="000000"/>
                <w:sz w:val="22"/>
                <w:szCs w:val="22"/>
                <w:lang w:val="el-GR"/>
              </w:rPr>
              <w:t>Μ αντισωμάτων έναντι της νουκλεοπρωτεϊνης (ΝΡ) του ιού της ιλαράς σε ανθρώπινο ορό ή πλάσμα. Το αντιδραστήριο θα πρέπει να έχει προσδεδεμέν</w:t>
            </w:r>
            <w:r w:rsidRPr="0076697D">
              <w:rPr>
                <w:rFonts w:asciiTheme="minorHAnsi" w:hAnsiTheme="minorHAnsi" w:cstheme="minorHAnsi"/>
                <w:color w:val="000000"/>
                <w:sz w:val="22"/>
                <w:szCs w:val="22"/>
              </w:rPr>
              <w:t>o</w:t>
            </w:r>
            <w:r w:rsidRPr="0076697D">
              <w:rPr>
                <w:rFonts w:asciiTheme="minorHAnsi" w:hAnsiTheme="minorHAnsi" w:cstheme="minorHAnsi"/>
                <w:color w:val="000000"/>
                <w:sz w:val="22"/>
                <w:szCs w:val="22"/>
                <w:lang w:val="el-GR"/>
              </w:rPr>
              <w:t xml:space="preserve"> στις μικροπλάκες αδρανοποιημένη </w:t>
            </w:r>
            <w:r w:rsidRPr="0076697D">
              <w:rPr>
                <w:rFonts w:asciiTheme="minorHAnsi" w:hAnsiTheme="minorHAnsi" w:cstheme="minorHAnsi"/>
                <w:color w:val="000000"/>
                <w:sz w:val="22"/>
                <w:szCs w:val="22"/>
                <w:lang w:val="el-GR"/>
              </w:rPr>
              <w:lastRenderedPageBreak/>
              <w:t xml:space="preserve">νουκλεοπρωτεϊνη από τον ιό της ιλαράς, στέλεχος </w:t>
            </w:r>
            <w:r w:rsidRPr="0076697D">
              <w:rPr>
                <w:rFonts w:asciiTheme="minorHAnsi" w:hAnsiTheme="minorHAnsi" w:cstheme="minorHAnsi"/>
                <w:color w:val="000000"/>
                <w:sz w:val="22"/>
                <w:szCs w:val="22"/>
              </w:rPr>
              <w:t>HNT</w:t>
            </w:r>
            <w:r w:rsidRPr="0076697D">
              <w:rPr>
                <w:rFonts w:asciiTheme="minorHAnsi" w:hAnsiTheme="minorHAnsi" w:cstheme="minorHAnsi"/>
                <w:color w:val="000000"/>
                <w:sz w:val="22"/>
                <w:szCs w:val="22"/>
                <w:lang w:val="el-GR"/>
              </w:rPr>
              <w:t>-</w:t>
            </w:r>
            <w:r w:rsidRPr="0076697D">
              <w:rPr>
                <w:rFonts w:asciiTheme="minorHAnsi" w:hAnsiTheme="minorHAnsi" w:cstheme="minorHAnsi"/>
                <w:color w:val="000000"/>
                <w:sz w:val="22"/>
                <w:szCs w:val="22"/>
              </w:rPr>
              <w:t>PI</w:t>
            </w:r>
            <w:r w:rsidRPr="0076697D">
              <w:rPr>
                <w:rFonts w:asciiTheme="minorHAnsi" w:hAnsiTheme="minorHAnsi" w:cstheme="minorHAnsi"/>
                <w:color w:val="000000"/>
                <w:sz w:val="22"/>
                <w:szCs w:val="22"/>
                <w:lang w:val="el-GR"/>
              </w:rPr>
              <w:t xml:space="preserve">, εκφραζόμενη σε ευκαρυωτικά. </w:t>
            </w:r>
          </w:p>
        </w:tc>
        <w:tc>
          <w:tcPr>
            <w:tcW w:w="614" w:type="dxa"/>
            <w:tcBorders>
              <w:top w:val="single" w:sz="4" w:space="0" w:color="auto"/>
              <w:left w:val="single" w:sz="4" w:space="0" w:color="auto"/>
              <w:bottom w:val="single" w:sz="4" w:space="0" w:color="auto"/>
              <w:right w:val="single" w:sz="4" w:space="0" w:color="auto"/>
            </w:tcBorders>
          </w:tcPr>
          <w:p w:rsidR="00AE555B" w:rsidRPr="0076697D" w:rsidRDefault="00AE555B" w:rsidP="00E4084C">
            <w:pPr>
              <w:rPr>
                <w:rFonts w:asciiTheme="minorHAnsi" w:eastAsia="SimSun" w:hAnsiTheme="minorHAnsi" w:cstheme="minorHAnsi"/>
                <w:sz w:val="22"/>
                <w:szCs w:val="22"/>
                <w:lang w:val="el-GR"/>
              </w:rPr>
            </w:pPr>
          </w:p>
        </w:tc>
        <w:tc>
          <w:tcPr>
            <w:tcW w:w="578" w:type="dxa"/>
            <w:tcBorders>
              <w:top w:val="single" w:sz="4" w:space="0" w:color="auto"/>
              <w:left w:val="single" w:sz="4" w:space="0" w:color="auto"/>
              <w:bottom w:val="single" w:sz="4" w:space="0" w:color="auto"/>
              <w:right w:val="single" w:sz="4" w:space="0" w:color="auto"/>
            </w:tcBorders>
          </w:tcPr>
          <w:p w:rsidR="00AE555B" w:rsidRPr="0076697D" w:rsidRDefault="00AE555B" w:rsidP="00E4084C">
            <w:pPr>
              <w:rPr>
                <w:rFonts w:asciiTheme="minorHAnsi" w:eastAsia="SimSun" w:hAnsiTheme="minorHAnsi" w:cstheme="minorHAnsi"/>
                <w:sz w:val="22"/>
                <w:szCs w:val="22"/>
                <w:lang w:val="el-GR"/>
              </w:rPr>
            </w:pPr>
          </w:p>
        </w:tc>
        <w:tc>
          <w:tcPr>
            <w:tcW w:w="1508" w:type="dxa"/>
            <w:tcBorders>
              <w:top w:val="single" w:sz="4" w:space="0" w:color="auto"/>
              <w:left w:val="single" w:sz="4" w:space="0" w:color="auto"/>
              <w:bottom w:val="single" w:sz="4" w:space="0" w:color="auto"/>
              <w:right w:val="single" w:sz="4" w:space="0" w:color="auto"/>
            </w:tcBorders>
          </w:tcPr>
          <w:p w:rsidR="00AE555B" w:rsidRPr="0076697D" w:rsidRDefault="00AE555B" w:rsidP="00E4084C">
            <w:pPr>
              <w:rPr>
                <w:rFonts w:asciiTheme="minorHAnsi" w:eastAsia="SimSun" w:hAnsiTheme="minorHAnsi" w:cstheme="minorHAnsi"/>
                <w:sz w:val="22"/>
                <w:szCs w:val="22"/>
                <w:lang w:val="el-GR"/>
              </w:rPr>
            </w:pPr>
          </w:p>
        </w:tc>
      </w:tr>
      <w:tr w:rsidR="00AE555B" w:rsidRPr="0082579F" w:rsidTr="00027B88">
        <w:tc>
          <w:tcPr>
            <w:tcW w:w="687" w:type="dxa"/>
            <w:tcBorders>
              <w:top w:val="nil"/>
              <w:left w:val="single" w:sz="4" w:space="0" w:color="auto"/>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b/>
                <w:color w:val="000000"/>
                <w:sz w:val="22"/>
                <w:szCs w:val="22"/>
                <w:lang w:val="el-GR"/>
              </w:rPr>
              <w:lastRenderedPageBreak/>
              <w:t>1.</w:t>
            </w:r>
            <w:r w:rsidRPr="0076697D">
              <w:rPr>
                <w:rFonts w:asciiTheme="minorHAnsi" w:hAnsiTheme="minorHAnsi" w:cstheme="minorHAnsi"/>
                <w:b/>
                <w:color w:val="000000"/>
                <w:sz w:val="22"/>
                <w:szCs w:val="22"/>
              </w:rPr>
              <w:t>7</w:t>
            </w:r>
          </w:p>
        </w:tc>
        <w:tc>
          <w:tcPr>
            <w:tcW w:w="6241" w:type="dxa"/>
            <w:tcBorders>
              <w:top w:val="single" w:sz="4" w:space="0" w:color="auto"/>
              <w:left w:val="single" w:sz="4" w:space="0" w:color="auto"/>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color w:val="000000"/>
                <w:sz w:val="22"/>
                <w:szCs w:val="22"/>
                <w:lang w:val="el-GR"/>
              </w:rPr>
              <w:t xml:space="preserve">Πλήρες </w:t>
            </w:r>
            <w:r w:rsidRPr="0076697D">
              <w:rPr>
                <w:rFonts w:asciiTheme="minorHAnsi" w:hAnsiTheme="minorHAnsi" w:cstheme="minorHAnsi"/>
                <w:color w:val="000000"/>
                <w:sz w:val="22"/>
                <w:szCs w:val="22"/>
              </w:rPr>
              <w:t>kit</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ELISA</w:t>
            </w:r>
            <w:r w:rsidRPr="0076697D">
              <w:rPr>
                <w:rFonts w:asciiTheme="minorHAnsi" w:hAnsiTheme="minorHAnsi" w:cstheme="minorHAnsi"/>
                <w:color w:val="000000"/>
                <w:sz w:val="22"/>
                <w:szCs w:val="22"/>
                <w:lang w:val="el-GR"/>
              </w:rPr>
              <w:t xml:space="preserve"> 96 </w:t>
            </w:r>
            <w:r w:rsidRPr="0076697D">
              <w:rPr>
                <w:rFonts w:asciiTheme="minorHAnsi" w:hAnsiTheme="minorHAnsi" w:cstheme="minorHAnsi"/>
                <w:color w:val="000000"/>
                <w:sz w:val="22"/>
                <w:szCs w:val="22"/>
              </w:rPr>
              <w:t>tests</w:t>
            </w:r>
            <w:r w:rsidRPr="0076697D">
              <w:rPr>
                <w:rFonts w:asciiTheme="minorHAnsi" w:hAnsiTheme="minorHAnsi" w:cstheme="minorHAnsi"/>
                <w:color w:val="000000"/>
                <w:sz w:val="22"/>
                <w:szCs w:val="22"/>
                <w:lang w:val="el-GR"/>
              </w:rPr>
              <w:t xml:space="preserve">, για τον ημιποσοτικό ή ποσοτικό προσδιορισμό </w:t>
            </w:r>
            <w:r w:rsidRPr="0076697D">
              <w:rPr>
                <w:rFonts w:asciiTheme="minorHAnsi" w:hAnsiTheme="minorHAnsi" w:cstheme="minorHAnsi"/>
                <w:color w:val="000000"/>
                <w:sz w:val="22"/>
                <w:szCs w:val="22"/>
              </w:rPr>
              <w:t>IgG</w:t>
            </w:r>
            <w:r w:rsidRPr="0076697D">
              <w:rPr>
                <w:rFonts w:asciiTheme="minorHAnsi" w:hAnsiTheme="minorHAnsi" w:cstheme="minorHAnsi"/>
                <w:color w:val="000000"/>
                <w:sz w:val="22"/>
                <w:szCs w:val="22"/>
                <w:lang w:val="el-GR"/>
              </w:rPr>
              <w:t xml:space="preserve"> αντισωμάτων έναντι των ιών της παρωτίτιδας σε ανθρώπινο ορό ή πλάσμα. Το αντιδραστήριο θα πρέπει να έχει προσδεδεμέν</w:t>
            </w:r>
            <w:r w:rsidRPr="0076697D">
              <w:rPr>
                <w:rFonts w:asciiTheme="minorHAnsi" w:hAnsiTheme="minorHAnsi" w:cstheme="minorHAnsi"/>
                <w:color w:val="000000"/>
                <w:sz w:val="22"/>
                <w:szCs w:val="22"/>
              </w:rPr>
              <w:t>o</w:t>
            </w:r>
            <w:r w:rsidRPr="0076697D">
              <w:rPr>
                <w:rFonts w:asciiTheme="minorHAnsi" w:hAnsiTheme="minorHAnsi" w:cstheme="minorHAnsi"/>
                <w:color w:val="000000"/>
                <w:sz w:val="22"/>
                <w:szCs w:val="22"/>
                <w:lang w:val="el-GR"/>
              </w:rPr>
              <w:t xml:space="preserve"> στις μικροπλάκες αδρανοποιημένο κυτταρόλυμα κυττάρων </w:t>
            </w:r>
            <w:r w:rsidRPr="0076697D">
              <w:rPr>
                <w:rFonts w:asciiTheme="minorHAnsi" w:hAnsiTheme="minorHAnsi" w:cstheme="minorHAnsi"/>
                <w:color w:val="000000"/>
                <w:sz w:val="22"/>
                <w:szCs w:val="22"/>
              </w:rPr>
              <w:t>BSC</w:t>
            </w:r>
            <w:r w:rsidRPr="0076697D">
              <w:rPr>
                <w:rFonts w:asciiTheme="minorHAnsi" w:hAnsiTheme="minorHAnsi" w:cstheme="minorHAnsi"/>
                <w:color w:val="000000"/>
                <w:sz w:val="22"/>
                <w:szCs w:val="22"/>
                <w:lang w:val="el-GR"/>
              </w:rPr>
              <w:t>-1 μολυσμένων με το στέλεχος “</w:t>
            </w:r>
            <w:r w:rsidRPr="0076697D">
              <w:rPr>
                <w:rFonts w:asciiTheme="minorHAnsi" w:hAnsiTheme="minorHAnsi" w:cstheme="minorHAnsi"/>
                <w:color w:val="000000"/>
                <w:sz w:val="22"/>
                <w:szCs w:val="22"/>
              </w:rPr>
              <w:t>Enders</w:t>
            </w:r>
            <w:r w:rsidRPr="0076697D">
              <w:rPr>
                <w:rFonts w:asciiTheme="minorHAnsi" w:hAnsiTheme="minorHAnsi" w:cstheme="minorHAnsi"/>
                <w:color w:val="000000"/>
                <w:sz w:val="22"/>
                <w:szCs w:val="22"/>
                <w:lang w:val="el-GR"/>
              </w:rPr>
              <w:t>” των ιών της παρωτίτιδας.</w:t>
            </w:r>
          </w:p>
        </w:tc>
        <w:tc>
          <w:tcPr>
            <w:tcW w:w="614" w:type="dxa"/>
            <w:tcBorders>
              <w:top w:val="single" w:sz="4" w:space="0" w:color="auto"/>
              <w:left w:val="single" w:sz="4" w:space="0" w:color="auto"/>
              <w:bottom w:val="single" w:sz="4" w:space="0" w:color="auto"/>
              <w:right w:val="single" w:sz="4" w:space="0" w:color="auto"/>
            </w:tcBorders>
          </w:tcPr>
          <w:p w:rsidR="00AE555B" w:rsidRPr="0076697D" w:rsidRDefault="00AE555B" w:rsidP="00E4084C">
            <w:pPr>
              <w:rPr>
                <w:rFonts w:asciiTheme="minorHAnsi" w:eastAsia="SimSun" w:hAnsiTheme="minorHAnsi" w:cstheme="minorHAnsi"/>
                <w:sz w:val="22"/>
                <w:szCs w:val="22"/>
                <w:lang w:val="el-GR"/>
              </w:rPr>
            </w:pPr>
          </w:p>
        </w:tc>
        <w:tc>
          <w:tcPr>
            <w:tcW w:w="578" w:type="dxa"/>
            <w:tcBorders>
              <w:top w:val="single" w:sz="4" w:space="0" w:color="auto"/>
              <w:left w:val="single" w:sz="4" w:space="0" w:color="auto"/>
              <w:bottom w:val="single" w:sz="4" w:space="0" w:color="auto"/>
              <w:right w:val="single" w:sz="4" w:space="0" w:color="auto"/>
            </w:tcBorders>
          </w:tcPr>
          <w:p w:rsidR="00AE555B" w:rsidRPr="0076697D" w:rsidRDefault="00AE555B" w:rsidP="00E4084C">
            <w:pPr>
              <w:rPr>
                <w:rFonts w:asciiTheme="minorHAnsi" w:eastAsia="SimSun" w:hAnsiTheme="minorHAnsi" w:cstheme="minorHAnsi"/>
                <w:sz w:val="22"/>
                <w:szCs w:val="22"/>
                <w:lang w:val="el-GR"/>
              </w:rPr>
            </w:pPr>
          </w:p>
        </w:tc>
        <w:tc>
          <w:tcPr>
            <w:tcW w:w="1508" w:type="dxa"/>
            <w:tcBorders>
              <w:top w:val="single" w:sz="4" w:space="0" w:color="auto"/>
              <w:left w:val="single" w:sz="4" w:space="0" w:color="auto"/>
              <w:bottom w:val="single" w:sz="4" w:space="0" w:color="auto"/>
              <w:right w:val="single" w:sz="4" w:space="0" w:color="auto"/>
            </w:tcBorders>
          </w:tcPr>
          <w:p w:rsidR="00AE555B" w:rsidRPr="0076697D" w:rsidRDefault="00AE555B" w:rsidP="00E4084C">
            <w:pPr>
              <w:rPr>
                <w:rFonts w:asciiTheme="minorHAnsi" w:eastAsia="SimSun" w:hAnsiTheme="minorHAnsi" w:cstheme="minorHAnsi"/>
                <w:sz w:val="22"/>
                <w:szCs w:val="22"/>
                <w:lang w:val="el-GR"/>
              </w:rPr>
            </w:pPr>
          </w:p>
        </w:tc>
      </w:tr>
      <w:tr w:rsidR="00AE555B" w:rsidRPr="0082579F" w:rsidTr="00027B88">
        <w:tc>
          <w:tcPr>
            <w:tcW w:w="687" w:type="dxa"/>
            <w:tcBorders>
              <w:top w:val="nil"/>
              <w:left w:val="single" w:sz="4" w:space="0" w:color="auto"/>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b/>
                <w:color w:val="000000"/>
                <w:sz w:val="22"/>
                <w:szCs w:val="22"/>
                <w:lang w:val="el-GR"/>
              </w:rPr>
              <w:t>1.</w:t>
            </w:r>
            <w:r w:rsidRPr="0076697D">
              <w:rPr>
                <w:rFonts w:asciiTheme="minorHAnsi" w:hAnsiTheme="minorHAnsi" w:cstheme="minorHAnsi"/>
                <w:b/>
                <w:color w:val="000000"/>
                <w:sz w:val="22"/>
                <w:szCs w:val="22"/>
              </w:rPr>
              <w:t>8</w:t>
            </w:r>
          </w:p>
        </w:tc>
        <w:tc>
          <w:tcPr>
            <w:tcW w:w="6241" w:type="dxa"/>
            <w:tcBorders>
              <w:top w:val="single" w:sz="4" w:space="0" w:color="auto"/>
              <w:left w:val="nil"/>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color w:val="000000"/>
                <w:sz w:val="22"/>
                <w:szCs w:val="22"/>
                <w:lang w:val="el-GR"/>
              </w:rPr>
              <w:t xml:space="preserve">Πλήρες </w:t>
            </w:r>
            <w:r w:rsidRPr="0076697D">
              <w:rPr>
                <w:rFonts w:asciiTheme="minorHAnsi" w:hAnsiTheme="minorHAnsi" w:cstheme="minorHAnsi"/>
                <w:color w:val="000000"/>
                <w:sz w:val="22"/>
                <w:szCs w:val="22"/>
              </w:rPr>
              <w:t>kit</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ELISA</w:t>
            </w:r>
            <w:r w:rsidRPr="0076697D">
              <w:rPr>
                <w:rFonts w:asciiTheme="minorHAnsi" w:hAnsiTheme="minorHAnsi" w:cstheme="minorHAnsi"/>
                <w:color w:val="000000"/>
                <w:sz w:val="22"/>
                <w:szCs w:val="22"/>
                <w:lang w:val="el-GR"/>
              </w:rPr>
              <w:t xml:space="preserve"> 96 </w:t>
            </w:r>
            <w:r w:rsidRPr="0076697D">
              <w:rPr>
                <w:rFonts w:asciiTheme="minorHAnsi" w:hAnsiTheme="minorHAnsi" w:cstheme="minorHAnsi"/>
                <w:color w:val="000000"/>
                <w:sz w:val="22"/>
                <w:szCs w:val="22"/>
              </w:rPr>
              <w:t>tests</w:t>
            </w:r>
            <w:r w:rsidRPr="0076697D">
              <w:rPr>
                <w:rFonts w:asciiTheme="minorHAnsi" w:hAnsiTheme="minorHAnsi" w:cstheme="minorHAnsi"/>
                <w:color w:val="000000"/>
                <w:sz w:val="22"/>
                <w:szCs w:val="22"/>
                <w:lang w:val="el-GR"/>
              </w:rPr>
              <w:t xml:space="preserve">, για τον ημιποσοτικό προσδιορισμό </w:t>
            </w:r>
            <w:r w:rsidRPr="0076697D">
              <w:rPr>
                <w:rFonts w:asciiTheme="minorHAnsi" w:hAnsiTheme="minorHAnsi" w:cstheme="minorHAnsi"/>
                <w:color w:val="000000"/>
                <w:sz w:val="22"/>
                <w:szCs w:val="22"/>
              </w:rPr>
              <w:t>IgM</w:t>
            </w:r>
            <w:r w:rsidRPr="0076697D">
              <w:rPr>
                <w:rFonts w:asciiTheme="minorHAnsi" w:hAnsiTheme="minorHAnsi" w:cstheme="minorHAnsi"/>
                <w:color w:val="000000"/>
                <w:sz w:val="22"/>
                <w:szCs w:val="22"/>
                <w:lang w:val="el-GR"/>
              </w:rPr>
              <w:t xml:space="preserve"> αντισωμάτων έναντι των ιών της παρωτίτιδας σε ανθρώπινο ορό ή πλάσμα. Το αντιδραστήριο θα πρέπει να έχει προσδεδεμέν</w:t>
            </w:r>
            <w:r w:rsidRPr="0076697D">
              <w:rPr>
                <w:rFonts w:asciiTheme="minorHAnsi" w:hAnsiTheme="minorHAnsi" w:cstheme="minorHAnsi"/>
                <w:color w:val="000000"/>
                <w:sz w:val="22"/>
                <w:szCs w:val="22"/>
              </w:rPr>
              <w:t>o</w:t>
            </w:r>
            <w:r w:rsidRPr="0076697D">
              <w:rPr>
                <w:rFonts w:asciiTheme="minorHAnsi" w:hAnsiTheme="minorHAnsi" w:cstheme="minorHAnsi"/>
                <w:color w:val="000000"/>
                <w:sz w:val="22"/>
                <w:szCs w:val="22"/>
                <w:lang w:val="el-GR"/>
              </w:rPr>
              <w:t xml:space="preserve"> στις μικροπλάκες αδρανοποιημένο κυτταρόλυμα κυττάρων </w:t>
            </w:r>
            <w:r w:rsidRPr="0076697D">
              <w:rPr>
                <w:rFonts w:asciiTheme="minorHAnsi" w:hAnsiTheme="minorHAnsi" w:cstheme="minorHAnsi"/>
                <w:color w:val="000000"/>
                <w:sz w:val="22"/>
                <w:szCs w:val="22"/>
              </w:rPr>
              <w:t>BSC</w:t>
            </w:r>
            <w:r w:rsidRPr="0076697D">
              <w:rPr>
                <w:rFonts w:asciiTheme="minorHAnsi" w:hAnsiTheme="minorHAnsi" w:cstheme="minorHAnsi"/>
                <w:color w:val="000000"/>
                <w:sz w:val="22"/>
                <w:szCs w:val="22"/>
                <w:lang w:val="el-GR"/>
              </w:rPr>
              <w:t>-1 μολυσμένων με το στέλεχος “</w:t>
            </w:r>
            <w:r w:rsidRPr="0076697D">
              <w:rPr>
                <w:rFonts w:asciiTheme="minorHAnsi" w:hAnsiTheme="minorHAnsi" w:cstheme="minorHAnsi"/>
                <w:color w:val="000000"/>
                <w:sz w:val="22"/>
                <w:szCs w:val="22"/>
              </w:rPr>
              <w:t>Enders</w:t>
            </w:r>
            <w:r w:rsidRPr="0076697D">
              <w:rPr>
                <w:rFonts w:asciiTheme="minorHAnsi" w:hAnsiTheme="minorHAnsi" w:cstheme="minorHAnsi"/>
                <w:color w:val="000000"/>
                <w:sz w:val="22"/>
                <w:szCs w:val="22"/>
                <w:lang w:val="el-GR"/>
              </w:rPr>
              <w:t>” των ιών της παρωτίτιδας.</w:t>
            </w:r>
          </w:p>
        </w:tc>
        <w:tc>
          <w:tcPr>
            <w:tcW w:w="614" w:type="dxa"/>
            <w:tcBorders>
              <w:top w:val="single" w:sz="4" w:space="0" w:color="auto"/>
            </w:tcBorders>
          </w:tcPr>
          <w:p w:rsidR="00AE555B" w:rsidRPr="0076697D" w:rsidRDefault="00AE555B" w:rsidP="00E4084C">
            <w:pPr>
              <w:rPr>
                <w:rFonts w:asciiTheme="minorHAnsi" w:eastAsia="SimSun" w:hAnsiTheme="minorHAnsi" w:cstheme="minorHAnsi"/>
                <w:sz w:val="22"/>
                <w:szCs w:val="22"/>
                <w:lang w:val="el-GR"/>
              </w:rPr>
            </w:pPr>
          </w:p>
        </w:tc>
        <w:tc>
          <w:tcPr>
            <w:tcW w:w="578" w:type="dxa"/>
            <w:tcBorders>
              <w:top w:val="single" w:sz="4" w:space="0" w:color="auto"/>
            </w:tcBorders>
          </w:tcPr>
          <w:p w:rsidR="00AE555B" w:rsidRPr="0076697D" w:rsidRDefault="00AE555B" w:rsidP="00E4084C">
            <w:pPr>
              <w:rPr>
                <w:rFonts w:asciiTheme="minorHAnsi" w:eastAsia="SimSun" w:hAnsiTheme="minorHAnsi" w:cstheme="minorHAnsi"/>
                <w:sz w:val="22"/>
                <w:szCs w:val="22"/>
                <w:lang w:val="el-GR"/>
              </w:rPr>
            </w:pPr>
          </w:p>
        </w:tc>
        <w:tc>
          <w:tcPr>
            <w:tcW w:w="1508" w:type="dxa"/>
            <w:tcBorders>
              <w:top w:val="single" w:sz="4" w:space="0" w:color="auto"/>
            </w:tcBorders>
          </w:tcPr>
          <w:p w:rsidR="00AE555B" w:rsidRPr="0076697D" w:rsidRDefault="00AE555B" w:rsidP="00E4084C">
            <w:pPr>
              <w:rPr>
                <w:rFonts w:asciiTheme="minorHAnsi" w:eastAsia="SimSun" w:hAnsiTheme="minorHAnsi" w:cstheme="minorHAnsi"/>
                <w:sz w:val="22"/>
                <w:szCs w:val="22"/>
                <w:lang w:val="el-GR"/>
              </w:rPr>
            </w:pPr>
          </w:p>
        </w:tc>
      </w:tr>
      <w:tr w:rsidR="00AE555B" w:rsidRPr="0082579F" w:rsidTr="00E4084C">
        <w:tc>
          <w:tcPr>
            <w:tcW w:w="687" w:type="dxa"/>
            <w:tcBorders>
              <w:top w:val="nil"/>
              <w:left w:val="single" w:sz="4" w:space="0" w:color="auto"/>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b/>
                <w:color w:val="000000"/>
                <w:sz w:val="22"/>
                <w:szCs w:val="22"/>
                <w:lang w:val="el-GR"/>
              </w:rPr>
              <w:t>1.</w:t>
            </w:r>
            <w:r w:rsidRPr="0076697D">
              <w:rPr>
                <w:rFonts w:asciiTheme="minorHAnsi" w:hAnsiTheme="minorHAnsi" w:cstheme="minorHAnsi"/>
                <w:b/>
                <w:color w:val="000000"/>
                <w:sz w:val="22"/>
                <w:szCs w:val="22"/>
              </w:rPr>
              <w:t>9</w:t>
            </w:r>
          </w:p>
        </w:tc>
        <w:tc>
          <w:tcPr>
            <w:tcW w:w="6241" w:type="dxa"/>
            <w:tcBorders>
              <w:top w:val="nil"/>
              <w:left w:val="nil"/>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color w:val="000000"/>
                <w:sz w:val="22"/>
                <w:szCs w:val="22"/>
                <w:lang w:val="el-GR"/>
              </w:rPr>
              <w:t xml:space="preserve">Πλήρες </w:t>
            </w:r>
            <w:r w:rsidRPr="0076697D">
              <w:rPr>
                <w:rFonts w:asciiTheme="minorHAnsi" w:hAnsiTheme="minorHAnsi" w:cstheme="minorHAnsi"/>
                <w:color w:val="000000"/>
                <w:sz w:val="22"/>
                <w:szCs w:val="22"/>
              </w:rPr>
              <w:t>kit</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ELISA</w:t>
            </w:r>
            <w:r w:rsidRPr="0076697D">
              <w:rPr>
                <w:rFonts w:asciiTheme="minorHAnsi" w:hAnsiTheme="minorHAnsi" w:cstheme="minorHAnsi"/>
                <w:color w:val="000000"/>
                <w:sz w:val="22"/>
                <w:szCs w:val="22"/>
                <w:lang w:val="el-GR"/>
              </w:rPr>
              <w:t xml:space="preserve"> 96 </w:t>
            </w:r>
            <w:r w:rsidRPr="0076697D">
              <w:rPr>
                <w:rFonts w:asciiTheme="minorHAnsi" w:hAnsiTheme="minorHAnsi" w:cstheme="minorHAnsi"/>
                <w:color w:val="000000"/>
                <w:sz w:val="22"/>
                <w:szCs w:val="22"/>
              </w:rPr>
              <w:t>tests</w:t>
            </w:r>
            <w:r w:rsidRPr="0076697D">
              <w:rPr>
                <w:rFonts w:asciiTheme="minorHAnsi" w:hAnsiTheme="minorHAnsi" w:cstheme="minorHAnsi"/>
                <w:color w:val="000000"/>
                <w:sz w:val="22"/>
                <w:szCs w:val="22"/>
                <w:lang w:val="el-GR"/>
              </w:rPr>
              <w:t xml:space="preserve">, για τον ημιποσοτικό ή ποσοτικό προσδιορισμό </w:t>
            </w:r>
            <w:r w:rsidRPr="0076697D">
              <w:rPr>
                <w:rFonts w:asciiTheme="minorHAnsi" w:hAnsiTheme="minorHAnsi" w:cstheme="minorHAnsi"/>
                <w:color w:val="000000"/>
                <w:sz w:val="22"/>
                <w:szCs w:val="22"/>
              </w:rPr>
              <w:t>IgG</w:t>
            </w:r>
            <w:r w:rsidRPr="0076697D">
              <w:rPr>
                <w:rFonts w:asciiTheme="minorHAnsi" w:hAnsiTheme="minorHAnsi" w:cstheme="minorHAnsi"/>
                <w:color w:val="000000"/>
                <w:sz w:val="22"/>
                <w:szCs w:val="22"/>
                <w:lang w:val="el-GR"/>
              </w:rPr>
              <w:t xml:space="preserve"> αντισωμάτων έναντι της γρίπης τύπου </w:t>
            </w:r>
            <w:r w:rsidRPr="0076697D">
              <w:rPr>
                <w:rFonts w:asciiTheme="minorHAnsi" w:hAnsiTheme="minorHAnsi" w:cstheme="minorHAnsi"/>
                <w:color w:val="000000"/>
                <w:sz w:val="22"/>
                <w:szCs w:val="22"/>
              </w:rPr>
              <w:t>A</w:t>
            </w:r>
            <w:r w:rsidRPr="0076697D">
              <w:rPr>
                <w:rFonts w:asciiTheme="minorHAnsi" w:hAnsiTheme="minorHAnsi" w:cstheme="minorHAnsi"/>
                <w:color w:val="000000"/>
                <w:sz w:val="22"/>
                <w:szCs w:val="22"/>
                <w:lang w:val="el-GR"/>
              </w:rPr>
              <w:t xml:space="preserve"> σε ανθρώπινο ορό ή πλάσμα. Το αντιδραστήριο θα πρέπει να έχει προσδεδεμέν</w:t>
            </w:r>
            <w:r w:rsidRPr="0076697D">
              <w:rPr>
                <w:rFonts w:asciiTheme="minorHAnsi" w:hAnsiTheme="minorHAnsi" w:cstheme="minorHAnsi"/>
                <w:color w:val="000000"/>
                <w:sz w:val="22"/>
                <w:szCs w:val="22"/>
              </w:rPr>
              <w:t>o</w:t>
            </w:r>
            <w:r w:rsidRPr="0076697D">
              <w:rPr>
                <w:rFonts w:asciiTheme="minorHAnsi" w:hAnsiTheme="minorHAnsi" w:cstheme="minorHAnsi"/>
                <w:color w:val="000000"/>
                <w:sz w:val="22"/>
                <w:szCs w:val="22"/>
                <w:lang w:val="el-GR"/>
              </w:rPr>
              <w:t xml:space="preserve"> στις μικροπλάκες αδρανοποιημένο αλλαντοϊκό υγρό από έμβρυα κοτόπουλου, μολυσμένου με τα στελέχη “</w:t>
            </w:r>
            <w:r w:rsidRPr="0076697D">
              <w:rPr>
                <w:rFonts w:asciiTheme="minorHAnsi" w:hAnsiTheme="minorHAnsi" w:cstheme="minorHAnsi"/>
                <w:color w:val="000000"/>
                <w:sz w:val="22"/>
                <w:szCs w:val="22"/>
              </w:rPr>
              <w:t>Texas</w:t>
            </w:r>
            <w:r w:rsidRPr="0076697D">
              <w:rPr>
                <w:rFonts w:asciiTheme="minorHAnsi" w:hAnsiTheme="minorHAnsi" w:cstheme="minorHAnsi"/>
                <w:color w:val="000000"/>
                <w:sz w:val="22"/>
                <w:szCs w:val="22"/>
                <w:lang w:val="el-GR"/>
              </w:rPr>
              <w:t>” (</w:t>
            </w:r>
            <w:r w:rsidRPr="0076697D">
              <w:rPr>
                <w:rFonts w:asciiTheme="minorHAnsi" w:hAnsiTheme="minorHAnsi" w:cstheme="minorHAnsi"/>
                <w:color w:val="000000"/>
                <w:sz w:val="22"/>
                <w:szCs w:val="22"/>
              </w:rPr>
              <w:t>H</w:t>
            </w:r>
            <w:r w:rsidRPr="0076697D">
              <w:rPr>
                <w:rFonts w:asciiTheme="minorHAnsi" w:hAnsiTheme="minorHAnsi" w:cstheme="minorHAnsi"/>
                <w:color w:val="000000"/>
                <w:sz w:val="22"/>
                <w:szCs w:val="22"/>
                <w:lang w:val="el-GR"/>
              </w:rPr>
              <w:t>3</w:t>
            </w:r>
            <w:r w:rsidRPr="0076697D">
              <w:rPr>
                <w:rFonts w:asciiTheme="minorHAnsi" w:hAnsiTheme="minorHAnsi" w:cstheme="minorHAnsi"/>
                <w:color w:val="000000"/>
                <w:sz w:val="22"/>
                <w:szCs w:val="22"/>
              </w:rPr>
              <w:t>N</w:t>
            </w:r>
            <w:r w:rsidRPr="0076697D">
              <w:rPr>
                <w:rFonts w:asciiTheme="minorHAnsi" w:hAnsiTheme="minorHAnsi" w:cstheme="minorHAnsi"/>
                <w:color w:val="000000"/>
                <w:sz w:val="22"/>
                <w:szCs w:val="22"/>
                <w:lang w:val="el-GR"/>
              </w:rPr>
              <w:t>2) και “</w:t>
            </w:r>
            <w:r w:rsidRPr="0076697D">
              <w:rPr>
                <w:rFonts w:asciiTheme="minorHAnsi" w:hAnsiTheme="minorHAnsi" w:cstheme="minorHAnsi"/>
                <w:color w:val="000000"/>
                <w:sz w:val="22"/>
                <w:szCs w:val="22"/>
              </w:rPr>
              <w:t>Singapore</w:t>
            </w:r>
            <w:r w:rsidRPr="0076697D">
              <w:rPr>
                <w:rFonts w:asciiTheme="minorHAnsi" w:hAnsiTheme="minorHAnsi" w:cstheme="minorHAnsi"/>
                <w:color w:val="000000"/>
                <w:sz w:val="22"/>
                <w:szCs w:val="22"/>
                <w:lang w:val="el-GR"/>
              </w:rPr>
              <w:t>” (</w:t>
            </w:r>
            <w:r w:rsidRPr="0076697D">
              <w:rPr>
                <w:rFonts w:asciiTheme="minorHAnsi" w:hAnsiTheme="minorHAnsi" w:cstheme="minorHAnsi"/>
                <w:color w:val="000000"/>
                <w:sz w:val="22"/>
                <w:szCs w:val="22"/>
              </w:rPr>
              <w:t>H</w:t>
            </w:r>
            <w:r w:rsidRPr="0076697D">
              <w:rPr>
                <w:rFonts w:asciiTheme="minorHAnsi" w:hAnsiTheme="minorHAnsi" w:cstheme="minorHAnsi"/>
                <w:color w:val="000000"/>
                <w:sz w:val="22"/>
                <w:szCs w:val="22"/>
                <w:lang w:val="el-GR"/>
              </w:rPr>
              <w:t>1</w:t>
            </w:r>
            <w:r w:rsidRPr="0076697D">
              <w:rPr>
                <w:rFonts w:asciiTheme="minorHAnsi" w:hAnsiTheme="minorHAnsi" w:cstheme="minorHAnsi"/>
                <w:color w:val="000000"/>
                <w:sz w:val="22"/>
                <w:szCs w:val="22"/>
              </w:rPr>
              <w:t>N</w:t>
            </w:r>
            <w:r w:rsidRPr="0076697D">
              <w:rPr>
                <w:rFonts w:asciiTheme="minorHAnsi" w:hAnsiTheme="minorHAnsi" w:cstheme="minorHAnsi"/>
                <w:color w:val="000000"/>
                <w:sz w:val="22"/>
                <w:szCs w:val="22"/>
                <w:lang w:val="el-GR"/>
              </w:rPr>
              <w:t>1) του ιού της γρίπης τύπου Α.</w:t>
            </w:r>
          </w:p>
        </w:tc>
        <w:tc>
          <w:tcPr>
            <w:tcW w:w="614" w:type="dxa"/>
          </w:tcPr>
          <w:p w:rsidR="00AE555B" w:rsidRPr="0076697D" w:rsidRDefault="00AE555B" w:rsidP="00E4084C">
            <w:pPr>
              <w:rPr>
                <w:rFonts w:asciiTheme="minorHAnsi" w:eastAsia="SimSun" w:hAnsiTheme="minorHAnsi" w:cstheme="minorHAnsi"/>
                <w:sz w:val="22"/>
                <w:szCs w:val="22"/>
                <w:lang w:val="el-GR"/>
              </w:rPr>
            </w:pPr>
          </w:p>
        </w:tc>
        <w:tc>
          <w:tcPr>
            <w:tcW w:w="578" w:type="dxa"/>
          </w:tcPr>
          <w:p w:rsidR="00AE555B" w:rsidRPr="0076697D" w:rsidRDefault="00AE555B" w:rsidP="00E4084C">
            <w:pPr>
              <w:rPr>
                <w:rFonts w:asciiTheme="minorHAnsi" w:eastAsia="SimSun" w:hAnsiTheme="minorHAnsi" w:cstheme="minorHAnsi"/>
                <w:sz w:val="22"/>
                <w:szCs w:val="22"/>
                <w:lang w:val="el-GR"/>
              </w:rPr>
            </w:pPr>
          </w:p>
        </w:tc>
        <w:tc>
          <w:tcPr>
            <w:tcW w:w="1508" w:type="dxa"/>
          </w:tcPr>
          <w:p w:rsidR="00AE555B" w:rsidRPr="0076697D" w:rsidRDefault="00AE555B" w:rsidP="00E4084C">
            <w:pPr>
              <w:rPr>
                <w:rFonts w:asciiTheme="minorHAnsi" w:eastAsia="SimSun" w:hAnsiTheme="minorHAnsi" w:cstheme="minorHAnsi"/>
                <w:sz w:val="22"/>
                <w:szCs w:val="22"/>
                <w:lang w:val="el-GR"/>
              </w:rPr>
            </w:pPr>
          </w:p>
        </w:tc>
      </w:tr>
      <w:tr w:rsidR="00AE555B" w:rsidRPr="0082579F" w:rsidTr="00E4084C">
        <w:tc>
          <w:tcPr>
            <w:tcW w:w="687" w:type="dxa"/>
            <w:tcBorders>
              <w:top w:val="nil"/>
              <w:left w:val="single" w:sz="4" w:space="0" w:color="auto"/>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b/>
                <w:color w:val="000000"/>
                <w:sz w:val="22"/>
                <w:szCs w:val="22"/>
                <w:lang w:val="el-GR"/>
              </w:rPr>
              <w:t>1.</w:t>
            </w:r>
            <w:r w:rsidRPr="0076697D">
              <w:rPr>
                <w:rFonts w:asciiTheme="minorHAnsi" w:hAnsiTheme="minorHAnsi" w:cstheme="minorHAnsi"/>
                <w:b/>
                <w:color w:val="000000"/>
                <w:sz w:val="22"/>
                <w:szCs w:val="22"/>
              </w:rPr>
              <w:t>10</w:t>
            </w:r>
          </w:p>
        </w:tc>
        <w:tc>
          <w:tcPr>
            <w:tcW w:w="6241" w:type="dxa"/>
            <w:tcBorders>
              <w:top w:val="nil"/>
              <w:left w:val="nil"/>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color w:val="000000"/>
                <w:sz w:val="22"/>
                <w:szCs w:val="22"/>
                <w:lang w:val="el-GR"/>
              </w:rPr>
              <w:t xml:space="preserve">Πλήρες </w:t>
            </w:r>
            <w:r w:rsidRPr="0076697D">
              <w:rPr>
                <w:rFonts w:asciiTheme="minorHAnsi" w:hAnsiTheme="minorHAnsi" w:cstheme="minorHAnsi"/>
                <w:color w:val="000000"/>
                <w:sz w:val="22"/>
                <w:szCs w:val="22"/>
              </w:rPr>
              <w:t>kit</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ELISA</w:t>
            </w:r>
            <w:r w:rsidRPr="0076697D">
              <w:rPr>
                <w:rFonts w:asciiTheme="minorHAnsi" w:hAnsiTheme="minorHAnsi" w:cstheme="minorHAnsi"/>
                <w:color w:val="000000"/>
                <w:sz w:val="22"/>
                <w:szCs w:val="22"/>
                <w:lang w:val="el-GR"/>
              </w:rPr>
              <w:t xml:space="preserve"> 96 </w:t>
            </w:r>
            <w:r w:rsidRPr="0076697D">
              <w:rPr>
                <w:rFonts w:asciiTheme="minorHAnsi" w:hAnsiTheme="minorHAnsi" w:cstheme="minorHAnsi"/>
                <w:color w:val="000000"/>
                <w:sz w:val="22"/>
                <w:szCs w:val="22"/>
              </w:rPr>
              <w:t>tests</w:t>
            </w:r>
            <w:r w:rsidRPr="0076697D">
              <w:rPr>
                <w:rFonts w:asciiTheme="minorHAnsi" w:hAnsiTheme="minorHAnsi" w:cstheme="minorHAnsi"/>
                <w:color w:val="000000"/>
                <w:sz w:val="22"/>
                <w:szCs w:val="22"/>
                <w:lang w:val="el-GR"/>
              </w:rPr>
              <w:t xml:space="preserve">, για τον ημιποσοτικό προσδιορισμό </w:t>
            </w:r>
            <w:r w:rsidRPr="0076697D">
              <w:rPr>
                <w:rFonts w:asciiTheme="minorHAnsi" w:hAnsiTheme="minorHAnsi" w:cstheme="minorHAnsi"/>
                <w:color w:val="000000"/>
                <w:sz w:val="22"/>
                <w:szCs w:val="22"/>
              </w:rPr>
              <w:t>IgA</w:t>
            </w:r>
            <w:r w:rsidRPr="0076697D">
              <w:rPr>
                <w:rFonts w:asciiTheme="minorHAnsi" w:hAnsiTheme="minorHAnsi" w:cstheme="minorHAnsi"/>
                <w:color w:val="000000"/>
                <w:sz w:val="22"/>
                <w:szCs w:val="22"/>
                <w:lang w:val="el-GR"/>
              </w:rPr>
              <w:t xml:space="preserve"> αντισωμάτων έναντι της γρίπης τύπου </w:t>
            </w:r>
            <w:r w:rsidRPr="0076697D">
              <w:rPr>
                <w:rFonts w:asciiTheme="minorHAnsi" w:hAnsiTheme="minorHAnsi" w:cstheme="minorHAnsi"/>
                <w:color w:val="000000"/>
                <w:sz w:val="22"/>
                <w:szCs w:val="22"/>
              </w:rPr>
              <w:t>A</w:t>
            </w:r>
            <w:r w:rsidRPr="0076697D">
              <w:rPr>
                <w:rFonts w:asciiTheme="minorHAnsi" w:hAnsiTheme="minorHAnsi" w:cstheme="minorHAnsi"/>
                <w:color w:val="000000"/>
                <w:sz w:val="22"/>
                <w:szCs w:val="22"/>
                <w:lang w:val="el-GR"/>
              </w:rPr>
              <w:t xml:space="preserve"> σε ανθρώπινο ορό ή πλάσμα. Το αντιδραστήριο θα πρέπει να έχει προσδεδεμέν</w:t>
            </w:r>
            <w:r w:rsidRPr="0076697D">
              <w:rPr>
                <w:rFonts w:asciiTheme="minorHAnsi" w:hAnsiTheme="minorHAnsi" w:cstheme="minorHAnsi"/>
                <w:color w:val="000000"/>
                <w:sz w:val="22"/>
                <w:szCs w:val="22"/>
              </w:rPr>
              <w:t>o</w:t>
            </w:r>
            <w:r w:rsidRPr="0076697D">
              <w:rPr>
                <w:rFonts w:asciiTheme="minorHAnsi" w:hAnsiTheme="minorHAnsi" w:cstheme="minorHAnsi"/>
                <w:color w:val="000000"/>
                <w:sz w:val="22"/>
                <w:szCs w:val="22"/>
                <w:lang w:val="el-GR"/>
              </w:rPr>
              <w:t xml:space="preserve"> στις μικροπλάκες αδρανοποιημένο αλλαντοϊκό υγρό από έμβρυα κοτόπουλου, μολυσμένου με τα στελέχη “</w:t>
            </w:r>
            <w:r w:rsidRPr="0076697D">
              <w:rPr>
                <w:rFonts w:asciiTheme="minorHAnsi" w:hAnsiTheme="minorHAnsi" w:cstheme="minorHAnsi"/>
                <w:color w:val="000000"/>
                <w:sz w:val="22"/>
                <w:szCs w:val="22"/>
              </w:rPr>
              <w:t>Texas</w:t>
            </w:r>
            <w:r w:rsidRPr="0076697D">
              <w:rPr>
                <w:rFonts w:asciiTheme="minorHAnsi" w:hAnsiTheme="minorHAnsi" w:cstheme="minorHAnsi"/>
                <w:color w:val="000000"/>
                <w:sz w:val="22"/>
                <w:szCs w:val="22"/>
                <w:lang w:val="el-GR"/>
              </w:rPr>
              <w:t>” (</w:t>
            </w:r>
            <w:r w:rsidRPr="0076697D">
              <w:rPr>
                <w:rFonts w:asciiTheme="minorHAnsi" w:hAnsiTheme="minorHAnsi" w:cstheme="minorHAnsi"/>
                <w:color w:val="000000"/>
                <w:sz w:val="22"/>
                <w:szCs w:val="22"/>
              </w:rPr>
              <w:t>H</w:t>
            </w:r>
            <w:r w:rsidRPr="0076697D">
              <w:rPr>
                <w:rFonts w:asciiTheme="minorHAnsi" w:hAnsiTheme="minorHAnsi" w:cstheme="minorHAnsi"/>
                <w:color w:val="000000"/>
                <w:sz w:val="22"/>
                <w:szCs w:val="22"/>
                <w:lang w:val="el-GR"/>
              </w:rPr>
              <w:t>3</w:t>
            </w:r>
            <w:r w:rsidRPr="0076697D">
              <w:rPr>
                <w:rFonts w:asciiTheme="minorHAnsi" w:hAnsiTheme="minorHAnsi" w:cstheme="minorHAnsi"/>
                <w:color w:val="000000"/>
                <w:sz w:val="22"/>
                <w:szCs w:val="22"/>
              </w:rPr>
              <w:t>N</w:t>
            </w:r>
            <w:r w:rsidRPr="0076697D">
              <w:rPr>
                <w:rFonts w:asciiTheme="minorHAnsi" w:hAnsiTheme="minorHAnsi" w:cstheme="minorHAnsi"/>
                <w:color w:val="000000"/>
                <w:sz w:val="22"/>
                <w:szCs w:val="22"/>
                <w:lang w:val="el-GR"/>
              </w:rPr>
              <w:t>2) και “</w:t>
            </w:r>
            <w:r w:rsidRPr="0076697D">
              <w:rPr>
                <w:rFonts w:asciiTheme="minorHAnsi" w:hAnsiTheme="minorHAnsi" w:cstheme="minorHAnsi"/>
                <w:color w:val="000000"/>
                <w:sz w:val="22"/>
                <w:szCs w:val="22"/>
              </w:rPr>
              <w:t>Singapore</w:t>
            </w:r>
            <w:r w:rsidRPr="0076697D">
              <w:rPr>
                <w:rFonts w:asciiTheme="minorHAnsi" w:hAnsiTheme="minorHAnsi" w:cstheme="minorHAnsi"/>
                <w:color w:val="000000"/>
                <w:sz w:val="22"/>
                <w:szCs w:val="22"/>
                <w:lang w:val="el-GR"/>
              </w:rPr>
              <w:t>” (</w:t>
            </w:r>
            <w:r w:rsidRPr="0076697D">
              <w:rPr>
                <w:rFonts w:asciiTheme="minorHAnsi" w:hAnsiTheme="minorHAnsi" w:cstheme="minorHAnsi"/>
                <w:color w:val="000000"/>
                <w:sz w:val="22"/>
                <w:szCs w:val="22"/>
              </w:rPr>
              <w:t>H</w:t>
            </w:r>
            <w:r w:rsidRPr="0076697D">
              <w:rPr>
                <w:rFonts w:asciiTheme="minorHAnsi" w:hAnsiTheme="minorHAnsi" w:cstheme="minorHAnsi"/>
                <w:color w:val="000000"/>
                <w:sz w:val="22"/>
                <w:szCs w:val="22"/>
                <w:lang w:val="el-GR"/>
              </w:rPr>
              <w:t>1</w:t>
            </w:r>
            <w:r w:rsidRPr="0076697D">
              <w:rPr>
                <w:rFonts w:asciiTheme="minorHAnsi" w:hAnsiTheme="minorHAnsi" w:cstheme="minorHAnsi"/>
                <w:color w:val="000000"/>
                <w:sz w:val="22"/>
                <w:szCs w:val="22"/>
              </w:rPr>
              <w:t>N</w:t>
            </w:r>
            <w:r w:rsidRPr="0076697D">
              <w:rPr>
                <w:rFonts w:asciiTheme="minorHAnsi" w:hAnsiTheme="minorHAnsi" w:cstheme="minorHAnsi"/>
                <w:color w:val="000000"/>
                <w:sz w:val="22"/>
                <w:szCs w:val="22"/>
                <w:lang w:val="el-GR"/>
              </w:rPr>
              <w:t>1) του ιού της γρίπης τύπου Α.</w:t>
            </w:r>
          </w:p>
        </w:tc>
        <w:tc>
          <w:tcPr>
            <w:tcW w:w="614" w:type="dxa"/>
          </w:tcPr>
          <w:p w:rsidR="00AE555B" w:rsidRPr="0076697D" w:rsidRDefault="00AE555B" w:rsidP="00E4084C">
            <w:pPr>
              <w:rPr>
                <w:rFonts w:asciiTheme="minorHAnsi" w:eastAsia="SimSun" w:hAnsiTheme="minorHAnsi" w:cstheme="minorHAnsi"/>
                <w:sz w:val="22"/>
                <w:szCs w:val="22"/>
                <w:lang w:val="el-GR"/>
              </w:rPr>
            </w:pPr>
          </w:p>
        </w:tc>
        <w:tc>
          <w:tcPr>
            <w:tcW w:w="578" w:type="dxa"/>
          </w:tcPr>
          <w:p w:rsidR="00AE555B" w:rsidRPr="0076697D" w:rsidRDefault="00AE555B" w:rsidP="00E4084C">
            <w:pPr>
              <w:rPr>
                <w:rFonts w:asciiTheme="minorHAnsi" w:eastAsia="SimSun" w:hAnsiTheme="minorHAnsi" w:cstheme="minorHAnsi"/>
                <w:sz w:val="22"/>
                <w:szCs w:val="22"/>
                <w:lang w:val="el-GR"/>
              </w:rPr>
            </w:pPr>
          </w:p>
        </w:tc>
        <w:tc>
          <w:tcPr>
            <w:tcW w:w="1508" w:type="dxa"/>
          </w:tcPr>
          <w:p w:rsidR="00AE555B" w:rsidRPr="0076697D" w:rsidRDefault="00AE555B" w:rsidP="00E4084C">
            <w:pPr>
              <w:rPr>
                <w:rFonts w:asciiTheme="minorHAnsi" w:eastAsia="SimSun" w:hAnsiTheme="minorHAnsi" w:cstheme="minorHAnsi"/>
                <w:sz w:val="22"/>
                <w:szCs w:val="22"/>
                <w:lang w:val="el-GR"/>
              </w:rPr>
            </w:pPr>
          </w:p>
        </w:tc>
      </w:tr>
      <w:tr w:rsidR="00AE555B" w:rsidRPr="0082579F" w:rsidTr="00E4084C">
        <w:tc>
          <w:tcPr>
            <w:tcW w:w="687" w:type="dxa"/>
            <w:tcBorders>
              <w:top w:val="nil"/>
              <w:left w:val="single" w:sz="4" w:space="0" w:color="auto"/>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b/>
                <w:color w:val="000000"/>
                <w:sz w:val="22"/>
                <w:szCs w:val="22"/>
                <w:lang w:val="el-GR"/>
              </w:rPr>
              <w:t>1.</w:t>
            </w:r>
            <w:r w:rsidRPr="0076697D">
              <w:rPr>
                <w:rFonts w:asciiTheme="minorHAnsi" w:hAnsiTheme="minorHAnsi" w:cstheme="minorHAnsi"/>
                <w:b/>
                <w:color w:val="000000"/>
                <w:sz w:val="22"/>
                <w:szCs w:val="22"/>
              </w:rPr>
              <w:t>11</w:t>
            </w:r>
          </w:p>
        </w:tc>
        <w:tc>
          <w:tcPr>
            <w:tcW w:w="6241" w:type="dxa"/>
            <w:tcBorders>
              <w:top w:val="nil"/>
              <w:left w:val="nil"/>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color w:val="000000"/>
                <w:sz w:val="22"/>
                <w:szCs w:val="22"/>
                <w:lang w:val="el-GR"/>
              </w:rPr>
              <w:t xml:space="preserve">Πλήρες </w:t>
            </w:r>
            <w:r w:rsidRPr="0076697D">
              <w:rPr>
                <w:rFonts w:asciiTheme="minorHAnsi" w:hAnsiTheme="minorHAnsi" w:cstheme="minorHAnsi"/>
                <w:color w:val="000000"/>
                <w:sz w:val="22"/>
                <w:szCs w:val="22"/>
              </w:rPr>
              <w:t>kit</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ELISA</w:t>
            </w:r>
            <w:r w:rsidRPr="0076697D">
              <w:rPr>
                <w:rFonts w:asciiTheme="minorHAnsi" w:hAnsiTheme="minorHAnsi" w:cstheme="minorHAnsi"/>
                <w:color w:val="000000"/>
                <w:sz w:val="22"/>
                <w:szCs w:val="22"/>
                <w:lang w:val="el-GR"/>
              </w:rPr>
              <w:t xml:space="preserve"> 96 </w:t>
            </w:r>
            <w:r w:rsidRPr="0076697D">
              <w:rPr>
                <w:rFonts w:asciiTheme="minorHAnsi" w:hAnsiTheme="minorHAnsi" w:cstheme="minorHAnsi"/>
                <w:color w:val="000000"/>
                <w:sz w:val="22"/>
                <w:szCs w:val="22"/>
              </w:rPr>
              <w:t>tests</w:t>
            </w:r>
            <w:r w:rsidRPr="0076697D">
              <w:rPr>
                <w:rFonts w:asciiTheme="minorHAnsi" w:hAnsiTheme="minorHAnsi" w:cstheme="minorHAnsi"/>
                <w:color w:val="000000"/>
                <w:sz w:val="22"/>
                <w:szCs w:val="22"/>
                <w:lang w:val="el-GR"/>
              </w:rPr>
              <w:t xml:space="preserve">, για τον ημιποσοτικό ή ποσοτικό προσδιορισμό </w:t>
            </w:r>
            <w:r w:rsidRPr="0076697D">
              <w:rPr>
                <w:rFonts w:asciiTheme="minorHAnsi" w:hAnsiTheme="minorHAnsi" w:cstheme="minorHAnsi"/>
                <w:color w:val="000000"/>
                <w:sz w:val="22"/>
                <w:szCs w:val="22"/>
              </w:rPr>
              <w:t>IgG</w:t>
            </w:r>
            <w:r w:rsidRPr="0076697D">
              <w:rPr>
                <w:rFonts w:asciiTheme="minorHAnsi" w:hAnsiTheme="minorHAnsi" w:cstheme="minorHAnsi"/>
                <w:color w:val="000000"/>
                <w:sz w:val="22"/>
                <w:szCs w:val="22"/>
                <w:lang w:val="el-GR"/>
              </w:rPr>
              <w:t xml:space="preserve"> αντισωμάτων έναντι της γρίπης τύπου Β σε ανθρώπινο ορό ή πλάσμα. Το αντιδραστήριο θα πρέπει να έχει προσδεδεμέν</w:t>
            </w:r>
            <w:r w:rsidRPr="0076697D">
              <w:rPr>
                <w:rFonts w:asciiTheme="minorHAnsi" w:hAnsiTheme="minorHAnsi" w:cstheme="minorHAnsi"/>
                <w:color w:val="000000"/>
                <w:sz w:val="22"/>
                <w:szCs w:val="22"/>
              </w:rPr>
              <w:t>o</w:t>
            </w:r>
            <w:r w:rsidRPr="0076697D">
              <w:rPr>
                <w:rFonts w:asciiTheme="minorHAnsi" w:hAnsiTheme="minorHAnsi" w:cstheme="minorHAnsi"/>
                <w:color w:val="000000"/>
                <w:sz w:val="22"/>
                <w:szCs w:val="22"/>
                <w:lang w:val="el-GR"/>
              </w:rPr>
              <w:t xml:space="preserve"> στις μικροπλάκες αδρανοποιημένο αλλαντοϊκό υγρό από έμβρυα κοτόπουλου, μολυσμένου με το στέλεχος “</w:t>
            </w:r>
            <w:r w:rsidRPr="0076697D">
              <w:rPr>
                <w:rFonts w:asciiTheme="minorHAnsi" w:hAnsiTheme="minorHAnsi" w:cstheme="minorHAnsi"/>
                <w:color w:val="000000"/>
                <w:sz w:val="22"/>
                <w:szCs w:val="22"/>
              </w:rPr>
              <w:t>Hongkong</w:t>
            </w:r>
            <w:r w:rsidRPr="0076697D">
              <w:rPr>
                <w:rFonts w:asciiTheme="minorHAnsi" w:hAnsiTheme="minorHAnsi" w:cstheme="minorHAnsi"/>
                <w:color w:val="000000"/>
                <w:sz w:val="22"/>
                <w:szCs w:val="22"/>
                <w:lang w:val="el-GR"/>
              </w:rPr>
              <w:t xml:space="preserve"> 5/72” του ιού της γρίπης τύπου Β.</w:t>
            </w:r>
          </w:p>
        </w:tc>
        <w:tc>
          <w:tcPr>
            <w:tcW w:w="614" w:type="dxa"/>
          </w:tcPr>
          <w:p w:rsidR="00AE555B" w:rsidRPr="0076697D" w:rsidRDefault="00AE555B" w:rsidP="00E4084C">
            <w:pPr>
              <w:rPr>
                <w:rFonts w:asciiTheme="minorHAnsi" w:eastAsia="SimSun" w:hAnsiTheme="minorHAnsi" w:cstheme="minorHAnsi"/>
                <w:sz w:val="22"/>
                <w:szCs w:val="22"/>
                <w:lang w:val="el-GR"/>
              </w:rPr>
            </w:pPr>
          </w:p>
        </w:tc>
        <w:tc>
          <w:tcPr>
            <w:tcW w:w="578" w:type="dxa"/>
          </w:tcPr>
          <w:p w:rsidR="00AE555B" w:rsidRPr="0076697D" w:rsidRDefault="00AE555B" w:rsidP="00E4084C">
            <w:pPr>
              <w:rPr>
                <w:rFonts w:asciiTheme="minorHAnsi" w:eastAsia="SimSun" w:hAnsiTheme="minorHAnsi" w:cstheme="minorHAnsi"/>
                <w:sz w:val="22"/>
                <w:szCs w:val="22"/>
                <w:lang w:val="el-GR"/>
              </w:rPr>
            </w:pPr>
          </w:p>
        </w:tc>
        <w:tc>
          <w:tcPr>
            <w:tcW w:w="1508" w:type="dxa"/>
          </w:tcPr>
          <w:p w:rsidR="00AE555B" w:rsidRPr="0076697D" w:rsidRDefault="00AE555B" w:rsidP="00E4084C">
            <w:pPr>
              <w:rPr>
                <w:rFonts w:asciiTheme="minorHAnsi" w:eastAsia="SimSun" w:hAnsiTheme="minorHAnsi" w:cstheme="minorHAnsi"/>
                <w:sz w:val="22"/>
                <w:szCs w:val="22"/>
                <w:lang w:val="el-GR"/>
              </w:rPr>
            </w:pPr>
          </w:p>
        </w:tc>
      </w:tr>
      <w:tr w:rsidR="00AE555B" w:rsidRPr="0082579F" w:rsidTr="00E4084C">
        <w:tc>
          <w:tcPr>
            <w:tcW w:w="687" w:type="dxa"/>
            <w:tcBorders>
              <w:top w:val="nil"/>
              <w:left w:val="single" w:sz="4" w:space="0" w:color="auto"/>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b/>
                <w:color w:val="000000"/>
                <w:sz w:val="22"/>
                <w:szCs w:val="22"/>
                <w:lang w:val="el-GR"/>
              </w:rPr>
              <w:t>1.</w:t>
            </w:r>
            <w:r w:rsidRPr="0076697D">
              <w:rPr>
                <w:rFonts w:asciiTheme="minorHAnsi" w:hAnsiTheme="minorHAnsi" w:cstheme="minorHAnsi"/>
                <w:b/>
                <w:color w:val="000000"/>
                <w:sz w:val="22"/>
                <w:szCs w:val="22"/>
              </w:rPr>
              <w:t>12</w:t>
            </w:r>
          </w:p>
        </w:tc>
        <w:tc>
          <w:tcPr>
            <w:tcW w:w="6241" w:type="dxa"/>
            <w:tcBorders>
              <w:top w:val="nil"/>
              <w:left w:val="nil"/>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color w:val="000000"/>
                <w:sz w:val="22"/>
                <w:szCs w:val="22"/>
                <w:lang w:val="el-GR"/>
              </w:rPr>
              <w:t xml:space="preserve">Πλήρες </w:t>
            </w:r>
            <w:r w:rsidRPr="0076697D">
              <w:rPr>
                <w:rFonts w:asciiTheme="minorHAnsi" w:hAnsiTheme="minorHAnsi" w:cstheme="minorHAnsi"/>
                <w:color w:val="000000"/>
                <w:sz w:val="22"/>
                <w:szCs w:val="22"/>
              </w:rPr>
              <w:t>kit</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ELISA</w:t>
            </w:r>
            <w:r w:rsidRPr="0076697D">
              <w:rPr>
                <w:rFonts w:asciiTheme="minorHAnsi" w:hAnsiTheme="minorHAnsi" w:cstheme="minorHAnsi"/>
                <w:color w:val="000000"/>
                <w:sz w:val="22"/>
                <w:szCs w:val="22"/>
                <w:lang w:val="el-GR"/>
              </w:rPr>
              <w:t xml:space="preserve"> 96 </w:t>
            </w:r>
            <w:r w:rsidRPr="0076697D">
              <w:rPr>
                <w:rFonts w:asciiTheme="minorHAnsi" w:hAnsiTheme="minorHAnsi" w:cstheme="minorHAnsi"/>
                <w:color w:val="000000"/>
                <w:sz w:val="22"/>
                <w:szCs w:val="22"/>
              </w:rPr>
              <w:t>tests</w:t>
            </w:r>
            <w:r w:rsidRPr="0076697D">
              <w:rPr>
                <w:rFonts w:asciiTheme="minorHAnsi" w:hAnsiTheme="minorHAnsi" w:cstheme="minorHAnsi"/>
                <w:color w:val="000000"/>
                <w:sz w:val="22"/>
                <w:szCs w:val="22"/>
                <w:lang w:val="el-GR"/>
              </w:rPr>
              <w:t xml:space="preserve">, για τον ημιποσοτικό προσδιορισμό </w:t>
            </w:r>
            <w:r w:rsidRPr="0076697D">
              <w:rPr>
                <w:rFonts w:asciiTheme="minorHAnsi" w:hAnsiTheme="minorHAnsi" w:cstheme="minorHAnsi"/>
                <w:color w:val="000000"/>
                <w:sz w:val="22"/>
                <w:szCs w:val="22"/>
              </w:rPr>
              <w:t>IgA</w:t>
            </w:r>
            <w:r w:rsidRPr="0076697D">
              <w:rPr>
                <w:rFonts w:asciiTheme="minorHAnsi" w:hAnsiTheme="minorHAnsi" w:cstheme="minorHAnsi"/>
                <w:color w:val="000000"/>
                <w:sz w:val="22"/>
                <w:szCs w:val="22"/>
                <w:lang w:val="el-GR"/>
              </w:rPr>
              <w:t xml:space="preserve"> αντισωμάτων έναντι της γρίπης τύπου Β σε ανθρώπινο ορό ή πλάσμα. Το αντιδραστήριο θα πρέπει να έχει προσδεδεμέν</w:t>
            </w:r>
            <w:r w:rsidRPr="0076697D">
              <w:rPr>
                <w:rFonts w:asciiTheme="minorHAnsi" w:hAnsiTheme="minorHAnsi" w:cstheme="minorHAnsi"/>
                <w:color w:val="000000"/>
                <w:sz w:val="22"/>
                <w:szCs w:val="22"/>
              </w:rPr>
              <w:t>o</w:t>
            </w:r>
            <w:r w:rsidRPr="0076697D">
              <w:rPr>
                <w:rFonts w:asciiTheme="minorHAnsi" w:hAnsiTheme="minorHAnsi" w:cstheme="minorHAnsi"/>
                <w:color w:val="000000"/>
                <w:sz w:val="22"/>
                <w:szCs w:val="22"/>
                <w:lang w:val="el-GR"/>
              </w:rPr>
              <w:t xml:space="preserve"> στις μικροπλάκες αδρανοποιημένο αλλαντοϊκό υγρό από έμβρυα κοτόπουλου, μολυσμένου με το στέλεχος “</w:t>
            </w:r>
            <w:r w:rsidRPr="0076697D">
              <w:rPr>
                <w:rFonts w:asciiTheme="minorHAnsi" w:hAnsiTheme="minorHAnsi" w:cstheme="minorHAnsi"/>
                <w:color w:val="000000"/>
                <w:sz w:val="22"/>
                <w:szCs w:val="22"/>
              </w:rPr>
              <w:t>Hongkong</w:t>
            </w:r>
            <w:r w:rsidRPr="0076697D">
              <w:rPr>
                <w:rFonts w:asciiTheme="minorHAnsi" w:hAnsiTheme="minorHAnsi" w:cstheme="minorHAnsi"/>
                <w:color w:val="000000"/>
                <w:sz w:val="22"/>
                <w:szCs w:val="22"/>
                <w:lang w:val="el-GR"/>
              </w:rPr>
              <w:t xml:space="preserve"> 5/72” του ιού της γρίπης τύπου Β.</w:t>
            </w:r>
          </w:p>
        </w:tc>
        <w:tc>
          <w:tcPr>
            <w:tcW w:w="614" w:type="dxa"/>
            <w:tcBorders>
              <w:bottom w:val="single" w:sz="4" w:space="0" w:color="auto"/>
            </w:tcBorders>
          </w:tcPr>
          <w:p w:rsidR="00AE555B" w:rsidRPr="0076697D" w:rsidRDefault="00AE555B" w:rsidP="00E4084C">
            <w:pPr>
              <w:rPr>
                <w:rFonts w:asciiTheme="minorHAnsi" w:eastAsia="SimSun" w:hAnsiTheme="minorHAnsi" w:cstheme="minorHAnsi"/>
                <w:sz w:val="22"/>
                <w:szCs w:val="22"/>
                <w:lang w:val="el-GR"/>
              </w:rPr>
            </w:pPr>
          </w:p>
        </w:tc>
        <w:tc>
          <w:tcPr>
            <w:tcW w:w="578" w:type="dxa"/>
            <w:tcBorders>
              <w:bottom w:val="single" w:sz="4" w:space="0" w:color="auto"/>
            </w:tcBorders>
          </w:tcPr>
          <w:p w:rsidR="00AE555B" w:rsidRPr="0076697D" w:rsidRDefault="00AE555B" w:rsidP="00E4084C">
            <w:pPr>
              <w:rPr>
                <w:rFonts w:asciiTheme="minorHAnsi" w:eastAsia="SimSun" w:hAnsiTheme="minorHAnsi" w:cstheme="minorHAnsi"/>
                <w:sz w:val="22"/>
                <w:szCs w:val="22"/>
                <w:lang w:val="el-GR"/>
              </w:rPr>
            </w:pPr>
          </w:p>
        </w:tc>
        <w:tc>
          <w:tcPr>
            <w:tcW w:w="1508" w:type="dxa"/>
            <w:tcBorders>
              <w:bottom w:val="single" w:sz="4" w:space="0" w:color="auto"/>
            </w:tcBorders>
          </w:tcPr>
          <w:p w:rsidR="00AE555B" w:rsidRPr="0076697D" w:rsidRDefault="00AE555B" w:rsidP="00E4084C">
            <w:pPr>
              <w:rPr>
                <w:rFonts w:asciiTheme="minorHAnsi" w:eastAsia="SimSun" w:hAnsiTheme="minorHAnsi" w:cstheme="minorHAnsi"/>
                <w:sz w:val="22"/>
                <w:szCs w:val="22"/>
                <w:lang w:val="el-GR"/>
              </w:rPr>
            </w:pPr>
          </w:p>
        </w:tc>
      </w:tr>
      <w:tr w:rsidR="00AE555B" w:rsidRPr="0082579F" w:rsidTr="00E4084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b/>
                <w:color w:val="000000"/>
                <w:sz w:val="22"/>
                <w:szCs w:val="22"/>
                <w:lang w:val="el-GR"/>
              </w:rPr>
              <w:t>1.</w:t>
            </w:r>
            <w:r w:rsidRPr="0076697D">
              <w:rPr>
                <w:rFonts w:asciiTheme="minorHAnsi" w:hAnsiTheme="minorHAnsi" w:cstheme="minorHAnsi"/>
                <w:b/>
                <w:color w:val="000000"/>
                <w:sz w:val="22"/>
                <w:szCs w:val="22"/>
              </w:rPr>
              <w:t>13</w:t>
            </w:r>
          </w:p>
        </w:tc>
        <w:tc>
          <w:tcPr>
            <w:tcW w:w="6241" w:type="dxa"/>
            <w:tcBorders>
              <w:top w:val="single" w:sz="4" w:space="0" w:color="auto"/>
              <w:left w:val="nil"/>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color w:val="000000"/>
                <w:sz w:val="22"/>
                <w:szCs w:val="22"/>
                <w:lang w:val="el-GR"/>
              </w:rPr>
              <w:t xml:space="preserve">Πλήρες </w:t>
            </w:r>
            <w:r w:rsidRPr="0076697D">
              <w:rPr>
                <w:rFonts w:asciiTheme="minorHAnsi" w:hAnsiTheme="minorHAnsi" w:cstheme="minorHAnsi"/>
                <w:color w:val="000000"/>
                <w:sz w:val="22"/>
                <w:szCs w:val="22"/>
              </w:rPr>
              <w:t>kit</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ELISA</w:t>
            </w:r>
            <w:r w:rsidRPr="0076697D">
              <w:rPr>
                <w:rFonts w:asciiTheme="minorHAnsi" w:hAnsiTheme="minorHAnsi" w:cstheme="minorHAnsi"/>
                <w:color w:val="000000"/>
                <w:sz w:val="22"/>
                <w:szCs w:val="22"/>
                <w:lang w:val="el-GR"/>
              </w:rPr>
              <w:t xml:space="preserve"> 96 </w:t>
            </w:r>
            <w:r w:rsidRPr="0076697D">
              <w:rPr>
                <w:rFonts w:asciiTheme="minorHAnsi" w:hAnsiTheme="minorHAnsi" w:cstheme="minorHAnsi"/>
                <w:color w:val="000000"/>
                <w:sz w:val="22"/>
                <w:szCs w:val="22"/>
              </w:rPr>
              <w:t>tests</w:t>
            </w:r>
            <w:r w:rsidRPr="0076697D">
              <w:rPr>
                <w:rFonts w:asciiTheme="minorHAnsi" w:hAnsiTheme="minorHAnsi" w:cstheme="minorHAnsi"/>
                <w:color w:val="000000"/>
                <w:sz w:val="22"/>
                <w:szCs w:val="22"/>
                <w:lang w:val="el-GR"/>
              </w:rPr>
              <w:t xml:space="preserve">, για τον ημιποσοτικό ή ποσοτικό προσδιορισμό </w:t>
            </w:r>
            <w:r w:rsidRPr="0076697D">
              <w:rPr>
                <w:rFonts w:asciiTheme="minorHAnsi" w:hAnsiTheme="minorHAnsi" w:cstheme="minorHAnsi"/>
                <w:color w:val="000000"/>
                <w:sz w:val="22"/>
                <w:szCs w:val="22"/>
              </w:rPr>
              <w:t>IgG</w:t>
            </w:r>
            <w:r w:rsidRPr="0076697D">
              <w:rPr>
                <w:rFonts w:asciiTheme="minorHAnsi" w:hAnsiTheme="minorHAnsi" w:cstheme="minorHAnsi"/>
                <w:color w:val="000000"/>
                <w:sz w:val="22"/>
                <w:szCs w:val="22"/>
                <w:lang w:val="el-GR"/>
              </w:rPr>
              <w:t xml:space="preserve"> αντισωμάτων έναντι της </w:t>
            </w:r>
            <w:r w:rsidRPr="0076697D">
              <w:rPr>
                <w:rFonts w:asciiTheme="minorHAnsi" w:hAnsiTheme="minorHAnsi" w:cstheme="minorHAnsi"/>
                <w:color w:val="000000"/>
                <w:sz w:val="22"/>
                <w:szCs w:val="22"/>
              </w:rPr>
              <w:t>parainfluenza</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virus</w:t>
            </w:r>
            <w:r w:rsidRPr="0076697D">
              <w:rPr>
                <w:rFonts w:asciiTheme="minorHAnsi" w:hAnsiTheme="minorHAnsi" w:cstheme="minorHAnsi"/>
                <w:color w:val="000000"/>
                <w:sz w:val="22"/>
                <w:szCs w:val="22"/>
                <w:lang w:val="el-GR"/>
              </w:rPr>
              <w:t xml:space="preserve"> τύπων 1-4 σε ανθρώπινο ορό ή πλάσμα. Το αντιδραστήριο θα πρέπει να έχει προσδεδεμέν</w:t>
            </w:r>
            <w:r w:rsidRPr="0076697D">
              <w:rPr>
                <w:rFonts w:asciiTheme="minorHAnsi" w:hAnsiTheme="minorHAnsi" w:cstheme="minorHAnsi"/>
                <w:color w:val="000000"/>
                <w:sz w:val="22"/>
                <w:szCs w:val="22"/>
              </w:rPr>
              <w:t>o</w:t>
            </w:r>
            <w:r w:rsidRPr="0076697D">
              <w:rPr>
                <w:rFonts w:asciiTheme="minorHAnsi" w:hAnsiTheme="minorHAnsi" w:cstheme="minorHAnsi"/>
                <w:color w:val="000000"/>
                <w:sz w:val="22"/>
                <w:szCs w:val="22"/>
                <w:lang w:val="el-GR"/>
              </w:rPr>
              <w:t xml:space="preserve"> στις μικροπλάκες αδρανοποιημένο </w:t>
            </w:r>
            <w:r w:rsidRPr="0076697D">
              <w:rPr>
                <w:rFonts w:asciiTheme="minorHAnsi" w:hAnsiTheme="minorHAnsi" w:cstheme="minorHAnsi"/>
                <w:color w:val="000000"/>
                <w:sz w:val="22"/>
                <w:szCs w:val="22"/>
                <w:lang w:val="el-GR"/>
              </w:rPr>
              <w:lastRenderedPageBreak/>
              <w:t xml:space="preserve">κυτταρόλυμα κυττάρων </w:t>
            </w:r>
            <w:r w:rsidRPr="0076697D">
              <w:rPr>
                <w:rFonts w:asciiTheme="minorHAnsi" w:hAnsiTheme="minorHAnsi" w:cstheme="minorHAnsi"/>
                <w:color w:val="000000"/>
                <w:sz w:val="22"/>
                <w:szCs w:val="22"/>
              </w:rPr>
              <w:t>Vero</w:t>
            </w:r>
            <w:r w:rsidRPr="0076697D">
              <w:rPr>
                <w:rFonts w:asciiTheme="minorHAnsi" w:hAnsiTheme="minorHAnsi" w:cstheme="minorHAnsi"/>
                <w:color w:val="000000"/>
                <w:sz w:val="22"/>
                <w:szCs w:val="22"/>
                <w:lang w:val="el-GR"/>
              </w:rPr>
              <w:t xml:space="preserve">, μολυσμένων με τους ιούς της </w:t>
            </w:r>
            <w:r w:rsidRPr="0076697D">
              <w:rPr>
                <w:rFonts w:asciiTheme="minorHAnsi" w:hAnsiTheme="minorHAnsi" w:cstheme="minorHAnsi"/>
                <w:color w:val="000000"/>
                <w:sz w:val="22"/>
                <w:szCs w:val="22"/>
              </w:rPr>
              <w:t>parainfluenza</w:t>
            </w:r>
            <w:r w:rsidRPr="0076697D">
              <w:rPr>
                <w:rFonts w:asciiTheme="minorHAnsi" w:hAnsiTheme="minorHAnsi" w:cstheme="minorHAnsi"/>
                <w:color w:val="000000"/>
                <w:sz w:val="22"/>
                <w:szCs w:val="22"/>
                <w:lang w:val="el-GR"/>
              </w:rPr>
              <w:t>.</w:t>
            </w:r>
          </w:p>
        </w:tc>
        <w:tc>
          <w:tcPr>
            <w:tcW w:w="614" w:type="dxa"/>
            <w:tcBorders>
              <w:top w:val="single" w:sz="4" w:space="0" w:color="auto"/>
            </w:tcBorders>
          </w:tcPr>
          <w:p w:rsidR="00AE555B" w:rsidRPr="0076697D" w:rsidRDefault="00AE555B" w:rsidP="00E4084C">
            <w:pPr>
              <w:rPr>
                <w:rFonts w:asciiTheme="minorHAnsi" w:eastAsia="SimSun" w:hAnsiTheme="minorHAnsi" w:cstheme="minorHAnsi"/>
                <w:sz w:val="22"/>
                <w:szCs w:val="22"/>
                <w:lang w:val="el-GR"/>
              </w:rPr>
            </w:pPr>
          </w:p>
        </w:tc>
        <w:tc>
          <w:tcPr>
            <w:tcW w:w="578" w:type="dxa"/>
            <w:tcBorders>
              <w:top w:val="single" w:sz="4" w:space="0" w:color="auto"/>
            </w:tcBorders>
          </w:tcPr>
          <w:p w:rsidR="00AE555B" w:rsidRPr="0076697D" w:rsidRDefault="00AE555B" w:rsidP="00E4084C">
            <w:pPr>
              <w:rPr>
                <w:rFonts w:asciiTheme="minorHAnsi" w:eastAsia="SimSun" w:hAnsiTheme="minorHAnsi" w:cstheme="minorHAnsi"/>
                <w:sz w:val="22"/>
                <w:szCs w:val="22"/>
                <w:lang w:val="el-GR"/>
              </w:rPr>
            </w:pPr>
          </w:p>
        </w:tc>
        <w:tc>
          <w:tcPr>
            <w:tcW w:w="1508" w:type="dxa"/>
            <w:tcBorders>
              <w:top w:val="single" w:sz="4" w:space="0" w:color="auto"/>
            </w:tcBorders>
          </w:tcPr>
          <w:p w:rsidR="00AE555B" w:rsidRPr="0076697D" w:rsidRDefault="00AE555B" w:rsidP="00E4084C">
            <w:pPr>
              <w:rPr>
                <w:rFonts w:asciiTheme="minorHAnsi" w:eastAsia="SimSun" w:hAnsiTheme="minorHAnsi" w:cstheme="minorHAnsi"/>
                <w:sz w:val="22"/>
                <w:szCs w:val="22"/>
                <w:lang w:val="el-GR"/>
              </w:rPr>
            </w:pPr>
          </w:p>
        </w:tc>
      </w:tr>
      <w:tr w:rsidR="00AE555B" w:rsidRPr="0082579F" w:rsidTr="00E4084C">
        <w:tc>
          <w:tcPr>
            <w:tcW w:w="687" w:type="dxa"/>
            <w:tcBorders>
              <w:top w:val="nil"/>
              <w:left w:val="single" w:sz="4" w:space="0" w:color="auto"/>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b/>
                <w:color w:val="000000"/>
                <w:sz w:val="22"/>
                <w:szCs w:val="22"/>
                <w:lang w:val="el-GR"/>
              </w:rPr>
              <w:lastRenderedPageBreak/>
              <w:t>1.</w:t>
            </w:r>
            <w:r w:rsidRPr="0076697D">
              <w:rPr>
                <w:rFonts w:asciiTheme="minorHAnsi" w:hAnsiTheme="minorHAnsi" w:cstheme="minorHAnsi"/>
                <w:b/>
                <w:color w:val="000000"/>
                <w:sz w:val="22"/>
                <w:szCs w:val="22"/>
              </w:rPr>
              <w:t>14</w:t>
            </w:r>
          </w:p>
        </w:tc>
        <w:tc>
          <w:tcPr>
            <w:tcW w:w="6241" w:type="dxa"/>
            <w:tcBorders>
              <w:top w:val="nil"/>
              <w:left w:val="nil"/>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color w:val="000000"/>
                <w:sz w:val="22"/>
                <w:szCs w:val="22"/>
                <w:lang w:val="el-GR"/>
              </w:rPr>
              <w:t xml:space="preserve">Πλήρες </w:t>
            </w:r>
            <w:r w:rsidRPr="0076697D">
              <w:rPr>
                <w:rFonts w:asciiTheme="minorHAnsi" w:hAnsiTheme="minorHAnsi" w:cstheme="minorHAnsi"/>
                <w:color w:val="000000"/>
                <w:sz w:val="22"/>
                <w:szCs w:val="22"/>
              </w:rPr>
              <w:t>kit</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ELISA</w:t>
            </w:r>
            <w:r w:rsidRPr="0076697D">
              <w:rPr>
                <w:rFonts w:asciiTheme="minorHAnsi" w:hAnsiTheme="minorHAnsi" w:cstheme="minorHAnsi"/>
                <w:color w:val="000000"/>
                <w:sz w:val="22"/>
                <w:szCs w:val="22"/>
                <w:lang w:val="el-GR"/>
              </w:rPr>
              <w:t xml:space="preserve"> 96 </w:t>
            </w:r>
            <w:r w:rsidRPr="0076697D">
              <w:rPr>
                <w:rFonts w:asciiTheme="minorHAnsi" w:hAnsiTheme="minorHAnsi" w:cstheme="minorHAnsi"/>
                <w:color w:val="000000"/>
                <w:sz w:val="22"/>
                <w:szCs w:val="22"/>
              </w:rPr>
              <w:t>tests</w:t>
            </w:r>
            <w:r w:rsidRPr="0076697D">
              <w:rPr>
                <w:rFonts w:asciiTheme="minorHAnsi" w:hAnsiTheme="minorHAnsi" w:cstheme="minorHAnsi"/>
                <w:color w:val="000000"/>
                <w:sz w:val="22"/>
                <w:szCs w:val="22"/>
                <w:lang w:val="el-GR"/>
              </w:rPr>
              <w:t xml:space="preserve">, για τον ημιποσοτικό προσδιορισμό </w:t>
            </w:r>
            <w:r w:rsidRPr="0076697D">
              <w:rPr>
                <w:rFonts w:asciiTheme="minorHAnsi" w:hAnsiTheme="minorHAnsi" w:cstheme="minorHAnsi"/>
                <w:color w:val="000000"/>
                <w:sz w:val="22"/>
                <w:szCs w:val="22"/>
              </w:rPr>
              <w:t>IgA</w:t>
            </w:r>
            <w:r w:rsidRPr="0076697D">
              <w:rPr>
                <w:rFonts w:asciiTheme="minorHAnsi" w:hAnsiTheme="minorHAnsi" w:cstheme="minorHAnsi"/>
                <w:color w:val="000000"/>
                <w:sz w:val="22"/>
                <w:szCs w:val="22"/>
                <w:lang w:val="el-GR"/>
              </w:rPr>
              <w:t xml:space="preserve"> αντισωμάτων έναντι της </w:t>
            </w:r>
            <w:r w:rsidRPr="0076697D">
              <w:rPr>
                <w:rFonts w:asciiTheme="minorHAnsi" w:hAnsiTheme="minorHAnsi" w:cstheme="minorHAnsi"/>
                <w:color w:val="000000"/>
                <w:sz w:val="22"/>
                <w:szCs w:val="22"/>
              </w:rPr>
              <w:t>parainfluenza</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virus</w:t>
            </w:r>
            <w:r w:rsidRPr="0076697D">
              <w:rPr>
                <w:rFonts w:asciiTheme="minorHAnsi" w:hAnsiTheme="minorHAnsi" w:cstheme="minorHAnsi"/>
                <w:color w:val="000000"/>
                <w:sz w:val="22"/>
                <w:szCs w:val="22"/>
                <w:lang w:val="el-GR"/>
              </w:rPr>
              <w:t xml:space="preserve"> τύπων 1-4 σε ανθρώπινο ορό ή πλάσμα. Το αντιδραστήριο θα πρέπει να έχει προσδεδεμέν</w:t>
            </w:r>
            <w:r w:rsidRPr="0076697D">
              <w:rPr>
                <w:rFonts w:asciiTheme="minorHAnsi" w:hAnsiTheme="minorHAnsi" w:cstheme="minorHAnsi"/>
                <w:color w:val="000000"/>
                <w:sz w:val="22"/>
                <w:szCs w:val="22"/>
              </w:rPr>
              <w:t>o</w:t>
            </w:r>
            <w:r w:rsidRPr="0076697D">
              <w:rPr>
                <w:rFonts w:asciiTheme="minorHAnsi" w:hAnsiTheme="minorHAnsi" w:cstheme="minorHAnsi"/>
                <w:color w:val="000000"/>
                <w:sz w:val="22"/>
                <w:szCs w:val="22"/>
                <w:lang w:val="el-GR"/>
              </w:rPr>
              <w:t xml:space="preserve"> στις μικροπλάκες αδρανοποιημένο κυτταρόλυμα κυττάρων </w:t>
            </w:r>
            <w:r w:rsidRPr="0076697D">
              <w:rPr>
                <w:rFonts w:asciiTheme="minorHAnsi" w:hAnsiTheme="minorHAnsi" w:cstheme="minorHAnsi"/>
                <w:color w:val="000000"/>
                <w:sz w:val="22"/>
                <w:szCs w:val="22"/>
              </w:rPr>
              <w:t>Vero</w:t>
            </w:r>
            <w:r w:rsidRPr="0076697D">
              <w:rPr>
                <w:rFonts w:asciiTheme="minorHAnsi" w:hAnsiTheme="minorHAnsi" w:cstheme="minorHAnsi"/>
                <w:color w:val="000000"/>
                <w:sz w:val="22"/>
                <w:szCs w:val="22"/>
                <w:lang w:val="el-GR"/>
              </w:rPr>
              <w:t xml:space="preserve">, μολυσμένων με τους ιούς της </w:t>
            </w:r>
            <w:r w:rsidRPr="0076697D">
              <w:rPr>
                <w:rFonts w:asciiTheme="minorHAnsi" w:hAnsiTheme="minorHAnsi" w:cstheme="minorHAnsi"/>
                <w:color w:val="000000"/>
                <w:sz w:val="22"/>
                <w:szCs w:val="22"/>
              </w:rPr>
              <w:t>parainfluenza</w:t>
            </w:r>
            <w:r w:rsidRPr="0076697D">
              <w:rPr>
                <w:rFonts w:asciiTheme="minorHAnsi" w:hAnsiTheme="minorHAnsi" w:cstheme="minorHAnsi"/>
                <w:color w:val="000000"/>
                <w:sz w:val="22"/>
                <w:szCs w:val="22"/>
                <w:lang w:val="el-GR"/>
              </w:rPr>
              <w:t>.</w:t>
            </w:r>
          </w:p>
        </w:tc>
        <w:tc>
          <w:tcPr>
            <w:tcW w:w="614" w:type="dxa"/>
          </w:tcPr>
          <w:p w:rsidR="00AE555B" w:rsidRPr="0076697D" w:rsidRDefault="00AE555B" w:rsidP="00E4084C">
            <w:pPr>
              <w:rPr>
                <w:rFonts w:asciiTheme="minorHAnsi" w:eastAsia="SimSun" w:hAnsiTheme="minorHAnsi" w:cstheme="minorHAnsi"/>
                <w:sz w:val="22"/>
                <w:szCs w:val="22"/>
                <w:lang w:val="el-GR"/>
              </w:rPr>
            </w:pPr>
          </w:p>
        </w:tc>
        <w:tc>
          <w:tcPr>
            <w:tcW w:w="578" w:type="dxa"/>
          </w:tcPr>
          <w:p w:rsidR="00AE555B" w:rsidRPr="0076697D" w:rsidRDefault="00AE555B" w:rsidP="00E4084C">
            <w:pPr>
              <w:rPr>
                <w:rFonts w:asciiTheme="minorHAnsi" w:eastAsia="SimSun" w:hAnsiTheme="minorHAnsi" w:cstheme="minorHAnsi"/>
                <w:sz w:val="22"/>
                <w:szCs w:val="22"/>
                <w:lang w:val="el-GR"/>
              </w:rPr>
            </w:pPr>
          </w:p>
        </w:tc>
        <w:tc>
          <w:tcPr>
            <w:tcW w:w="1508" w:type="dxa"/>
          </w:tcPr>
          <w:p w:rsidR="00AE555B" w:rsidRPr="0076697D" w:rsidRDefault="00AE555B" w:rsidP="00E4084C">
            <w:pPr>
              <w:rPr>
                <w:rFonts w:asciiTheme="minorHAnsi" w:eastAsia="SimSun" w:hAnsiTheme="minorHAnsi" w:cstheme="minorHAnsi"/>
                <w:sz w:val="22"/>
                <w:szCs w:val="22"/>
                <w:lang w:val="el-GR"/>
              </w:rPr>
            </w:pPr>
          </w:p>
        </w:tc>
      </w:tr>
      <w:tr w:rsidR="00AE555B" w:rsidRPr="0082579F" w:rsidTr="00E4084C">
        <w:tc>
          <w:tcPr>
            <w:tcW w:w="687" w:type="dxa"/>
            <w:tcBorders>
              <w:top w:val="nil"/>
              <w:left w:val="single" w:sz="4" w:space="0" w:color="auto"/>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b/>
                <w:color w:val="000000"/>
                <w:sz w:val="22"/>
                <w:szCs w:val="22"/>
                <w:lang w:val="el-GR"/>
              </w:rPr>
              <w:t>1.</w:t>
            </w:r>
            <w:r w:rsidRPr="0076697D">
              <w:rPr>
                <w:rFonts w:asciiTheme="minorHAnsi" w:hAnsiTheme="minorHAnsi" w:cstheme="minorHAnsi"/>
                <w:b/>
                <w:color w:val="000000"/>
                <w:sz w:val="22"/>
                <w:szCs w:val="22"/>
              </w:rPr>
              <w:t>15</w:t>
            </w:r>
          </w:p>
        </w:tc>
        <w:tc>
          <w:tcPr>
            <w:tcW w:w="6241" w:type="dxa"/>
            <w:tcBorders>
              <w:top w:val="nil"/>
              <w:left w:val="nil"/>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color w:val="000000"/>
                <w:sz w:val="22"/>
                <w:szCs w:val="22"/>
                <w:lang w:val="el-GR"/>
              </w:rPr>
              <w:t xml:space="preserve">Πλήρες </w:t>
            </w:r>
            <w:r w:rsidRPr="0076697D">
              <w:rPr>
                <w:rFonts w:asciiTheme="minorHAnsi" w:hAnsiTheme="minorHAnsi" w:cstheme="minorHAnsi"/>
                <w:color w:val="000000"/>
                <w:sz w:val="22"/>
                <w:szCs w:val="22"/>
              </w:rPr>
              <w:t>kit</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ELISA</w:t>
            </w:r>
            <w:r w:rsidRPr="0076697D">
              <w:rPr>
                <w:rFonts w:asciiTheme="minorHAnsi" w:hAnsiTheme="minorHAnsi" w:cstheme="minorHAnsi"/>
                <w:color w:val="000000"/>
                <w:sz w:val="22"/>
                <w:szCs w:val="22"/>
                <w:lang w:val="el-GR"/>
              </w:rPr>
              <w:t xml:space="preserve"> 96 </w:t>
            </w:r>
            <w:r w:rsidRPr="0076697D">
              <w:rPr>
                <w:rFonts w:asciiTheme="minorHAnsi" w:hAnsiTheme="minorHAnsi" w:cstheme="minorHAnsi"/>
                <w:color w:val="000000"/>
                <w:sz w:val="22"/>
                <w:szCs w:val="22"/>
              </w:rPr>
              <w:t>tests</w:t>
            </w:r>
            <w:r w:rsidRPr="0076697D">
              <w:rPr>
                <w:rFonts w:asciiTheme="minorHAnsi" w:hAnsiTheme="minorHAnsi" w:cstheme="minorHAnsi"/>
                <w:color w:val="000000"/>
                <w:sz w:val="22"/>
                <w:szCs w:val="22"/>
                <w:lang w:val="el-GR"/>
              </w:rPr>
              <w:t xml:space="preserve">, για τον ημιποσοτικό ή ποσοτικό προσδιορισμό </w:t>
            </w:r>
            <w:r w:rsidRPr="0076697D">
              <w:rPr>
                <w:rFonts w:asciiTheme="minorHAnsi" w:hAnsiTheme="minorHAnsi" w:cstheme="minorHAnsi"/>
                <w:color w:val="000000"/>
                <w:sz w:val="22"/>
                <w:szCs w:val="22"/>
              </w:rPr>
              <w:t>IgG</w:t>
            </w:r>
            <w:r w:rsidRPr="0076697D">
              <w:rPr>
                <w:rFonts w:asciiTheme="minorHAnsi" w:hAnsiTheme="minorHAnsi" w:cstheme="minorHAnsi"/>
                <w:color w:val="000000"/>
                <w:sz w:val="22"/>
                <w:szCs w:val="22"/>
                <w:lang w:val="el-GR"/>
              </w:rPr>
              <w:t xml:space="preserve"> αντισωμάτων έναντι του </w:t>
            </w:r>
            <w:r w:rsidRPr="0076697D">
              <w:rPr>
                <w:rFonts w:asciiTheme="minorHAnsi" w:hAnsiTheme="minorHAnsi" w:cstheme="minorHAnsi"/>
                <w:color w:val="000000"/>
                <w:sz w:val="22"/>
                <w:szCs w:val="22"/>
              </w:rPr>
              <w:t>zikavirus</w:t>
            </w:r>
            <w:r w:rsidRPr="0076697D">
              <w:rPr>
                <w:rFonts w:asciiTheme="minorHAnsi" w:hAnsiTheme="minorHAnsi" w:cstheme="minorHAnsi"/>
                <w:color w:val="000000"/>
                <w:sz w:val="22"/>
                <w:szCs w:val="22"/>
                <w:lang w:val="el-GR"/>
              </w:rPr>
              <w:t xml:space="preserve"> σε ανθρώπινο ορό ή πλάσμα. Το αντιδραστήριο θα πρέπει να έχει προσδεδεμένη στις μικροπλάκεςανασυνδυασμένη μη δομική πρωτεΐνη (</w:t>
            </w:r>
            <w:r w:rsidRPr="0076697D">
              <w:rPr>
                <w:rFonts w:asciiTheme="minorHAnsi" w:hAnsiTheme="minorHAnsi" w:cstheme="minorHAnsi"/>
                <w:color w:val="000000"/>
                <w:sz w:val="22"/>
                <w:szCs w:val="22"/>
              </w:rPr>
              <w:t>NS</w:t>
            </w:r>
            <w:r w:rsidRPr="0076697D">
              <w:rPr>
                <w:rFonts w:asciiTheme="minorHAnsi" w:hAnsiTheme="minorHAnsi" w:cstheme="minorHAnsi"/>
                <w:color w:val="000000"/>
                <w:sz w:val="22"/>
                <w:szCs w:val="22"/>
                <w:lang w:val="el-GR"/>
              </w:rPr>
              <w:t xml:space="preserve">1) του </w:t>
            </w:r>
            <w:r w:rsidRPr="0076697D">
              <w:rPr>
                <w:rFonts w:asciiTheme="minorHAnsi" w:hAnsiTheme="minorHAnsi" w:cstheme="minorHAnsi"/>
                <w:color w:val="000000"/>
                <w:sz w:val="22"/>
                <w:szCs w:val="22"/>
              </w:rPr>
              <w:t>zikavirus</w:t>
            </w:r>
            <w:r w:rsidRPr="0076697D">
              <w:rPr>
                <w:rFonts w:asciiTheme="minorHAnsi" w:hAnsiTheme="minorHAnsi" w:cstheme="minorHAnsi"/>
                <w:color w:val="000000"/>
                <w:sz w:val="22"/>
                <w:szCs w:val="22"/>
                <w:lang w:val="el-GR"/>
              </w:rPr>
              <w:t>.</w:t>
            </w:r>
          </w:p>
        </w:tc>
        <w:tc>
          <w:tcPr>
            <w:tcW w:w="614" w:type="dxa"/>
          </w:tcPr>
          <w:p w:rsidR="00AE555B" w:rsidRPr="0076697D" w:rsidRDefault="00AE555B" w:rsidP="00E4084C">
            <w:pPr>
              <w:rPr>
                <w:rFonts w:asciiTheme="minorHAnsi" w:eastAsia="SimSun" w:hAnsiTheme="minorHAnsi" w:cstheme="minorHAnsi"/>
                <w:sz w:val="22"/>
                <w:szCs w:val="22"/>
                <w:lang w:val="el-GR"/>
              </w:rPr>
            </w:pPr>
          </w:p>
        </w:tc>
        <w:tc>
          <w:tcPr>
            <w:tcW w:w="578" w:type="dxa"/>
          </w:tcPr>
          <w:p w:rsidR="00AE555B" w:rsidRPr="0076697D" w:rsidRDefault="00AE555B" w:rsidP="00E4084C">
            <w:pPr>
              <w:rPr>
                <w:rFonts w:asciiTheme="minorHAnsi" w:eastAsia="SimSun" w:hAnsiTheme="minorHAnsi" w:cstheme="minorHAnsi"/>
                <w:sz w:val="22"/>
                <w:szCs w:val="22"/>
                <w:lang w:val="el-GR"/>
              </w:rPr>
            </w:pPr>
          </w:p>
        </w:tc>
        <w:tc>
          <w:tcPr>
            <w:tcW w:w="1508" w:type="dxa"/>
          </w:tcPr>
          <w:p w:rsidR="00AE555B" w:rsidRPr="0076697D" w:rsidRDefault="00AE555B" w:rsidP="00E4084C">
            <w:pPr>
              <w:rPr>
                <w:rFonts w:asciiTheme="minorHAnsi" w:eastAsia="SimSun" w:hAnsiTheme="minorHAnsi" w:cstheme="minorHAnsi"/>
                <w:sz w:val="22"/>
                <w:szCs w:val="22"/>
                <w:lang w:val="el-GR"/>
              </w:rPr>
            </w:pPr>
          </w:p>
        </w:tc>
      </w:tr>
      <w:tr w:rsidR="00AE555B" w:rsidRPr="0082579F" w:rsidTr="00E4084C">
        <w:tc>
          <w:tcPr>
            <w:tcW w:w="687" w:type="dxa"/>
            <w:tcBorders>
              <w:top w:val="nil"/>
              <w:left w:val="single" w:sz="4" w:space="0" w:color="auto"/>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b/>
                <w:color w:val="000000"/>
                <w:sz w:val="22"/>
                <w:szCs w:val="22"/>
                <w:lang w:val="el-GR"/>
              </w:rPr>
              <w:t>1.</w:t>
            </w:r>
            <w:r w:rsidRPr="0076697D">
              <w:rPr>
                <w:rFonts w:asciiTheme="minorHAnsi" w:hAnsiTheme="minorHAnsi" w:cstheme="minorHAnsi"/>
                <w:b/>
                <w:color w:val="000000"/>
                <w:sz w:val="22"/>
                <w:szCs w:val="22"/>
              </w:rPr>
              <w:t>16</w:t>
            </w:r>
          </w:p>
        </w:tc>
        <w:tc>
          <w:tcPr>
            <w:tcW w:w="6241" w:type="dxa"/>
            <w:tcBorders>
              <w:top w:val="nil"/>
              <w:left w:val="nil"/>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color w:val="000000"/>
                <w:sz w:val="22"/>
                <w:szCs w:val="22"/>
                <w:lang w:val="el-GR"/>
              </w:rPr>
              <w:t xml:space="preserve">Πλήρες </w:t>
            </w:r>
            <w:r w:rsidRPr="0076697D">
              <w:rPr>
                <w:rFonts w:asciiTheme="minorHAnsi" w:hAnsiTheme="minorHAnsi" w:cstheme="minorHAnsi"/>
                <w:color w:val="000000"/>
                <w:sz w:val="22"/>
                <w:szCs w:val="22"/>
              </w:rPr>
              <w:t>kit</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ELISA</w:t>
            </w:r>
            <w:r w:rsidRPr="0076697D">
              <w:rPr>
                <w:rFonts w:asciiTheme="minorHAnsi" w:hAnsiTheme="minorHAnsi" w:cstheme="minorHAnsi"/>
                <w:color w:val="000000"/>
                <w:sz w:val="22"/>
                <w:szCs w:val="22"/>
                <w:lang w:val="el-GR"/>
              </w:rPr>
              <w:t xml:space="preserve"> 96 </w:t>
            </w:r>
            <w:r w:rsidRPr="0076697D">
              <w:rPr>
                <w:rFonts w:asciiTheme="minorHAnsi" w:hAnsiTheme="minorHAnsi" w:cstheme="minorHAnsi"/>
                <w:color w:val="000000"/>
                <w:sz w:val="22"/>
                <w:szCs w:val="22"/>
              </w:rPr>
              <w:t>tests</w:t>
            </w:r>
            <w:r w:rsidRPr="0076697D">
              <w:rPr>
                <w:rFonts w:asciiTheme="minorHAnsi" w:hAnsiTheme="minorHAnsi" w:cstheme="minorHAnsi"/>
                <w:color w:val="000000"/>
                <w:sz w:val="22"/>
                <w:szCs w:val="22"/>
                <w:lang w:val="el-GR"/>
              </w:rPr>
              <w:t xml:space="preserve">, για τον ημιποσοτικό προσδιορισμό </w:t>
            </w:r>
            <w:r w:rsidRPr="0076697D">
              <w:rPr>
                <w:rFonts w:asciiTheme="minorHAnsi" w:hAnsiTheme="minorHAnsi" w:cstheme="minorHAnsi"/>
                <w:color w:val="000000"/>
                <w:sz w:val="22"/>
                <w:szCs w:val="22"/>
              </w:rPr>
              <w:t>IgM</w:t>
            </w:r>
            <w:r w:rsidRPr="0076697D">
              <w:rPr>
                <w:rFonts w:asciiTheme="minorHAnsi" w:hAnsiTheme="minorHAnsi" w:cstheme="minorHAnsi"/>
                <w:color w:val="000000"/>
                <w:sz w:val="22"/>
                <w:szCs w:val="22"/>
                <w:lang w:val="el-GR"/>
              </w:rPr>
              <w:t xml:space="preserve"> αντισωμάτων έναντι του </w:t>
            </w:r>
            <w:r w:rsidRPr="0076697D">
              <w:rPr>
                <w:rFonts w:asciiTheme="minorHAnsi" w:hAnsiTheme="minorHAnsi" w:cstheme="minorHAnsi"/>
                <w:color w:val="000000"/>
                <w:sz w:val="22"/>
                <w:szCs w:val="22"/>
              </w:rPr>
              <w:t>zikavirus</w:t>
            </w:r>
            <w:r w:rsidRPr="0076697D">
              <w:rPr>
                <w:rFonts w:asciiTheme="minorHAnsi" w:hAnsiTheme="minorHAnsi" w:cstheme="minorHAnsi"/>
                <w:color w:val="000000"/>
                <w:sz w:val="22"/>
                <w:szCs w:val="22"/>
                <w:lang w:val="el-GR"/>
              </w:rPr>
              <w:t xml:space="preserve"> σε ανθρώπινο ορό ή πλάσμα. Το αντιδραστήριο θα πρέπει να έχει προσδεδεμένη στις μικροπλάκεςανασυνδυασμένη μη δομική πρωτεΐνη (</w:t>
            </w:r>
            <w:r w:rsidRPr="0076697D">
              <w:rPr>
                <w:rFonts w:asciiTheme="minorHAnsi" w:hAnsiTheme="minorHAnsi" w:cstheme="minorHAnsi"/>
                <w:color w:val="000000"/>
                <w:sz w:val="22"/>
                <w:szCs w:val="22"/>
              </w:rPr>
              <w:t>NS</w:t>
            </w:r>
            <w:r w:rsidRPr="0076697D">
              <w:rPr>
                <w:rFonts w:asciiTheme="minorHAnsi" w:hAnsiTheme="minorHAnsi" w:cstheme="minorHAnsi"/>
                <w:color w:val="000000"/>
                <w:sz w:val="22"/>
                <w:szCs w:val="22"/>
                <w:lang w:val="el-GR"/>
              </w:rPr>
              <w:t xml:space="preserve">1) του </w:t>
            </w:r>
            <w:r w:rsidRPr="0076697D">
              <w:rPr>
                <w:rFonts w:asciiTheme="minorHAnsi" w:hAnsiTheme="minorHAnsi" w:cstheme="minorHAnsi"/>
                <w:color w:val="000000"/>
                <w:sz w:val="22"/>
                <w:szCs w:val="22"/>
              </w:rPr>
              <w:t>zikavirus</w:t>
            </w:r>
          </w:p>
        </w:tc>
        <w:tc>
          <w:tcPr>
            <w:tcW w:w="614" w:type="dxa"/>
          </w:tcPr>
          <w:p w:rsidR="00AE555B" w:rsidRPr="0076697D" w:rsidRDefault="00AE555B" w:rsidP="00E4084C">
            <w:pPr>
              <w:rPr>
                <w:rFonts w:asciiTheme="minorHAnsi" w:eastAsia="SimSun" w:hAnsiTheme="minorHAnsi" w:cstheme="minorHAnsi"/>
                <w:sz w:val="22"/>
                <w:szCs w:val="22"/>
                <w:lang w:val="el-GR"/>
              </w:rPr>
            </w:pPr>
          </w:p>
        </w:tc>
        <w:tc>
          <w:tcPr>
            <w:tcW w:w="578" w:type="dxa"/>
          </w:tcPr>
          <w:p w:rsidR="00AE555B" w:rsidRPr="0076697D" w:rsidRDefault="00AE555B" w:rsidP="00E4084C">
            <w:pPr>
              <w:rPr>
                <w:rFonts w:asciiTheme="minorHAnsi" w:eastAsia="SimSun" w:hAnsiTheme="minorHAnsi" w:cstheme="minorHAnsi"/>
                <w:sz w:val="22"/>
                <w:szCs w:val="22"/>
                <w:lang w:val="el-GR"/>
              </w:rPr>
            </w:pPr>
          </w:p>
        </w:tc>
        <w:tc>
          <w:tcPr>
            <w:tcW w:w="1508" w:type="dxa"/>
          </w:tcPr>
          <w:p w:rsidR="00AE555B" w:rsidRPr="0076697D" w:rsidRDefault="00AE555B" w:rsidP="00E4084C">
            <w:pPr>
              <w:rPr>
                <w:rFonts w:asciiTheme="minorHAnsi" w:eastAsia="SimSun" w:hAnsiTheme="minorHAnsi" w:cstheme="minorHAnsi"/>
                <w:sz w:val="22"/>
                <w:szCs w:val="22"/>
                <w:lang w:val="el-GR"/>
              </w:rPr>
            </w:pPr>
          </w:p>
        </w:tc>
      </w:tr>
      <w:tr w:rsidR="00AE555B" w:rsidRPr="0082579F" w:rsidTr="00E4084C">
        <w:tc>
          <w:tcPr>
            <w:tcW w:w="687" w:type="dxa"/>
            <w:tcBorders>
              <w:top w:val="nil"/>
              <w:left w:val="single" w:sz="4" w:space="0" w:color="auto"/>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b/>
                <w:color w:val="000000"/>
                <w:sz w:val="22"/>
                <w:szCs w:val="22"/>
                <w:lang w:val="el-GR"/>
              </w:rPr>
              <w:t>1.</w:t>
            </w:r>
            <w:r w:rsidRPr="0076697D">
              <w:rPr>
                <w:rFonts w:asciiTheme="minorHAnsi" w:hAnsiTheme="minorHAnsi" w:cstheme="minorHAnsi"/>
                <w:b/>
                <w:color w:val="000000"/>
                <w:sz w:val="22"/>
                <w:szCs w:val="22"/>
              </w:rPr>
              <w:t>17</w:t>
            </w:r>
          </w:p>
        </w:tc>
        <w:tc>
          <w:tcPr>
            <w:tcW w:w="6241" w:type="dxa"/>
            <w:tcBorders>
              <w:top w:val="nil"/>
              <w:left w:val="nil"/>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color w:val="000000"/>
                <w:sz w:val="22"/>
                <w:szCs w:val="22"/>
                <w:lang w:val="el-GR"/>
              </w:rPr>
              <w:t xml:space="preserve">Πλήρες </w:t>
            </w:r>
            <w:r w:rsidRPr="0076697D">
              <w:rPr>
                <w:rFonts w:asciiTheme="minorHAnsi" w:hAnsiTheme="minorHAnsi" w:cstheme="minorHAnsi"/>
                <w:color w:val="000000"/>
                <w:sz w:val="22"/>
                <w:szCs w:val="22"/>
              </w:rPr>
              <w:t>kit</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ELISA</w:t>
            </w:r>
            <w:r w:rsidRPr="0076697D">
              <w:rPr>
                <w:rFonts w:asciiTheme="minorHAnsi" w:hAnsiTheme="minorHAnsi" w:cstheme="minorHAnsi"/>
                <w:color w:val="000000"/>
                <w:sz w:val="22"/>
                <w:szCs w:val="22"/>
                <w:lang w:val="el-GR"/>
              </w:rPr>
              <w:t xml:space="preserve"> 96 </w:t>
            </w:r>
            <w:r w:rsidRPr="0076697D">
              <w:rPr>
                <w:rFonts w:asciiTheme="minorHAnsi" w:hAnsiTheme="minorHAnsi" w:cstheme="minorHAnsi"/>
                <w:color w:val="000000"/>
                <w:sz w:val="22"/>
                <w:szCs w:val="22"/>
              </w:rPr>
              <w:t>tests</w:t>
            </w:r>
            <w:r w:rsidRPr="0076697D">
              <w:rPr>
                <w:rFonts w:asciiTheme="minorHAnsi" w:hAnsiTheme="minorHAnsi" w:cstheme="minorHAnsi"/>
                <w:color w:val="000000"/>
                <w:sz w:val="22"/>
                <w:szCs w:val="22"/>
                <w:lang w:val="el-GR"/>
              </w:rPr>
              <w:t xml:space="preserve">, για τον ημιποσοτικό ή ποσοτικό προσδιορισμό </w:t>
            </w:r>
            <w:r w:rsidRPr="0076697D">
              <w:rPr>
                <w:rFonts w:asciiTheme="minorHAnsi" w:hAnsiTheme="minorHAnsi" w:cstheme="minorHAnsi"/>
                <w:color w:val="000000"/>
                <w:sz w:val="22"/>
                <w:szCs w:val="22"/>
              </w:rPr>
              <w:t>IgG</w:t>
            </w:r>
            <w:r w:rsidRPr="0076697D">
              <w:rPr>
                <w:rFonts w:asciiTheme="minorHAnsi" w:hAnsiTheme="minorHAnsi" w:cstheme="minorHAnsi"/>
                <w:color w:val="000000"/>
                <w:sz w:val="22"/>
                <w:szCs w:val="22"/>
                <w:lang w:val="el-GR"/>
              </w:rPr>
              <w:t xml:space="preserve"> αντισωμάτων έναντι των </w:t>
            </w:r>
            <w:r w:rsidRPr="0076697D">
              <w:rPr>
                <w:rFonts w:asciiTheme="minorHAnsi" w:hAnsiTheme="minorHAnsi" w:cstheme="minorHAnsi"/>
                <w:color w:val="000000"/>
                <w:sz w:val="22"/>
                <w:szCs w:val="22"/>
              </w:rPr>
              <w:t>dengueviruses</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Denguefever</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Denguehaemorrhagicfever</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Dengueshocksyndrome</w:t>
            </w:r>
            <w:r w:rsidRPr="0076697D">
              <w:rPr>
                <w:rFonts w:asciiTheme="minorHAnsi" w:hAnsiTheme="minorHAnsi" w:cstheme="minorHAnsi"/>
                <w:color w:val="000000"/>
                <w:sz w:val="22"/>
                <w:szCs w:val="22"/>
                <w:lang w:val="el-GR"/>
              </w:rPr>
              <w:t>) σε ανθρώπινο ορό ή πλάσμα. Το αντιδραστήριο θα πρέπει να έχει προσδεδεμένα στις μικροπλάκες υψηλής καθαρότητας σωματίδια του ιού.</w:t>
            </w:r>
          </w:p>
        </w:tc>
        <w:tc>
          <w:tcPr>
            <w:tcW w:w="614" w:type="dxa"/>
          </w:tcPr>
          <w:p w:rsidR="00AE555B" w:rsidRPr="0076697D" w:rsidRDefault="00AE555B" w:rsidP="00E4084C">
            <w:pPr>
              <w:rPr>
                <w:rFonts w:asciiTheme="minorHAnsi" w:eastAsia="SimSun" w:hAnsiTheme="minorHAnsi" w:cstheme="minorHAnsi"/>
                <w:sz w:val="22"/>
                <w:szCs w:val="22"/>
                <w:lang w:val="el-GR"/>
              </w:rPr>
            </w:pPr>
          </w:p>
        </w:tc>
        <w:tc>
          <w:tcPr>
            <w:tcW w:w="578" w:type="dxa"/>
          </w:tcPr>
          <w:p w:rsidR="00AE555B" w:rsidRPr="0076697D" w:rsidRDefault="00AE555B" w:rsidP="00E4084C">
            <w:pPr>
              <w:rPr>
                <w:rFonts w:asciiTheme="minorHAnsi" w:eastAsia="SimSun" w:hAnsiTheme="minorHAnsi" w:cstheme="minorHAnsi"/>
                <w:sz w:val="22"/>
                <w:szCs w:val="22"/>
                <w:lang w:val="el-GR"/>
              </w:rPr>
            </w:pPr>
          </w:p>
        </w:tc>
        <w:tc>
          <w:tcPr>
            <w:tcW w:w="1508" w:type="dxa"/>
          </w:tcPr>
          <w:p w:rsidR="00AE555B" w:rsidRPr="0076697D" w:rsidRDefault="00AE555B" w:rsidP="00E4084C">
            <w:pPr>
              <w:rPr>
                <w:rFonts w:asciiTheme="minorHAnsi" w:eastAsia="SimSun" w:hAnsiTheme="minorHAnsi" w:cstheme="minorHAnsi"/>
                <w:sz w:val="22"/>
                <w:szCs w:val="22"/>
                <w:lang w:val="el-GR"/>
              </w:rPr>
            </w:pPr>
          </w:p>
        </w:tc>
      </w:tr>
      <w:tr w:rsidR="00AE555B" w:rsidRPr="0082579F" w:rsidTr="00E4084C">
        <w:tc>
          <w:tcPr>
            <w:tcW w:w="687" w:type="dxa"/>
            <w:tcBorders>
              <w:top w:val="nil"/>
              <w:left w:val="single" w:sz="4" w:space="0" w:color="auto"/>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b/>
                <w:color w:val="000000"/>
                <w:sz w:val="22"/>
                <w:szCs w:val="22"/>
                <w:lang w:val="el-GR"/>
              </w:rPr>
              <w:t>1.</w:t>
            </w:r>
            <w:r w:rsidRPr="0076697D">
              <w:rPr>
                <w:rFonts w:asciiTheme="minorHAnsi" w:hAnsiTheme="minorHAnsi" w:cstheme="minorHAnsi"/>
                <w:b/>
                <w:color w:val="000000"/>
                <w:sz w:val="22"/>
                <w:szCs w:val="22"/>
              </w:rPr>
              <w:t>18</w:t>
            </w:r>
          </w:p>
        </w:tc>
        <w:tc>
          <w:tcPr>
            <w:tcW w:w="6241" w:type="dxa"/>
            <w:tcBorders>
              <w:top w:val="nil"/>
              <w:left w:val="nil"/>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color w:val="000000"/>
                <w:sz w:val="22"/>
                <w:szCs w:val="22"/>
                <w:lang w:val="el-GR"/>
              </w:rPr>
              <w:t xml:space="preserve">Πλήρες </w:t>
            </w:r>
            <w:r w:rsidRPr="0076697D">
              <w:rPr>
                <w:rFonts w:asciiTheme="minorHAnsi" w:hAnsiTheme="minorHAnsi" w:cstheme="minorHAnsi"/>
                <w:color w:val="000000"/>
                <w:sz w:val="22"/>
                <w:szCs w:val="22"/>
              </w:rPr>
              <w:t>kit</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ELISA</w:t>
            </w:r>
            <w:r w:rsidRPr="0076697D">
              <w:rPr>
                <w:rFonts w:asciiTheme="minorHAnsi" w:hAnsiTheme="minorHAnsi" w:cstheme="minorHAnsi"/>
                <w:color w:val="000000"/>
                <w:sz w:val="22"/>
                <w:szCs w:val="22"/>
                <w:lang w:val="el-GR"/>
              </w:rPr>
              <w:t xml:space="preserve"> 96 </w:t>
            </w:r>
            <w:r w:rsidRPr="0076697D">
              <w:rPr>
                <w:rFonts w:asciiTheme="minorHAnsi" w:hAnsiTheme="minorHAnsi" w:cstheme="minorHAnsi"/>
                <w:color w:val="000000"/>
                <w:sz w:val="22"/>
                <w:szCs w:val="22"/>
              </w:rPr>
              <w:t>tests</w:t>
            </w:r>
            <w:r w:rsidRPr="0076697D">
              <w:rPr>
                <w:rFonts w:asciiTheme="minorHAnsi" w:hAnsiTheme="minorHAnsi" w:cstheme="minorHAnsi"/>
                <w:color w:val="000000"/>
                <w:sz w:val="22"/>
                <w:szCs w:val="22"/>
                <w:lang w:val="el-GR"/>
              </w:rPr>
              <w:t xml:space="preserve">, για τον ημιποσοτικό ή ποσοτικό προσδιορισμό </w:t>
            </w:r>
            <w:r w:rsidRPr="0076697D">
              <w:rPr>
                <w:rFonts w:asciiTheme="minorHAnsi" w:hAnsiTheme="minorHAnsi" w:cstheme="minorHAnsi"/>
                <w:color w:val="000000"/>
                <w:sz w:val="22"/>
                <w:szCs w:val="22"/>
              </w:rPr>
              <w:t>IgG</w:t>
            </w:r>
            <w:r w:rsidRPr="0076697D">
              <w:rPr>
                <w:rFonts w:asciiTheme="minorHAnsi" w:hAnsiTheme="minorHAnsi" w:cstheme="minorHAnsi"/>
                <w:color w:val="000000"/>
                <w:sz w:val="22"/>
                <w:szCs w:val="22"/>
                <w:lang w:val="el-GR"/>
              </w:rPr>
              <w:t xml:space="preserve"> αντισωμάτων έναντι των </w:t>
            </w:r>
            <w:r w:rsidRPr="0076697D">
              <w:rPr>
                <w:rFonts w:asciiTheme="minorHAnsi" w:hAnsiTheme="minorHAnsi" w:cstheme="minorHAnsi"/>
                <w:color w:val="000000"/>
                <w:sz w:val="22"/>
                <w:szCs w:val="22"/>
              </w:rPr>
              <w:t>dengueviruses</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Denguefever</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Denguehaemorrhagicfever</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Dengueshocksyndrome</w:t>
            </w:r>
            <w:r w:rsidRPr="0076697D">
              <w:rPr>
                <w:rFonts w:asciiTheme="minorHAnsi" w:hAnsiTheme="minorHAnsi" w:cstheme="minorHAnsi"/>
                <w:color w:val="000000"/>
                <w:sz w:val="22"/>
                <w:szCs w:val="22"/>
                <w:lang w:val="el-GR"/>
              </w:rPr>
              <w:t>) σε ανθρώπινο ορό ή πλάσμα. Το αντιδραστήριο θα πρέπει να έχει προσδεδεμένα στις μικροπλάκες υψηλής καθαρότητας σωματίδια του ιού.</w:t>
            </w:r>
          </w:p>
        </w:tc>
        <w:tc>
          <w:tcPr>
            <w:tcW w:w="614" w:type="dxa"/>
          </w:tcPr>
          <w:p w:rsidR="00AE555B" w:rsidRPr="0076697D" w:rsidRDefault="00AE555B" w:rsidP="00E4084C">
            <w:pPr>
              <w:rPr>
                <w:rFonts w:asciiTheme="minorHAnsi" w:eastAsia="SimSun" w:hAnsiTheme="minorHAnsi" w:cstheme="minorHAnsi"/>
                <w:sz w:val="22"/>
                <w:szCs w:val="22"/>
                <w:lang w:val="el-GR"/>
              </w:rPr>
            </w:pPr>
          </w:p>
        </w:tc>
        <w:tc>
          <w:tcPr>
            <w:tcW w:w="578" w:type="dxa"/>
          </w:tcPr>
          <w:p w:rsidR="00AE555B" w:rsidRPr="0076697D" w:rsidRDefault="00AE555B" w:rsidP="00E4084C">
            <w:pPr>
              <w:rPr>
                <w:rFonts w:asciiTheme="minorHAnsi" w:eastAsia="SimSun" w:hAnsiTheme="minorHAnsi" w:cstheme="minorHAnsi"/>
                <w:sz w:val="22"/>
                <w:szCs w:val="22"/>
                <w:lang w:val="el-GR"/>
              </w:rPr>
            </w:pPr>
          </w:p>
        </w:tc>
        <w:tc>
          <w:tcPr>
            <w:tcW w:w="1508" w:type="dxa"/>
          </w:tcPr>
          <w:p w:rsidR="00AE555B" w:rsidRPr="0076697D" w:rsidRDefault="00AE555B" w:rsidP="00E4084C">
            <w:pPr>
              <w:rPr>
                <w:rFonts w:asciiTheme="minorHAnsi" w:eastAsia="SimSun" w:hAnsiTheme="minorHAnsi" w:cstheme="minorHAnsi"/>
                <w:sz w:val="22"/>
                <w:szCs w:val="22"/>
                <w:lang w:val="el-GR"/>
              </w:rPr>
            </w:pPr>
          </w:p>
        </w:tc>
      </w:tr>
      <w:tr w:rsidR="00AE555B" w:rsidRPr="0082579F" w:rsidTr="00E4084C">
        <w:tc>
          <w:tcPr>
            <w:tcW w:w="687" w:type="dxa"/>
            <w:tcBorders>
              <w:top w:val="nil"/>
              <w:left w:val="single" w:sz="4" w:space="0" w:color="auto"/>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b/>
                <w:color w:val="000000"/>
                <w:sz w:val="22"/>
                <w:szCs w:val="22"/>
                <w:lang w:val="el-GR"/>
              </w:rPr>
              <w:t>1.19</w:t>
            </w:r>
          </w:p>
        </w:tc>
        <w:tc>
          <w:tcPr>
            <w:tcW w:w="6241" w:type="dxa"/>
            <w:tcBorders>
              <w:top w:val="nil"/>
              <w:left w:val="nil"/>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color w:val="000000"/>
                <w:sz w:val="22"/>
                <w:szCs w:val="22"/>
                <w:lang w:val="el-GR"/>
              </w:rPr>
              <w:t xml:space="preserve">Πλήρες </w:t>
            </w:r>
            <w:r w:rsidRPr="0076697D">
              <w:rPr>
                <w:rFonts w:asciiTheme="minorHAnsi" w:hAnsiTheme="minorHAnsi" w:cstheme="minorHAnsi"/>
                <w:color w:val="000000"/>
                <w:sz w:val="22"/>
                <w:szCs w:val="22"/>
              </w:rPr>
              <w:t>kit</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ELISA</w:t>
            </w:r>
            <w:r w:rsidRPr="0076697D">
              <w:rPr>
                <w:rFonts w:asciiTheme="minorHAnsi" w:hAnsiTheme="minorHAnsi" w:cstheme="minorHAnsi"/>
                <w:color w:val="000000"/>
                <w:sz w:val="22"/>
                <w:szCs w:val="22"/>
                <w:lang w:val="el-GR"/>
              </w:rPr>
              <w:t xml:space="preserve"> 96 </w:t>
            </w:r>
            <w:r w:rsidRPr="0076697D">
              <w:rPr>
                <w:rFonts w:asciiTheme="minorHAnsi" w:hAnsiTheme="minorHAnsi" w:cstheme="minorHAnsi"/>
                <w:color w:val="000000"/>
                <w:sz w:val="22"/>
                <w:szCs w:val="22"/>
              </w:rPr>
              <w:t>tests</w:t>
            </w:r>
            <w:r w:rsidRPr="0076697D">
              <w:rPr>
                <w:rFonts w:asciiTheme="minorHAnsi" w:hAnsiTheme="minorHAnsi" w:cstheme="minorHAnsi"/>
                <w:color w:val="000000"/>
                <w:sz w:val="22"/>
                <w:szCs w:val="22"/>
                <w:lang w:val="el-GR"/>
              </w:rPr>
              <w:t xml:space="preserve">, για τον ημιποσοτικό και ποσοτικό προσδιορισμό </w:t>
            </w:r>
            <w:r w:rsidRPr="0076697D">
              <w:rPr>
                <w:rFonts w:asciiTheme="minorHAnsi" w:hAnsiTheme="minorHAnsi" w:cstheme="minorHAnsi"/>
                <w:color w:val="000000"/>
                <w:sz w:val="22"/>
                <w:szCs w:val="22"/>
              </w:rPr>
              <w:t>IgG</w:t>
            </w:r>
            <w:r w:rsidRPr="0076697D">
              <w:rPr>
                <w:rFonts w:asciiTheme="minorHAnsi" w:hAnsiTheme="minorHAnsi" w:cstheme="minorHAnsi"/>
                <w:color w:val="000000"/>
                <w:sz w:val="22"/>
                <w:szCs w:val="22"/>
                <w:lang w:val="el-GR"/>
              </w:rPr>
              <w:t xml:space="preserve"> αντισωμάτων έναντι της </w:t>
            </w:r>
            <w:r w:rsidRPr="0076697D">
              <w:rPr>
                <w:rFonts w:asciiTheme="minorHAnsi" w:hAnsiTheme="minorHAnsi" w:cstheme="minorHAnsi"/>
                <w:color w:val="000000"/>
                <w:sz w:val="22"/>
                <w:szCs w:val="22"/>
              </w:rPr>
              <w:t>Brucellaabortus</w:t>
            </w:r>
            <w:r w:rsidRPr="0076697D">
              <w:rPr>
                <w:rFonts w:asciiTheme="minorHAnsi" w:hAnsiTheme="minorHAnsi" w:cstheme="minorHAnsi"/>
                <w:color w:val="000000"/>
                <w:sz w:val="22"/>
                <w:szCs w:val="22"/>
                <w:lang w:val="el-GR"/>
              </w:rPr>
              <w:t xml:space="preserve"> σε ανθρώπινο ορό ή πλάσμα. Το αντιδραστήριο θα πρέπει να έχει προσδεδεμέν</w:t>
            </w:r>
            <w:r w:rsidRPr="0076697D">
              <w:rPr>
                <w:rFonts w:asciiTheme="minorHAnsi" w:hAnsiTheme="minorHAnsi" w:cstheme="minorHAnsi"/>
                <w:color w:val="000000"/>
                <w:sz w:val="22"/>
                <w:szCs w:val="22"/>
              </w:rPr>
              <w:t>o</w:t>
            </w:r>
            <w:r w:rsidRPr="0076697D">
              <w:rPr>
                <w:rFonts w:asciiTheme="minorHAnsi" w:hAnsiTheme="minorHAnsi" w:cstheme="minorHAnsi"/>
                <w:color w:val="000000"/>
                <w:sz w:val="22"/>
                <w:szCs w:val="22"/>
                <w:lang w:val="el-GR"/>
              </w:rPr>
              <w:t xml:space="preserve"> στις μικροπλάκες στέλεχος “</w:t>
            </w:r>
            <w:r w:rsidRPr="0076697D">
              <w:rPr>
                <w:rFonts w:asciiTheme="minorHAnsi" w:hAnsiTheme="minorHAnsi" w:cstheme="minorHAnsi"/>
                <w:color w:val="000000"/>
                <w:sz w:val="22"/>
                <w:szCs w:val="22"/>
              </w:rPr>
              <w:t>W</w:t>
            </w:r>
            <w:r w:rsidRPr="0076697D">
              <w:rPr>
                <w:rFonts w:asciiTheme="minorHAnsi" w:hAnsiTheme="minorHAnsi" w:cstheme="minorHAnsi"/>
                <w:color w:val="000000"/>
                <w:sz w:val="22"/>
                <w:szCs w:val="22"/>
                <w:lang w:val="el-GR"/>
              </w:rPr>
              <w:t xml:space="preserve">99” της </w:t>
            </w:r>
            <w:r w:rsidRPr="0076697D">
              <w:rPr>
                <w:rFonts w:asciiTheme="minorHAnsi" w:hAnsiTheme="minorHAnsi" w:cstheme="minorHAnsi"/>
                <w:color w:val="000000"/>
                <w:sz w:val="22"/>
                <w:szCs w:val="22"/>
              </w:rPr>
              <w:t>Brucella</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abortus</w:t>
            </w:r>
            <w:r w:rsidRPr="0076697D">
              <w:rPr>
                <w:rFonts w:asciiTheme="minorHAnsi" w:hAnsiTheme="minorHAnsi" w:cstheme="minorHAnsi"/>
                <w:color w:val="000000"/>
                <w:sz w:val="22"/>
                <w:szCs w:val="22"/>
                <w:lang w:val="el-GR"/>
              </w:rPr>
              <w:t>.</w:t>
            </w:r>
          </w:p>
        </w:tc>
        <w:tc>
          <w:tcPr>
            <w:tcW w:w="614" w:type="dxa"/>
          </w:tcPr>
          <w:p w:rsidR="00AE555B" w:rsidRPr="0076697D" w:rsidRDefault="00AE555B" w:rsidP="00E4084C">
            <w:pPr>
              <w:rPr>
                <w:rFonts w:asciiTheme="minorHAnsi" w:eastAsia="SimSun" w:hAnsiTheme="minorHAnsi" w:cstheme="minorHAnsi"/>
                <w:sz w:val="22"/>
                <w:szCs w:val="22"/>
                <w:lang w:val="el-GR"/>
              </w:rPr>
            </w:pPr>
          </w:p>
        </w:tc>
        <w:tc>
          <w:tcPr>
            <w:tcW w:w="578" w:type="dxa"/>
          </w:tcPr>
          <w:p w:rsidR="00AE555B" w:rsidRPr="0076697D" w:rsidRDefault="00AE555B" w:rsidP="00E4084C">
            <w:pPr>
              <w:rPr>
                <w:rFonts w:asciiTheme="minorHAnsi" w:eastAsia="SimSun" w:hAnsiTheme="minorHAnsi" w:cstheme="minorHAnsi"/>
                <w:sz w:val="22"/>
                <w:szCs w:val="22"/>
                <w:lang w:val="el-GR"/>
              </w:rPr>
            </w:pPr>
          </w:p>
        </w:tc>
        <w:tc>
          <w:tcPr>
            <w:tcW w:w="1508" w:type="dxa"/>
          </w:tcPr>
          <w:p w:rsidR="00AE555B" w:rsidRPr="0076697D" w:rsidRDefault="00AE555B" w:rsidP="00E4084C">
            <w:pPr>
              <w:rPr>
                <w:rFonts w:asciiTheme="minorHAnsi" w:eastAsia="SimSun" w:hAnsiTheme="minorHAnsi" w:cstheme="minorHAnsi"/>
                <w:sz w:val="22"/>
                <w:szCs w:val="22"/>
                <w:lang w:val="el-GR"/>
              </w:rPr>
            </w:pPr>
          </w:p>
        </w:tc>
      </w:tr>
      <w:tr w:rsidR="00AE555B" w:rsidRPr="0082579F" w:rsidTr="00E4084C">
        <w:tc>
          <w:tcPr>
            <w:tcW w:w="687" w:type="dxa"/>
            <w:tcBorders>
              <w:top w:val="nil"/>
              <w:left w:val="single" w:sz="4" w:space="0" w:color="auto"/>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b/>
                <w:color w:val="000000"/>
                <w:sz w:val="22"/>
                <w:szCs w:val="22"/>
                <w:lang w:val="el-GR"/>
              </w:rPr>
              <w:t>1.20</w:t>
            </w:r>
          </w:p>
        </w:tc>
        <w:tc>
          <w:tcPr>
            <w:tcW w:w="6241" w:type="dxa"/>
            <w:tcBorders>
              <w:top w:val="nil"/>
              <w:left w:val="nil"/>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color w:val="000000"/>
                <w:sz w:val="22"/>
                <w:szCs w:val="22"/>
                <w:lang w:val="el-GR"/>
              </w:rPr>
              <w:t xml:space="preserve">Πλήρες </w:t>
            </w:r>
            <w:r w:rsidRPr="0076697D">
              <w:rPr>
                <w:rFonts w:asciiTheme="minorHAnsi" w:hAnsiTheme="minorHAnsi" w:cstheme="minorHAnsi"/>
                <w:color w:val="000000"/>
                <w:sz w:val="22"/>
                <w:szCs w:val="22"/>
              </w:rPr>
              <w:t>kit</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ELISA</w:t>
            </w:r>
            <w:r w:rsidRPr="0076697D">
              <w:rPr>
                <w:rFonts w:asciiTheme="minorHAnsi" w:hAnsiTheme="minorHAnsi" w:cstheme="minorHAnsi"/>
                <w:color w:val="000000"/>
                <w:sz w:val="22"/>
                <w:szCs w:val="22"/>
                <w:lang w:val="el-GR"/>
              </w:rPr>
              <w:t xml:space="preserve"> 96 </w:t>
            </w:r>
            <w:r w:rsidRPr="0076697D">
              <w:rPr>
                <w:rFonts w:asciiTheme="minorHAnsi" w:hAnsiTheme="minorHAnsi" w:cstheme="minorHAnsi"/>
                <w:color w:val="000000"/>
                <w:sz w:val="22"/>
                <w:szCs w:val="22"/>
              </w:rPr>
              <w:t>tests</w:t>
            </w:r>
            <w:r w:rsidRPr="0076697D">
              <w:rPr>
                <w:rFonts w:asciiTheme="minorHAnsi" w:hAnsiTheme="minorHAnsi" w:cstheme="minorHAnsi"/>
                <w:color w:val="000000"/>
                <w:sz w:val="22"/>
                <w:szCs w:val="22"/>
                <w:lang w:val="el-GR"/>
              </w:rPr>
              <w:t xml:space="preserve">, για τον ημιποσοτικό ή ποσοτικό προσδιορισμό </w:t>
            </w:r>
            <w:r w:rsidRPr="0076697D">
              <w:rPr>
                <w:rFonts w:asciiTheme="minorHAnsi" w:hAnsiTheme="minorHAnsi" w:cstheme="minorHAnsi"/>
                <w:color w:val="000000"/>
                <w:sz w:val="22"/>
                <w:szCs w:val="22"/>
              </w:rPr>
              <w:t>IgG</w:t>
            </w:r>
            <w:r w:rsidRPr="0076697D">
              <w:rPr>
                <w:rFonts w:asciiTheme="minorHAnsi" w:hAnsiTheme="minorHAnsi" w:cstheme="minorHAnsi"/>
                <w:color w:val="000000"/>
                <w:sz w:val="22"/>
                <w:szCs w:val="22"/>
                <w:lang w:val="el-GR"/>
              </w:rPr>
              <w:t xml:space="preserve"> αντισωμάτων έναντι της </w:t>
            </w:r>
            <w:r w:rsidRPr="0076697D">
              <w:rPr>
                <w:rFonts w:asciiTheme="minorHAnsi" w:hAnsiTheme="minorHAnsi" w:cstheme="minorHAnsi"/>
                <w:color w:val="000000"/>
                <w:sz w:val="22"/>
                <w:szCs w:val="22"/>
              </w:rPr>
              <w:t>legionellapneumophila</w:t>
            </w:r>
            <w:r w:rsidRPr="0076697D">
              <w:rPr>
                <w:rFonts w:asciiTheme="minorHAnsi" w:hAnsiTheme="minorHAnsi" w:cstheme="minorHAnsi"/>
                <w:color w:val="000000"/>
                <w:sz w:val="22"/>
                <w:szCs w:val="22"/>
                <w:lang w:val="el-GR"/>
              </w:rPr>
              <w:t xml:space="preserve"> σε ανθρώπινο ορό ή πλάσμα. Το αντιδραστήριο θα πρέπει να έχει προσδεδεμέν</w:t>
            </w:r>
            <w:r w:rsidRPr="0076697D">
              <w:rPr>
                <w:rFonts w:asciiTheme="minorHAnsi" w:hAnsiTheme="minorHAnsi" w:cstheme="minorHAnsi"/>
                <w:color w:val="000000"/>
                <w:sz w:val="22"/>
                <w:szCs w:val="22"/>
              </w:rPr>
              <w:t>o</w:t>
            </w:r>
            <w:r w:rsidRPr="0076697D">
              <w:rPr>
                <w:rFonts w:asciiTheme="minorHAnsi" w:hAnsiTheme="minorHAnsi" w:cstheme="minorHAnsi"/>
                <w:color w:val="000000"/>
                <w:sz w:val="22"/>
                <w:szCs w:val="22"/>
                <w:lang w:val="el-GR"/>
              </w:rPr>
              <w:t xml:space="preserve"> στις μικροπλάκες λιποπολυσακχα-ρίτη (</w:t>
            </w:r>
            <w:r w:rsidRPr="0076697D">
              <w:rPr>
                <w:rFonts w:asciiTheme="minorHAnsi" w:hAnsiTheme="minorHAnsi" w:cstheme="minorHAnsi"/>
                <w:color w:val="000000"/>
                <w:sz w:val="22"/>
                <w:szCs w:val="22"/>
              </w:rPr>
              <w:t>LPS</w:t>
            </w:r>
            <w:r w:rsidRPr="0076697D">
              <w:rPr>
                <w:rFonts w:asciiTheme="minorHAnsi" w:hAnsiTheme="minorHAnsi" w:cstheme="minorHAnsi"/>
                <w:color w:val="000000"/>
                <w:sz w:val="22"/>
                <w:szCs w:val="22"/>
                <w:lang w:val="el-GR"/>
              </w:rPr>
              <w:t xml:space="preserve">) της </w:t>
            </w:r>
            <w:r w:rsidRPr="0076697D">
              <w:rPr>
                <w:rFonts w:asciiTheme="minorHAnsi" w:hAnsiTheme="minorHAnsi" w:cstheme="minorHAnsi"/>
                <w:color w:val="000000"/>
                <w:sz w:val="22"/>
                <w:szCs w:val="22"/>
              </w:rPr>
              <w:t>legionellapneumophila</w:t>
            </w:r>
            <w:r w:rsidRPr="0076697D">
              <w:rPr>
                <w:rFonts w:asciiTheme="minorHAnsi" w:hAnsiTheme="minorHAnsi" w:cstheme="minorHAnsi"/>
                <w:color w:val="000000"/>
                <w:sz w:val="22"/>
                <w:szCs w:val="22"/>
                <w:lang w:val="el-GR"/>
              </w:rPr>
              <w:t xml:space="preserve"> στελεχών 1-7.</w:t>
            </w:r>
          </w:p>
        </w:tc>
        <w:tc>
          <w:tcPr>
            <w:tcW w:w="614" w:type="dxa"/>
          </w:tcPr>
          <w:p w:rsidR="00AE555B" w:rsidRPr="0076697D" w:rsidRDefault="00AE555B" w:rsidP="00E4084C">
            <w:pPr>
              <w:rPr>
                <w:rFonts w:asciiTheme="minorHAnsi" w:eastAsia="SimSun" w:hAnsiTheme="minorHAnsi" w:cstheme="minorHAnsi"/>
                <w:sz w:val="22"/>
                <w:szCs w:val="22"/>
                <w:lang w:val="el-GR"/>
              </w:rPr>
            </w:pPr>
          </w:p>
        </w:tc>
        <w:tc>
          <w:tcPr>
            <w:tcW w:w="578" w:type="dxa"/>
          </w:tcPr>
          <w:p w:rsidR="00AE555B" w:rsidRPr="0076697D" w:rsidRDefault="00AE555B" w:rsidP="00E4084C">
            <w:pPr>
              <w:rPr>
                <w:rFonts w:asciiTheme="minorHAnsi" w:eastAsia="SimSun" w:hAnsiTheme="minorHAnsi" w:cstheme="minorHAnsi"/>
                <w:sz w:val="22"/>
                <w:szCs w:val="22"/>
                <w:lang w:val="el-GR"/>
              </w:rPr>
            </w:pPr>
          </w:p>
        </w:tc>
        <w:tc>
          <w:tcPr>
            <w:tcW w:w="1508" w:type="dxa"/>
          </w:tcPr>
          <w:p w:rsidR="00AE555B" w:rsidRPr="0076697D" w:rsidRDefault="00AE555B" w:rsidP="00E4084C">
            <w:pPr>
              <w:rPr>
                <w:rFonts w:asciiTheme="minorHAnsi" w:eastAsia="SimSun" w:hAnsiTheme="minorHAnsi" w:cstheme="minorHAnsi"/>
                <w:sz w:val="22"/>
                <w:szCs w:val="22"/>
                <w:lang w:val="el-GR"/>
              </w:rPr>
            </w:pPr>
          </w:p>
        </w:tc>
      </w:tr>
      <w:tr w:rsidR="00AE555B" w:rsidRPr="0082579F" w:rsidTr="00E4084C">
        <w:tc>
          <w:tcPr>
            <w:tcW w:w="687" w:type="dxa"/>
            <w:tcBorders>
              <w:top w:val="nil"/>
              <w:left w:val="single" w:sz="4" w:space="0" w:color="auto"/>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b/>
                <w:color w:val="000000"/>
                <w:sz w:val="22"/>
                <w:szCs w:val="22"/>
                <w:lang w:val="el-GR"/>
              </w:rPr>
              <w:t>1.21</w:t>
            </w:r>
          </w:p>
        </w:tc>
        <w:tc>
          <w:tcPr>
            <w:tcW w:w="6241" w:type="dxa"/>
            <w:tcBorders>
              <w:top w:val="nil"/>
              <w:left w:val="nil"/>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color w:val="000000"/>
                <w:sz w:val="22"/>
                <w:szCs w:val="22"/>
                <w:lang w:val="el-GR"/>
              </w:rPr>
              <w:t xml:space="preserve">Πλήρες </w:t>
            </w:r>
            <w:r w:rsidRPr="0076697D">
              <w:rPr>
                <w:rFonts w:asciiTheme="minorHAnsi" w:hAnsiTheme="minorHAnsi" w:cstheme="minorHAnsi"/>
                <w:color w:val="000000"/>
                <w:sz w:val="22"/>
                <w:szCs w:val="22"/>
              </w:rPr>
              <w:t>kit</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ELISA</w:t>
            </w:r>
            <w:r w:rsidRPr="0076697D">
              <w:rPr>
                <w:rFonts w:asciiTheme="minorHAnsi" w:hAnsiTheme="minorHAnsi" w:cstheme="minorHAnsi"/>
                <w:color w:val="000000"/>
                <w:sz w:val="22"/>
                <w:szCs w:val="22"/>
                <w:lang w:val="el-GR"/>
              </w:rPr>
              <w:t xml:space="preserve"> 96 </w:t>
            </w:r>
            <w:r w:rsidRPr="0076697D">
              <w:rPr>
                <w:rFonts w:asciiTheme="minorHAnsi" w:hAnsiTheme="minorHAnsi" w:cstheme="minorHAnsi"/>
                <w:color w:val="000000"/>
                <w:sz w:val="22"/>
                <w:szCs w:val="22"/>
              </w:rPr>
              <w:t>tests</w:t>
            </w:r>
            <w:r w:rsidRPr="0076697D">
              <w:rPr>
                <w:rFonts w:asciiTheme="minorHAnsi" w:hAnsiTheme="minorHAnsi" w:cstheme="minorHAnsi"/>
                <w:color w:val="000000"/>
                <w:sz w:val="22"/>
                <w:szCs w:val="22"/>
                <w:lang w:val="el-GR"/>
              </w:rPr>
              <w:t xml:space="preserve">, για τον ημιποσοτικό προσδιορισμό </w:t>
            </w:r>
            <w:r w:rsidRPr="0076697D">
              <w:rPr>
                <w:rFonts w:asciiTheme="minorHAnsi" w:hAnsiTheme="minorHAnsi" w:cstheme="minorHAnsi"/>
                <w:color w:val="000000"/>
                <w:sz w:val="22"/>
                <w:szCs w:val="22"/>
              </w:rPr>
              <w:t>Ig</w:t>
            </w:r>
            <w:r w:rsidRPr="0076697D">
              <w:rPr>
                <w:rFonts w:asciiTheme="minorHAnsi" w:hAnsiTheme="minorHAnsi" w:cstheme="minorHAnsi"/>
                <w:color w:val="000000"/>
                <w:sz w:val="22"/>
                <w:szCs w:val="22"/>
                <w:lang w:val="el-GR"/>
              </w:rPr>
              <w:t xml:space="preserve">Μ αντισωμάτων έναντι της </w:t>
            </w:r>
            <w:r w:rsidRPr="0076697D">
              <w:rPr>
                <w:rFonts w:asciiTheme="minorHAnsi" w:hAnsiTheme="minorHAnsi" w:cstheme="minorHAnsi"/>
                <w:color w:val="000000"/>
                <w:sz w:val="22"/>
                <w:szCs w:val="22"/>
              </w:rPr>
              <w:t>legionellapneumophila</w:t>
            </w:r>
            <w:r w:rsidRPr="0076697D">
              <w:rPr>
                <w:rFonts w:asciiTheme="minorHAnsi" w:hAnsiTheme="minorHAnsi" w:cstheme="minorHAnsi"/>
                <w:color w:val="000000"/>
                <w:sz w:val="22"/>
                <w:szCs w:val="22"/>
                <w:lang w:val="el-GR"/>
              </w:rPr>
              <w:t xml:space="preserve"> σε ανθρώπινο ορό </w:t>
            </w:r>
            <w:r w:rsidRPr="0076697D">
              <w:rPr>
                <w:rFonts w:asciiTheme="minorHAnsi" w:hAnsiTheme="minorHAnsi" w:cstheme="minorHAnsi"/>
                <w:color w:val="000000"/>
                <w:sz w:val="22"/>
                <w:szCs w:val="22"/>
                <w:lang w:val="el-GR"/>
              </w:rPr>
              <w:lastRenderedPageBreak/>
              <w:t>ή πλάσμα. Το αντιδραστήριο θα πρέπει να έχει προσδεδεμέν</w:t>
            </w:r>
            <w:r w:rsidRPr="0076697D">
              <w:rPr>
                <w:rFonts w:asciiTheme="minorHAnsi" w:hAnsiTheme="minorHAnsi" w:cstheme="minorHAnsi"/>
                <w:color w:val="000000"/>
                <w:sz w:val="22"/>
                <w:szCs w:val="22"/>
              </w:rPr>
              <w:t>o</w:t>
            </w:r>
            <w:r w:rsidRPr="0076697D">
              <w:rPr>
                <w:rFonts w:asciiTheme="minorHAnsi" w:hAnsiTheme="minorHAnsi" w:cstheme="minorHAnsi"/>
                <w:color w:val="000000"/>
                <w:sz w:val="22"/>
                <w:szCs w:val="22"/>
                <w:lang w:val="el-GR"/>
              </w:rPr>
              <w:t xml:space="preserve"> στις μικροπλάκες λιποπολυσακχα-ρίτη (</w:t>
            </w:r>
            <w:r w:rsidRPr="0076697D">
              <w:rPr>
                <w:rFonts w:asciiTheme="minorHAnsi" w:hAnsiTheme="minorHAnsi" w:cstheme="minorHAnsi"/>
                <w:color w:val="000000"/>
                <w:sz w:val="22"/>
                <w:szCs w:val="22"/>
              </w:rPr>
              <w:t>LPS</w:t>
            </w:r>
            <w:r w:rsidRPr="0076697D">
              <w:rPr>
                <w:rFonts w:asciiTheme="minorHAnsi" w:hAnsiTheme="minorHAnsi" w:cstheme="minorHAnsi"/>
                <w:color w:val="000000"/>
                <w:sz w:val="22"/>
                <w:szCs w:val="22"/>
                <w:lang w:val="el-GR"/>
              </w:rPr>
              <w:t xml:space="preserve">) της </w:t>
            </w:r>
            <w:r w:rsidRPr="0076697D">
              <w:rPr>
                <w:rFonts w:asciiTheme="minorHAnsi" w:hAnsiTheme="minorHAnsi" w:cstheme="minorHAnsi"/>
                <w:color w:val="000000"/>
                <w:sz w:val="22"/>
                <w:szCs w:val="22"/>
              </w:rPr>
              <w:t>legionellapneumophila</w:t>
            </w:r>
            <w:r w:rsidRPr="0076697D">
              <w:rPr>
                <w:rFonts w:asciiTheme="minorHAnsi" w:hAnsiTheme="minorHAnsi" w:cstheme="minorHAnsi"/>
                <w:color w:val="000000"/>
                <w:sz w:val="22"/>
                <w:szCs w:val="22"/>
                <w:lang w:val="el-GR"/>
              </w:rPr>
              <w:t xml:space="preserve"> στελεχών 1-7. </w:t>
            </w:r>
          </w:p>
        </w:tc>
        <w:tc>
          <w:tcPr>
            <w:tcW w:w="614" w:type="dxa"/>
          </w:tcPr>
          <w:p w:rsidR="00AE555B" w:rsidRPr="0076697D" w:rsidRDefault="00AE555B" w:rsidP="00E4084C">
            <w:pPr>
              <w:rPr>
                <w:rFonts w:asciiTheme="minorHAnsi" w:eastAsia="SimSun" w:hAnsiTheme="minorHAnsi" w:cstheme="minorHAnsi"/>
                <w:sz w:val="22"/>
                <w:szCs w:val="22"/>
                <w:lang w:val="el-GR"/>
              </w:rPr>
            </w:pPr>
          </w:p>
        </w:tc>
        <w:tc>
          <w:tcPr>
            <w:tcW w:w="578" w:type="dxa"/>
          </w:tcPr>
          <w:p w:rsidR="00AE555B" w:rsidRPr="0076697D" w:rsidRDefault="00AE555B" w:rsidP="00E4084C">
            <w:pPr>
              <w:rPr>
                <w:rFonts w:asciiTheme="minorHAnsi" w:eastAsia="SimSun" w:hAnsiTheme="minorHAnsi" w:cstheme="minorHAnsi"/>
                <w:sz w:val="22"/>
                <w:szCs w:val="22"/>
                <w:lang w:val="el-GR"/>
              </w:rPr>
            </w:pPr>
          </w:p>
        </w:tc>
        <w:tc>
          <w:tcPr>
            <w:tcW w:w="1508" w:type="dxa"/>
          </w:tcPr>
          <w:p w:rsidR="00AE555B" w:rsidRPr="0076697D" w:rsidRDefault="00AE555B" w:rsidP="00E4084C">
            <w:pPr>
              <w:rPr>
                <w:rFonts w:asciiTheme="minorHAnsi" w:eastAsia="SimSun" w:hAnsiTheme="minorHAnsi" w:cstheme="minorHAnsi"/>
                <w:sz w:val="22"/>
                <w:szCs w:val="22"/>
                <w:lang w:val="el-GR"/>
              </w:rPr>
            </w:pPr>
          </w:p>
        </w:tc>
      </w:tr>
      <w:tr w:rsidR="00AE555B" w:rsidRPr="0082579F" w:rsidTr="00E4084C">
        <w:tc>
          <w:tcPr>
            <w:tcW w:w="687" w:type="dxa"/>
            <w:tcBorders>
              <w:top w:val="nil"/>
              <w:left w:val="single" w:sz="4" w:space="0" w:color="auto"/>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b/>
                <w:color w:val="000000"/>
                <w:sz w:val="22"/>
                <w:szCs w:val="22"/>
                <w:lang w:val="el-GR"/>
              </w:rPr>
              <w:lastRenderedPageBreak/>
              <w:t>1.22</w:t>
            </w:r>
          </w:p>
        </w:tc>
        <w:tc>
          <w:tcPr>
            <w:tcW w:w="6241" w:type="dxa"/>
            <w:tcBorders>
              <w:top w:val="nil"/>
              <w:left w:val="nil"/>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color w:val="000000"/>
                <w:sz w:val="22"/>
                <w:szCs w:val="22"/>
                <w:lang w:val="el-GR"/>
              </w:rPr>
              <w:t xml:space="preserve">Πλήρες </w:t>
            </w:r>
            <w:r w:rsidRPr="0076697D">
              <w:rPr>
                <w:rFonts w:asciiTheme="minorHAnsi" w:hAnsiTheme="minorHAnsi" w:cstheme="minorHAnsi"/>
                <w:color w:val="000000"/>
                <w:sz w:val="22"/>
                <w:szCs w:val="22"/>
              </w:rPr>
              <w:t>kit</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ELISA</w:t>
            </w:r>
            <w:r w:rsidRPr="0076697D">
              <w:rPr>
                <w:rFonts w:asciiTheme="minorHAnsi" w:hAnsiTheme="minorHAnsi" w:cstheme="minorHAnsi"/>
                <w:color w:val="000000"/>
                <w:sz w:val="22"/>
                <w:szCs w:val="22"/>
                <w:lang w:val="el-GR"/>
              </w:rPr>
              <w:t xml:space="preserve"> 96 </w:t>
            </w:r>
            <w:r w:rsidRPr="0076697D">
              <w:rPr>
                <w:rFonts w:asciiTheme="minorHAnsi" w:hAnsiTheme="minorHAnsi" w:cstheme="minorHAnsi"/>
                <w:color w:val="000000"/>
                <w:sz w:val="22"/>
                <w:szCs w:val="22"/>
              </w:rPr>
              <w:t>tests</w:t>
            </w:r>
            <w:r w:rsidRPr="0076697D">
              <w:rPr>
                <w:rFonts w:asciiTheme="minorHAnsi" w:hAnsiTheme="minorHAnsi" w:cstheme="minorHAnsi"/>
                <w:color w:val="000000"/>
                <w:sz w:val="22"/>
                <w:szCs w:val="22"/>
                <w:lang w:val="el-GR"/>
              </w:rPr>
              <w:t xml:space="preserve">, για τον ποσοτικό προσδιορισμό </w:t>
            </w:r>
            <w:r w:rsidRPr="0076697D">
              <w:rPr>
                <w:rFonts w:asciiTheme="minorHAnsi" w:hAnsiTheme="minorHAnsi" w:cstheme="minorHAnsi"/>
                <w:color w:val="000000"/>
                <w:sz w:val="22"/>
                <w:szCs w:val="22"/>
              </w:rPr>
              <w:t>IgG</w:t>
            </w:r>
            <w:r w:rsidRPr="0076697D">
              <w:rPr>
                <w:rFonts w:asciiTheme="minorHAnsi" w:hAnsiTheme="minorHAnsi" w:cstheme="minorHAnsi"/>
                <w:color w:val="000000"/>
                <w:sz w:val="22"/>
                <w:szCs w:val="22"/>
                <w:lang w:val="el-GR"/>
              </w:rPr>
              <w:t xml:space="preserve"> αντισωμάτων έναντι του </w:t>
            </w:r>
            <w:r w:rsidRPr="0076697D">
              <w:rPr>
                <w:rFonts w:asciiTheme="minorHAnsi" w:hAnsiTheme="minorHAnsi" w:cstheme="minorHAnsi"/>
                <w:color w:val="000000"/>
                <w:sz w:val="22"/>
                <w:szCs w:val="22"/>
              </w:rPr>
              <w:t>Tetanustoxoid</w:t>
            </w:r>
            <w:r w:rsidRPr="0076697D">
              <w:rPr>
                <w:rFonts w:asciiTheme="minorHAnsi" w:hAnsiTheme="minorHAnsi" w:cstheme="minorHAnsi"/>
                <w:color w:val="000000"/>
                <w:sz w:val="22"/>
                <w:szCs w:val="22"/>
                <w:lang w:val="el-GR"/>
              </w:rPr>
              <w:t xml:space="preserve"> σε ανθρώπινο ορό. Το αντιδραστήριο θα πρέπει να έχει προσδεδεμένο στις μικροπλάκες αδρανοποιημένο αντιγόνο του </w:t>
            </w:r>
            <w:r w:rsidRPr="0076697D">
              <w:rPr>
                <w:rFonts w:asciiTheme="minorHAnsi" w:hAnsiTheme="minorHAnsi" w:cstheme="minorHAnsi"/>
                <w:color w:val="000000"/>
                <w:sz w:val="22"/>
                <w:szCs w:val="22"/>
              </w:rPr>
              <w:t>Tetanustoxoid</w:t>
            </w:r>
            <w:r w:rsidRPr="0076697D">
              <w:rPr>
                <w:rFonts w:asciiTheme="minorHAnsi" w:hAnsiTheme="minorHAnsi" w:cstheme="minorHAnsi"/>
                <w:color w:val="000000"/>
                <w:sz w:val="22"/>
                <w:szCs w:val="22"/>
                <w:lang w:val="el-GR"/>
              </w:rPr>
              <w:t xml:space="preserve">. Πλήρες </w:t>
            </w:r>
            <w:r w:rsidRPr="0076697D">
              <w:rPr>
                <w:rFonts w:asciiTheme="minorHAnsi" w:hAnsiTheme="minorHAnsi" w:cstheme="minorHAnsi"/>
                <w:color w:val="000000"/>
                <w:sz w:val="22"/>
                <w:szCs w:val="22"/>
              </w:rPr>
              <w:t>kit</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ELISA</w:t>
            </w:r>
            <w:r w:rsidRPr="0076697D">
              <w:rPr>
                <w:rFonts w:asciiTheme="minorHAnsi" w:hAnsiTheme="minorHAnsi" w:cstheme="minorHAnsi"/>
                <w:color w:val="000000"/>
                <w:sz w:val="22"/>
                <w:szCs w:val="22"/>
                <w:lang w:val="el-GR"/>
              </w:rPr>
              <w:t xml:space="preserve"> 96 </w:t>
            </w:r>
            <w:r w:rsidRPr="0076697D">
              <w:rPr>
                <w:rFonts w:asciiTheme="minorHAnsi" w:hAnsiTheme="minorHAnsi" w:cstheme="minorHAnsi"/>
                <w:color w:val="000000"/>
                <w:sz w:val="22"/>
                <w:szCs w:val="22"/>
              </w:rPr>
              <w:t>tests</w:t>
            </w:r>
            <w:r w:rsidRPr="0076697D">
              <w:rPr>
                <w:rFonts w:asciiTheme="minorHAnsi" w:hAnsiTheme="minorHAnsi" w:cstheme="minorHAnsi"/>
                <w:color w:val="000000"/>
                <w:sz w:val="22"/>
                <w:szCs w:val="22"/>
                <w:lang w:val="el-GR"/>
              </w:rPr>
              <w:t xml:space="preserve">, για τον ποσοτικό προσδιορισμό </w:t>
            </w:r>
            <w:r w:rsidRPr="0076697D">
              <w:rPr>
                <w:rFonts w:asciiTheme="minorHAnsi" w:hAnsiTheme="minorHAnsi" w:cstheme="minorHAnsi"/>
                <w:color w:val="000000"/>
                <w:sz w:val="22"/>
                <w:szCs w:val="22"/>
              </w:rPr>
              <w:t>IgG</w:t>
            </w:r>
            <w:r w:rsidRPr="0076697D">
              <w:rPr>
                <w:rFonts w:asciiTheme="minorHAnsi" w:hAnsiTheme="minorHAnsi" w:cstheme="minorHAnsi"/>
                <w:color w:val="000000"/>
                <w:sz w:val="22"/>
                <w:szCs w:val="22"/>
                <w:lang w:val="el-GR"/>
              </w:rPr>
              <w:t xml:space="preserve"> αντισωμάτων έναντι του </w:t>
            </w:r>
            <w:r w:rsidRPr="0076697D">
              <w:rPr>
                <w:rFonts w:asciiTheme="minorHAnsi" w:hAnsiTheme="minorHAnsi" w:cstheme="minorHAnsi"/>
                <w:color w:val="000000"/>
                <w:sz w:val="22"/>
                <w:szCs w:val="22"/>
              </w:rPr>
              <w:t>Tetanustoxoid</w:t>
            </w:r>
            <w:r w:rsidRPr="0076697D">
              <w:rPr>
                <w:rFonts w:asciiTheme="minorHAnsi" w:hAnsiTheme="minorHAnsi" w:cstheme="minorHAnsi"/>
                <w:color w:val="000000"/>
                <w:sz w:val="22"/>
                <w:szCs w:val="22"/>
                <w:lang w:val="el-GR"/>
              </w:rPr>
              <w:t xml:space="preserve"> σε ανθρώπινο ορό. Το αντιδραστήριο θα πρέπει να έχει προσδεδεμένο στις μικροπλάκες αδρανοποιημένο αντιγόνο του </w:t>
            </w:r>
            <w:r w:rsidRPr="0076697D">
              <w:rPr>
                <w:rFonts w:asciiTheme="minorHAnsi" w:hAnsiTheme="minorHAnsi" w:cstheme="minorHAnsi"/>
                <w:color w:val="000000"/>
                <w:sz w:val="22"/>
                <w:szCs w:val="22"/>
              </w:rPr>
              <w:t>Tetanustoxoid</w:t>
            </w:r>
            <w:r w:rsidRPr="0076697D">
              <w:rPr>
                <w:rFonts w:asciiTheme="minorHAnsi" w:hAnsiTheme="minorHAnsi" w:cstheme="minorHAnsi"/>
                <w:color w:val="000000"/>
                <w:sz w:val="22"/>
                <w:szCs w:val="22"/>
                <w:lang w:val="el-GR"/>
              </w:rPr>
              <w:t>.</w:t>
            </w:r>
          </w:p>
        </w:tc>
        <w:tc>
          <w:tcPr>
            <w:tcW w:w="614" w:type="dxa"/>
          </w:tcPr>
          <w:p w:rsidR="00AE555B" w:rsidRPr="0076697D" w:rsidRDefault="00AE555B" w:rsidP="00E4084C">
            <w:pPr>
              <w:rPr>
                <w:rFonts w:asciiTheme="minorHAnsi" w:eastAsia="SimSun" w:hAnsiTheme="minorHAnsi" w:cstheme="minorHAnsi"/>
                <w:sz w:val="22"/>
                <w:szCs w:val="22"/>
                <w:lang w:val="el-GR"/>
              </w:rPr>
            </w:pPr>
          </w:p>
        </w:tc>
        <w:tc>
          <w:tcPr>
            <w:tcW w:w="578" w:type="dxa"/>
          </w:tcPr>
          <w:p w:rsidR="00AE555B" w:rsidRPr="0076697D" w:rsidRDefault="00AE555B" w:rsidP="00E4084C">
            <w:pPr>
              <w:rPr>
                <w:rFonts w:asciiTheme="minorHAnsi" w:eastAsia="SimSun" w:hAnsiTheme="minorHAnsi" w:cstheme="minorHAnsi"/>
                <w:sz w:val="22"/>
                <w:szCs w:val="22"/>
                <w:lang w:val="el-GR"/>
              </w:rPr>
            </w:pPr>
          </w:p>
        </w:tc>
        <w:tc>
          <w:tcPr>
            <w:tcW w:w="1508" w:type="dxa"/>
          </w:tcPr>
          <w:p w:rsidR="00AE555B" w:rsidRPr="0076697D" w:rsidRDefault="00AE555B" w:rsidP="00E4084C">
            <w:pPr>
              <w:rPr>
                <w:rFonts w:asciiTheme="minorHAnsi" w:eastAsia="SimSun" w:hAnsiTheme="minorHAnsi" w:cstheme="minorHAnsi"/>
                <w:sz w:val="22"/>
                <w:szCs w:val="22"/>
                <w:lang w:val="el-GR"/>
              </w:rPr>
            </w:pPr>
          </w:p>
        </w:tc>
      </w:tr>
      <w:tr w:rsidR="00AE555B" w:rsidRPr="0082579F" w:rsidTr="00E4084C">
        <w:tc>
          <w:tcPr>
            <w:tcW w:w="687" w:type="dxa"/>
            <w:tcBorders>
              <w:top w:val="nil"/>
              <w:left w:val="single" w:sz="4" w:space="0" w:color="auto"/>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b/>
                <w:color w:val="000000"/>
                <w:sz w:val="22"/>
                <w:szCs w:val="22"/>
                <w:lang w:val="el-GR"/>
              </w:rPr>
              <w:t>1.23</w:t>
            </w:r>
          </w:p>
        </w:tc>
        <w:tc>
          <w:tcPr>
            <w:tcW w:w="6241" w:type="dxa"/>
            <w:tcBorders>
              <w:top w:val="nil"/>
              <w:left w:val="nil"/>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color w:val="000000"/>
                <w:sz w:val="22"/>
                <w:szCs w:val="22"/>
                <w:lang w:val="el-GR"/>
              </w:rPr>
              <w:t xml:space="preserve">Πλήρες </w:t>
            </w:r>
            <w:r w:rsidRPr="0076697D">
              <w:rPr>
                <w:rFonts w:asciiTheme="minorHAnsi" w:hAnsiTheme="minorHAnsi" w:cstheme="minorHAnsi"/>
                <w:color w:val="000000"/>
                <w:sz w:val="22"/>
                <w:szCs w:val="22"/>
              </w:rPr>
              <w:t>kit</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ELISA</w:t>
            </w:r>
            <w:r w:rsidRPr="0076697D">
              <w:rPr>
                <w:rFonts w:asciiTheme="minorHAnsi" w:hAnsiTheme="minorHAnsi" w:cstheme="minorHAnsi"/>
                <w:color w:val="000000"/>
                <w:sz w:val="22"/>
                <w:szCs w:val="22"/>
                <w:lang w:val="el-GR"/>
              </w:rPr>
              <w:t xml:space="preserve"> 96 </w:t>
            </w:r>
            <w:r w:rsidRPr="0076697D">
              <w:rPr>
                <w:rFonts w:asciiTheme="minorHAnsi" w:hAnsiTheme="minorHAnsi" w:cstheme="minorHAnsi"/>
                <w:color w:val="000000"/>
                <w:sz w:val="22"/>
                <w:szCs w:val="22"/>
              </w:rPr>
              <w:t>tests</w:t>
            </w:r>
            <w:r w:rsidRPr="0076697D">
              <w:rPr>
                <w:rFonts w:asciiTheme="minorHAnsi" w:hAnsiTheme="minorHAnsi" w:cstheme="minorHAnsi"/>
                <w:color w:val="000000"/>
                <w:sz w:val="22"/>
                <w:szCs w:val="22"/>
                <w:lang w:val="el-GR"/>
              </w:rPr>
              <w:t xml:space="preserve">, για τον ποσοτικό προσδιορισμό </w:t>
            </w:r>
            <w:r w:rsidRPr="0076697D">
              <w:rPr>
                <w:rFonts w:asciiTheme="minorHAnsi" w:hAnsiTheme="minorHAnsi" w:cstheme="minorHAnsi"/>
                <w:color w:val="000000"/>
                <w:sz w:val="22"/>
                <w:szCs w:val="22"/>
              </w:rPr>
              <w:t>IgG</w:t>
            </w:r>
            <w:r w:rsidRPr="0076697D">
              <w:rPr>
                <w:rFonts w:asciiTheme="minorHAnsi" w:hAnsiTheme="minorHAnsi" w:cstheme="minorHAnsi"/>
                <w:color w:val="000000"/>
                <w:sz w:val="22"/>
                <w:szCs w:val="22"/>
                <w:lang w:val="el-GR"/>
              </w:rPr>
              <w:t xml:space="preserve"> αντισωμάτων έναντι της </w:t>
            </w:r>
            <w:r w:rsidRPr="0076697D">
              <w:rPr>
                <w:rFonts w:asciiTheme="minorHAnsi" w:hAnsiTheme="minorHAnsi" w:cstheme="minorHAnsi"/>
                <w:color w:val="000000"/>
                <w:sz w:val="22"/>
                <w:szCs w:val="22"/>
              </w:rPr>
              <w:t>Bordetellapertussistoxin</w:t>
            </w:r>
            <w:r w:rsidRPr="0076697D">
              <w:rPr>
                <w:rFonts w:asciiTheme="minorHAnsi" w:hAnsiTheme="minorHAnsi" w:cstheme="minorHAnsi"/>
                <w:color w:val="000000"/>
                <w:sz w:val="22"/>
                <w:szCs w:val="22"/>
                <w:lang w:val="el-GR"/>
              </w:rPr>
              <w:t xml:space="preserve"> σε ανθρώπινο ορό ή πλάσμα. Το αντιδραστήριο θα πρέπει να έχει προσδεδεμένο στις μικροπλάκες αδρανοποιημένο αντιγόνο της </w:t>
            </w:r>
            <w:r w:rsidRPr="0076697D">
              <w:rPr>
                <w:rFonts w:asciiTheme="minorHAnsi" w:hAnsiTheme="minorHAnsi" w:cstheme="minorHAnsi"/>
                <w:color w:val="000000"/>
                <w:sz w:val="22"/>
                <w:szCs w:val="22"/>
              </w:rPr>
              <w:t>Bordetellapertussistoxin</w:t>
            </w:r>
          </w:p>
        </w:tc>
        <w:tc>
          <w:tcPr>
            <w:tcW w:w="614" w:type="dxa"/>
          </w:tcPr>
          <w:p w:rsidR="00AE555B" w:rsidRPr="0076697D" w:rsidRDefault="00AE555B" w:rsidP="00E4084C">
            <w:pPr>
              <w:rPr>
                <w:rFonts w:asciiTheme="minorHAnsi" w:eastAsia="SimSun" w:hAnsiTheme="minorHAnsi" w:cstheme="minorHAnsi"/>
                <w:sz w:val="22"/>
                <w:szCs w:val="22"/>
                <w:lang w:val="el-GR"/>
              </w:rPr>
            </w:pPr>
          </w:p>
        </w:tc>
        <w:tc>
          <w:tcPr>
            <w:tcW w:w="578" w:type="dxa"/>
          </w:tcPr>
          <w:p w:rsidR="00AE555B" w:rsidRPr="0076697D" w:rsidRDefault="00AE555B" w:rsidP="00E4084C">
            <w:pPr>
              <w:rPr>
                <w:rFonts w:asciiTheme="minorHAnsi" w:eastAsia="SimSun" w:hAnsiTheme="minorHAnsi" w:cstheme="minorHAnsi"/>
                <w:sz w:val="22"/>
                <w:szCs w:val="22"/>
                <w:lang w:val="el-GR"/>
              </w:rPr>
            </w:pPr>
          </w:p>
        </w:tc>
        <w:tc>
          <w:tcPr>
            <w:tcW w:w="1508" w:type="dxa"/>
          </w:tcPr>
          <w:p w:rsidR="00AE555B" w:rsidRPr="0076697D" w:rsidRDefault="00AE555B" w:rsidP="00E4084C">
            <w:pPr>
              <w:rPr>
                <w:rFonts w:asciiTheme="minorHAnsi" w:eastAsia="SimSun" w:hAnsiTheme="minorHAnsi" w:cstheme="minorHAnsi"/>
                <w:sz w:val="22"/>
                <w:szCs w:val="22"/>
                <w:lang w:val="el-GR"/>
              </w:rPr>
            </w:pPr>
          </w:p>
        </w:tc>
      </w:tr>
      <w:tr w:rsidR="00AE555B" w:rsidRPr="0082579F" w:rsidTr="00E4084C">
        <w:tc>
          <w:tcPr>
            <w:tcW w:w="687" w:type="dxa"/>
            <w:tcBorders>
              <w:top w:val="nil"/>
              <w:left w:val="single" w:sz="4" w:space="0" w:color="auto"/>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b/>
                <w:color w:val="000000"/>
                <w:sz w:val="22"/>
                <w:szCs w:val="22"/>
                <w:lang w:val="el-GR"/>
              </w:rPr>
              <w:t>1.24</w:t>
            </w:r>
          </w:p>
        </w:tc>
        <w:tc>
          <w:tcPr>
            <w:tcW w:w="6241" w:type="dxa"/>
            <w:tcBorders>
              <w:top w:val="nil"/>
              <w:left w:val="nil"/>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color w:val="000000"/>
                <w:sz w:val="22"/>
                <w:szCs w:val="22"/>
                <w:lang w:val="el-GR"/>
              </w:rPr>
              <w:t xml:space="preserve">Πλήρες </w:t>
            </w:r>
            <w:r w:rsidRPr="0076697D">
              <w:rPr>
                <w:rFonts w:asciiTheme="minorHAnsi" w:hAnsiTheme="minorHAnsi" w:cstheme="minorHAnsi"/>
                <w:color w:val="000000"/>
                <w:sz w:val="22"/>
                <w:szCs w:val="22"/>
              </w:rPr>
              <w:t>kit</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ELISA</w:t>
            </w:r>
            <w:r w:rsidRPr="0076697D">
              <w:rPr>
                <w:rFonts w:asciiTheme="minorHAnsi" w:hAnsiTheme="minorHAnsi" w:cstheme="minorHAnsi"/>
                <w:color w:val="000000"/>
                <w:sz w:val="22"/>
                <w:szCs w:val="22"/>
                <w:lang w:val="el-GR"/>
              </w:rPr>
              <w:t xml:space="preserve"> 96 </w:t>
            </w:r>
            <w:r w:rsidRPr="0076697D">
              <w:rPr>
                <w:rFonts w:asciiTheme="minorHAnsi" w:hAnsiTheme="minorHAnsi" w:cstheme="minorHAnsi"/>
                <w:color w:val="000000"/>
                <w:sz w:val="22"/>
                <w:szCs w:val="22"/>
              </w:rPr>
              <w:t>tests</w:t>
            </w:r>
            <w:r w:rsidRPr="0076697D">
              <w:rPr>
                <w:rFonts w:asciiTheme="minorHAnsi" w:hAnsiTheme="minorHAnsi" w:cstheme="minorHAnsi"/>
                <w:color w:val="000000"/>
                <w:sz w:val="22"/>
                <w:szCs w:val="22"/>
                <w:lang w:val="el-GR"/>
              </w:rPr>
              <w:t xml:space="preserve">, για τον ημιποσοτικό προσδιορισμό </w:t>
            </w:r>
            <w:r w:rsidRPr="0076697D">
              <w:rPr>
                <w:rFonts w:asciiTheme="minorHAnsi" w:hAnsiTheme="minorHAnsi" w:cstheme="minorHAnsi"/>
                <w:color w:val="000000"/>
                <w:sz w:val="22"/>
                <w:szCs w:val="22"/>
              </w:rPr>
              <w:t>Ig</w:t>
            </w:r>
            <w:r w:rsidRPr="0076697D">
              <w:rPr>
                <w:rFonts w:asciiTheme="minorHAnsi" w:hAnsiTheme="minorHAnsi" w:cstheme="minorHAnsi"/>
                <w:color w:val="000000"/>
                <w:sz w:val="22"/>
                <w:szCs w:val="22"/>
                <w:lang w:val="el-GR"/>
              </w:rPr>
              <w:t xml:space="preserve">Μ αντισωμάτων έναντι της </w:t>
            </w:r>
            <w:r w:rsidRPr="0076697D">
              <w:rPr>
                <w:rFonts w:asciiTheme="minorHAnsi" w:hAnsiTheme="minorHAnsi" w:cstheme="minorHAnsi"/>
                <w:color w:val="000000"/>
                <w:sz w:val="22"/>
                <w:szCs w:val="22"/>
              </w:rPr>
              <w:t>Bordetellapertussistoxin</w:t>
            </w:r>
            <w:r w:rsidRPr="0076697D">
              <w:rPr>
                <w:rFonts w:asciiTheme="minorHAnsi" w:hAnsiTheme="minorHAnsi" w:cstheme="minorHAnsi"/>
                <w:color w:val="000000"/>
                <w:sz w:val="22"/>
                <w:szCs w:val="22"/>
                <w:lang w:val="el-GR"/>
              </w:rPr>
              <w:t xml:space="preserve"> σε ανθρώπινο ορό ή πλάσμα. Το αντιδραστήριο θα πρέπει να έχει προσδεδεμένο στις μικροπλάκες αδρανοποιημένο αντιγόνο της </w:t>
            </w:r>
            <w:r w:rsidRPr="0076697D">
              <w:rPr>
                <w:rFonts w:asciiTheme="minorHAnsi" w:hAnsiTheme="minorHAnsi" w:cstheme="minorHAnsi"/>
                <w:color w:val="000000"/>
                <w:sz w:val="22"/>
                <w:szCs w:val="22"/>
              </w:rPr>
              <w:t>Bordetellapertussistoxin</w:t>
            </w:r>
          </w:p>
        </w:tc>
        <w:tc>
          <w:tcPr>
            <w:tcW w:w="614" w:type="dxa"/>
          </w:tcPr>
          <w:p w:rsidR="00AE555B" w:rsidRPr="0076697D" w:rsidRDefault="00AE555B" w:rsidP="00E4084C">
            <w:pPr>
              <w:rPr>
                <w:rFonts w:asciiTheme="minorHAnsi" w:eastAsia="SimSun" w:hAnsiTheme="minorHAnsi" w:cstheme="minorHAnsi"/>
                <w:sz w:val="22"/>
                <w:szCs w:val="22"/>
                <w:lang w:val="el-GR"/>
              </w:rPr>
            </w:pPr>
          </w:p>
        </w:tc>
        <w:tc>
          <w:tcPr>
            <w:tcW w:w="578" w:type="dxa"/>
          </w:tcPr>
          <w:p w:rsidR="00AE555B" w:rsidRPr="0076697D" w:rsidRDefault="00AE555B" w:rsidP="00E4084C">
            <w:pPr>
              <w:rPr>
                <w:rFonts w:asciiTheme="minorHAnsi" w:eastAsia="SimSun" w:hAnsiTheme="minorHAnsi" w:cstheme="minorHAnsi"/>
                <w:sz w:val="22"/>
                <w:szCs w:val="22"/>
                <w:lang w:val="el-GR"/>
              </w:rPr>
            </w:pPr>
          </w:p>
        </w:tc>
        <w:tc>
          <w:tcPr>
            <w:tcW w:w="1508" w:type="dxa"/>
          </w:tcPr>
          <w:p w:rsidR="00AE555B" w:rsidRPr="0076697D" w:rsidRDefault="00AE555B" w:rsidP="00E4084C">
            <w:pPr>
              <w:rPr>
                <w:rFonts w:asciiTheme="minorHAnsi" w:eastAsia="SimSun" w:hAnsiTheme="minorHAnsi" w:cstheme="minorHAnsi"/>
                <w:sz w:val="22"/>
                <w:szCs w:val="22"/>
                <w:lang w:val="el-GR"/>
              </w:rPr>
            </w:pPr>
          </w:p>
        </w:tc>
      </w:tr>
      <w:tr w:rsidR="00AE555B" w:rsidRPr="0082579F" w:rsidTr="00E4084C">
        <w:tc>
          <w:tcPr>
            <w:tcW w:w="687" w:type="dxa"/>
            <w:tcBorders>
              <w:top w:val="nil"/>
              <w:left w:val="single" w:sz="4" w:space="0" w:color="auto"/>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b/>
                <w:color w:val="000000"/>
                <w:sz w:val="22"/>
                <w:szCs w:val="22"/>
                <w:lang w:val="el-GR"/>
              </w:rPr>
              <w:t>1.25</w:t>
            </w:r>
          </w:p>
        </w:tc>
        <w:tc>
          <w:tcPr>
            <w:tcW w:w="6241" w:type="dxa"/>
            <w:tcBorders>
              <w:top w:val="nil"/>
              <w:left w:val="nil"/>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color w:val="000000"/>
                <w:sz w:val="22"/>
                <w:szCs w:val="22"/>
                <w:lang w:val="el-GR"/>
              </w:rPr>
              <w:t xml:space="preserve">Πλήρες </w:t>
            </w:r>
            <w:r w:rsidRPr="0076697D">
              <w:rPr>
                <w:rFonts w:asciiTheme="minorHAnsi" w:hAnsiTheme="minorHAnsi" w:cstheme="minorHAnsi"/>
                <w:color w:val="000000"/>
                <w:sz w:val="22"/>
                <w:szCs w:val="22"/>
              </w:rPr>
              <w:t>kit</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ELISA</w:t>
            </w:r>
            <w:r w:rsidRPr="0076697D">
              <w:rPr>
                <w:rFonts w:asciiTheme="minorHAnsi" w:hAnsiTheme="minorHAnsi" w:cstheme="minorHAnsi"/>
                <w:color w:val="000000"/>
                <w:sz w:val="22"/>
                <w:szCs w:val="22"/>
                <w:lang w:val="el-GR"/>
              </w:rPr>
              <w:t xml:space="preserve"> 96 </w:t>
            </w:r>
            <w:r w:rsidRPr="0076697D">
              <w:rPr>
                <w:rFonts w:asciiTheme="minorHAnsi" w:hAnsiTheme="minorHAnsi" w:cstheme="minorHAnsi"/>
                <w:color w:val="000000"/>
                <w:sz w:val="22"/>
                <w:szCs w:val="22"/>
              </w:rPr>
              <w:t>tests</w:t>
            </w:r>
            <w:r w:rsidRPr="0076697D">
              <w:rPr>
                <w:rFonts w:asciiTheme="minorHAnsi" w:hAnsiTheme="minorHAnsi" w:cstheme="minorHAnsi"/>
                <w:color w:val="000000"/>
                <w:sz w:val="22"/>
                <w:szCs w:val="22"/>
                <w:lang w:val="el-GR"/>
              </w:rPr>
              <w:t xml:space="preserve">, για τον ημιποσοτικό ή ποσοτικό προσδιορισμό </w:t>
            </w:r>
            <w:r w:rsidRPr="0076697D">
              <w:rPr>
                <w:rFonts w:asciiTheme="minorHAnsi" w:hAnsiTheme="minorHAnsi" w:cstheme="minorHAnsi"/>
                <w:color w:val="000000"/>
                <w:sz w:val="22"/>
                <w:szCs w:val="22"/>
              </w:rPr>
              <w:t>IgG</w:t>
            </w:r>
            <w:r w:rsidRPr="0076697D">
              <w:rPr>
                <w:rFonts w:asciiTheme="minorHAnsi" w:hAnsiTheme="minorHAnsi" w:cstheme="minorHAnsi"/>
                <w:color w:val="000000"/>
                <w:sz w:val="22"/>
                <w:szCs w:val="22"/>
                <w:lang w:val="el-GR"/>
              </w:rPr>
              <w:t xml:space="preserve"> αντισωμάτων έναντι του μυκοπλάσματος πνευμονίας σε ανθρώπινο ορό ή πλάσμα. Το αντιδραστήριο θα πρέπει να έχει προσδεδεμέν</w:t>
            </w:r>
            <w:r w:rsidRPr="0076697D">
              <w:rPr>
                <w:rFonts w:asciiTheme="minorHAnsi" w:hAnsiTheme="minorHAnsi" w:cstheme="minorHAnsi"/>
                <w:color w:val="000000"/>
                <w:sz w:val="22"/>
                <w:szCs w:val="22"/>
              </w:rPr>
              <w:t>o</w:t>
            </w:r>
            <w:r w:rsidRPr="0076697D">
              <w:rPr>
                <w:rFonts w:asciiTheme="minorHAnsi" w:hAnsiTheme="minorHAnsi" w:cstheme="minorHAnsi"/>
                <w:color w:val="000000"/>
                <w:sz w:val="22"/>
                <w:szCs w:val="22"/>
                <w:lang w:val="el-GR"/>
              </w:rPr>
              <w:t xml:space="preserve"> στις μικροπλάκες εκχύλισμα αιθέρα του στελέχους “</w:t>
            </w:r>
            <w:r w:rsidRPr="0076697D">
              <w:rPr>
                <w:rFonts w:asciiTheme="minorHAnsi" w:hAnsiTheme="minorHAnsi" w:cstheme="minorHAnsi"/>
                <w:color w:val="000000"/>
                <w:sz w:val="22"/>
                <w:szCs w:val="22"/>
              </w:rPr>
              <w:t>FN</w:t>
            </w:r>
            <w:r w:rsidRPr="0076697D">
              <w:rPr>
                <w:rFonts w:asciiTheme="minorHAnsi" w:hAnsiTheme="minorHAnsi" w:cstheme="minorHAnsi"/>
                <w:color w:val="000000"/>
                <w:sz w:val="22"/>
                <w:szCs w:val="22"/>
                <w:lang w:val="el-GR"/>
              </w:rPr>
              <w:t xml:space="preserve">” του μυκοπλάσματος πνευμονίας. </w:t>
            </w:r>
          </w:p>
        </w:tc>
        <w:tc>
          <w:tcPr>
            <w:tcW w:w="614" w:type="dxa"/>
          </w:tcPr>
          <w:p w:rsidR="00AE555B" w:rsidRPr="0076697D" w:rsidRDefault="00AE555B" w:rsidP="00E4084C">
            <w:pPr>
              <w:rPr>
                <w:rFonts w:asciiTheme="minorHAnsi" w:eastAsia="SimSun" w:hAnsiTheme="minorHAnsi" w:cstheme="minorHAnsi"/>
                <w:sz w:val="22"/>
                <w:szCs w:val="22"/>
                <w:lang w:val="el-GR"/>
              </w:rPr>
            </w:pPr>
          </w:p>
        </w:tc>
        <w:tc>
          <w:tcPr>
            <w:tcW w:w="578" w:type="dxa"/>
          </w:tcPr>
          <w:p w:rsidR="00AE555B" w:rsidRPr="0076697D" w:rsidRDefault="00AE555B" w:rsidP="00E4084C">
            <w:pPr>
              <w:rPr>
                <w:rFonts w:asciiTheme="minorHAnsi" w:eastAsia="SimSun" w:hAnsiTheme="minorHAnsi" w:cstheme="minorHAnsi"/>
                <w:sz w:val="22"/>
                <w:szCs w:val="22"/>
                <w:lang w:val="el-GR"/>
              </w:rPr>
            </w:pPr>
          </w:p>
        </w:tc>
        <w:tc>
          <w:tcPr>
            <w:tcW w:w="1508" w:type="dxa"/>
          </w:tcPr>
          <w:p w:rsidR="00AE555B" w:rsidRPr="0076697D" w:rsidRDefault="00AE555B" w:rsidP="00E4084C">
            <w:pPr>
              <w:rPr>
                <w:rFonts w:asciiTheme="minorHAnsi" w:eastAsia="SimSun" w:hAnsiTheme="minorHAnsi" w:cstheme="minorHAnsi"/>
                <w:sz w:val="22"/>
                <w:szCs w:val="22"/>
                <w:lang w:val="el-GR"/>
              </w:rPr>
            </w:pPr>
          </w:p>
        </w:tc>
      </w:tr>
      <w:tr w:rsidR="00AE555B" w:rsidRPr="0082579F" w:rsidTr="00E4084C">
        <w:tc>
          <w:tcPr>
            <w:tcW w:w="687" w:type="dxa"/>
            <w:tcBorders>
              <w:top w:val="nil"/>
              <w:left w:val="single" w:sz="4" w:space="0" w:color="auto"/>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b/>
                <w:color w:val="000000"/>
                <w:sz w:val="22"/>
                <w:szCs w:val="22"/>
                <w:lang w:val="el-GR"/>
              </w:rPr>
              <w:t>1.26</w:t>
            </w:r>
          </w:p>
        </w:tc>
        <w:tc>
          <w:tcPr>
            <w:tcW w:w="6241" w:type="dxa"/>
            <w:tcBorders>
              <w:top w:val="nil"/>
              <w:left w:val="nil"/>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color w:val="000000"/>
                <w:sz w:val="22"/>
                <w:szCs w:val="22"/>
                <w:lang w:val="el-GR"/>
              </w:rPr>
              <w:t xml:space="preserve">Πλήρες </w:t>
            </w:r>
            <w:r w:rsidRPr="0076697D">
              <w:rPr>
                <w:rFonts w:asciiTheme="minorHAnsi" w:hAnsiTheme="minorHAnsi" w:cstheme="minorHAnsi"/>
                <w:color w:val="000000"/>
                <w:sz w:val="22"/>
                <w:szCs w:val="22"/>
              </w:rPr>
              <w:t>kit</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ELISA</w:t>
            </w:r>
            <w:r w:rsidRPr="0076697D">
              <w:rPr>
                <w:rFonts w:asciiTheme="minorHAnsi" w:hAnsiTheme="minorHAnsi" w:cstheme="minorHAnsi"/>
                <w:color w:val="000000"/>
                <w:sz w:val="22"/>
                <w:szCs w:val="22"/>
                <w:lang w:val="el-GR"/>
              </w:rPr>
              <w:t xml:space="preserve"> 96 </w:t>
            </w:r>
            <w:r w:rsidRPr="0076697D">
              <w:rPr>
                <w:rFonts w:asciiTheme="minorHAnsi" w:hAnsiTheme="minorHAnsi" w:cstheme="minorHAnsi"/>
                <w:color w:val="000000"/>
                <w:sz w:val="22"/>
                <w:szCs w:val="22"/>
              </w:rPr>
              <w:t>tests</w:t>
            </w:r>
            <w:r w:rsidRPr="0076697D">
              <w:rPr>
                <w:rFonts w:asciiTheme="minorHAnsi" w:hAnsiTheme="minorHAnsi" w:cstheme="minorHAnsi"/>
                <w:color w:val="000000"/>
                <w:sz w:val="22"/>
                <w:szCs w:val="22"/>
                <w:lang w:val="el-GR"/>
              </w:rPr>
              <w:t xml:space="preserve">, για τον ημιποσοτικό ή ποσοτικό προσδιορισμό </w:t>
            </w:r>
            <w:r w:rsidRPr="0076697D">
              <w:rPr>
                <w:rFonts w:asciiTheme="minorHAnsi" w:hAnsiTheme="minorHAnsi" w:cstheme="minorHAnsi"/>
                <w:color w:val="000000"/>
                <w:sz w:val="22"/>
                <w:szCs w:val="22"/>
              </w:rPr>
              <w:t>IgG</w:t>
            </w:r>
            <w:r w:rsidRPr="0076697D">
              <w:rPr>
                <w:rFonts w:asciiTheme="minorHAnsi" w:hAnsiTheme="minorHAnsi" w:cstheme="minorHAnsi"/>
                <w:color w:val="000000"/>
                <w:sz w:val="22"/>
                <w:szCs w:val="22"/>
                <w:lang w:val="el-GR"/>
              </w:rPr>
              <w:t xml:space="preserve"> αντισωμάτων έναντι </w:t>
            </w:r>
            <w:r w:rsidRPr="0076697D">
              <w:rPr>
                <w:rFonts w:asciiTheme="minorHAnsi" w:hAnsiTheme="minorHAnsi" w:cstheme="minorHAnsi"/>
                <w:color w:val="000000"/>
                <w:sz w:val="22"/>
                <w:szCs w:val="22"/>
              </w:rPr>
              <w:t>Toxoplasmagondii</w:t>
            </w:r>
            <w:r w:rsidRPr="0076697D">
              <w:rPr>
                <w:rFonts w:asciiTheme="minorHAnsi" w:hAnsiTheme="minorHAnsi" w:cstheme="minorHAnsi"/>
                <w:color w:val="000000"/>
                <w:sz w:val="22"/>
                <w:szCs w:val="22"/>
                <w:lang w:val="el-GR"/>
              </w:rPr>
              <w:t xml:space="preserve"> σε ανθρώπινο ορό ή πλάσμα. Το αντιδραστήριο θα πρέπει να έχει προσδεδεμέν</w:t>
            </w:r>
            <w:r w:rsidRPr="0076697D">
              <w:rPr>
                <w:rFonts w:asciiTheme="minorHAnsi" w:hAnsiTheme="minorHAnsi" w:cstheme="minorHAnsi"/>
                <w:color w:val="000000"/>
                <w:sz w:val="22"/>
                <w:szCs w:val="22"/>
              </w:rPr>
              <w:t>o</w:t>
            </w:r>
            <w:r w:rsidRPr="0076697D">
              <w:rPr>
                <w:rFonts w:asciiTheme="minorHAnsi" w:hAnsiTheme="minorHAnsi" w:cstheme="minorHAnsi"/>
                <w:color w:val="000000"/>
                <w:sz w:val="22"/>
                <w:szCs w:val="22"/>
                <w:lang w:val="el-GR"/>
              </w:rPr>
              <w:t xml:space="preserve">υς κεκαθαρμένους μέσω φυγοκέντρησης με ταυτόχρονη εκχύλιση καθαρτικού οργανισμούς </w:t>
            </w:r>
            <w:r w:rsidRPr="0076697D">
              <w:rPr>
                <w:rFonts w:asciiTheme="minorHAnsi" w:hAnsiTheme="minorHAnsi" w:cstheme="minorHAnsi"/>
                <w:color w:val="000000"/>
                <w:sz w:val="22"/>
                <w:szCs w:val="22"/>
              </w:rPr>
              <w:t>Toxoplasmagondii</w:t>
            </w:r>
            <w:r w:rsidRPr="0076697D">
              <w:rPr>
                <w:rFonts w:asciiTheme="minorHAnsi" w:hAnsiTheme="minorHAnsi" w:cstheme="minorHAnsi"/>
                <w:color w:val="000000"/>
                <w:sz w:val="22"/>
                <w:szCs w:val="22"/>
                <w:lang w:val="el-GR"/>
              </w:rPr>
              <w:t>.</w:t>
            </w:r>
          </w:p>
        </w:tc>
        <w:tc>
          <w:tcPr>
            <w:tcW w:w="614" w:type="dxa"/>
          </w:tcPr>
          <w:p w:rsidR="00AE555B" w:rsidRPr="0076697D" w:rsidRDefault="00AE555B" w:rsidP="00E4084C">
            <w:pPr>
              <w:rPr>
                <w:rFonts w:asciiTheme="minorHAnsi" w:eastAsia="SimSun" w:hAnsiTheme="minorHAnsi" w:cstheme="minorHAnsi"/>
                <w:sz w:val="22"/>
                <w:szCs w:val="22"/>
                <w:lang w:val="el-GR"/>
              </w:rPr>
            </w:pPr>
          </w:p>
        </w:tc>
        <w:tc>
          <w:tcPr>
            <w:tcW w:w="578" w:type="dxa"/>
          </w:tcPr>
          <w:p w:rsidR="00AE555B" w:rsidRPr="0076697D" w:rsidRDefault="00AE555B" w:rsidP="00E4084C">
            <w:pPr>
              <w:rPr>
                <w:rFonts w:asciiTheme="minorHAnsi" w:eastAsia="SimSun" w:hAnsiTheme="minorHAnsi" w:cstheme="minorHAnsi"/>
                <w:sz w:val="22"/>
                <w:szCs w:val="22"/>
                <w:lang w:val="el-GR"/>
              </w:rPr>
            </w:pPr>
          </w:p>
        </w:tc>
        <w:tc>
          <w:tcPr>
            <w:tcW w:w="1508" w:type="dxa"/>
          </w:tcPr>
          <w:p w:rsidR="00AE555B" w:rsidRPr="0076697D" w:rsidRDefault="00AE555B" w:rsidP="00E4084C">
            <w:pPr>
              <w:rPr>
                <w:rFonts w:asciiTheme="minorHAnsi" w:eastAsia="SimSun" w:hAnsiTheme="minorHAnsi" w:cstheme="minorHAnsi"/>
                <w:sz w:val="22"/>
                <w:szCs w:val="22"/>
                <w:lang w:val="el-GR"/>
              </w:rPr>
            </w:pPr>
          </w:p>
        </w:tc>
      </w:tr>
      <w:tr w:rsidR="00AE555B" w:rsidRPr="0082579F" w:rsidTr="00E4084C">
        <w:tc>
          <w:tcPr>
            <w:tcW w:w="687" w:type="dxa"/>
            <w:tcBorders>
              <w:top w:val="nil"/>
              <w:left w:val="single" w:sz="4" w:space="0" w:color="auto"/>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b/>
                <w:color w:val="000000"/>
                <w:sz w:val="22"/>
                <w:szCs w:val="22"/>
                <w:lang w:val="el-GR"/>
              </w:rPr>
              <w:t>1.27</w:t>
            </w:r>
          </w:p>
        </w:tc>
        <w:tc>
          <w:tcPr>
            <w:tcW w:w="6241" w:type="dxa"/>
            <w:tcBorders>
              <w:top w:val="nil"/>
              <w:left w:val="nil"/>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color w:val="000000"/>
                <w:sz w:val="22"/>
                <w:szCs w:val="22"/>
                <w:lang w:val="el-GR"/>
              </w:rPr>
              <w:t xml:space="preserve">Πλήρες </w:t>
            </w:r>
            <w:r w:rsidRPr="0076697D">
              <w:rPr>
                <w:rFonts w:asciiTheme="minorHAnsi" w:hAnsiTheme="minorHAnsi" w:cstheme="minorHAnsi"/>
                <w:color w:val="000000"/>
                <w:sz w:val="22"/>
                <w:szCs w:val="22"/>
              </w:rPr>
              <w:t>kit</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ELISA</w:t>
            </w:r>
            <w:r w:rsidRPr="0076697D">
              <w:rPr>
                <w:rFonts w:asciiTheme="minorHAnsi" w:hAnsiTheme="minorHAnsi" w:cstheme="minorHAnsi"/>
                <w:color w:val="000000"/>
                <w:sz w:val="22"/>
                <w:szCs w:val="22"/>
                <w:lang w:val="el-GR"/>
              </w:rPr>
              <w:t xml:space="preserve"> 96 </w:t>
            </w:r>
            <w:r w:rsidRPr="0076697D">
              <w:rPr>
                <w:rFonts w:asciiTheme="minorHAnsi" w:hAnsiTheme="minorHAnsi" w:cstheme="minorHAnsi"/>
                <w:color w:val="000000"/>
                <w:sz w:val="22"/>
                <w:szCs w:val="22"/>
              </w:rPr>
              <w:t>tests</w:t>
            </w:r>
            <w:r w:rsidRPr="0076697D">
              <w:rPr>
                <w:rFonts w:asciiTheme="minorHAnsi" w:hAnsiTheme="minorHAnsi" w:cstheme="minorHAnsi"/>
                <w:color w:val="000000"/>
                <w:sz w:val="22"/>
                <w:szCs w:val="22"/>
                <w:lang w:val="el-GR"/>
              </w:rPr>
              <w:t xml:space="preserve">, για τον ημιποσοτικό προσδιορισμό </w:t>
            </w:r>
            <w:r w:rsidRPr="0076697D">
              <w:rPr>
                <w:rFonts w:asciiTheme="minorHAnsi" w:hAnsiTheme="minorHAnsi" w:cstheme="minorHAnsi"/>
                <w:color w:val="000000"/>
                <w:sz w:val="22"/>
                <w:szCs w:val="22"/>
              </w:rPr>
              <w:t>IgM</w:t>
            </w:r>
            <w:r w:rsidRPr="0076697D">
              <w:rPr>
                <w:rFonts w:asciiTheme="minorHAnsi" w:hAnsiTheme="minorHAnsi" w:cstheme="minorHAnsi"/>
                <w:color w:val="000000"/>
                <w:sz w:val="22"/>
                <w:szCs w:val="22"/>
                <w:lang w:val="el-GR"/>
              </w:rPr>
              <w:t xml:space="preserve"> αντισωμάτων έναντι </w:t>
            </w:r>
            <w:r w:rsidRPr="0076697D">
              <w:rPr>
                <w:rFonts w:asciiTheme="minorHAnsi" w:hAnsiTheme="minorHAnsi" w:cstheme="minorHAnsi"/>
                <w:color w:val="000000"/>
                <w:sz w:val="22"/>
                <w:szCs w:val="22"/>
              </w:rPr>
              <w:t>Toxoplasmagondii</w:t>
            </w:r>
            <w:r w:rsidRPr="0076697D">
              <w:rPr>
                <w:rFonts w:asciiTheme="minorHAnsi" w:hAnsiTheme="minorHAnsi" w:cstheme="minorHAnsi"/>
                <w:color w:val="000000"/>
                <w:sz w:val="22"/>
                <w:szCs w:val="22"/>
                <w:lang w:val="el-GR"/>
              </w:rPr>
              <w:t xml:space="preserve"> σε ανθρώπινο ορό ή πλάσμα. Το αντιδραστήριο θα πρέπει να έχει προσδεδεμέν</w:t>
            </w:r>
            <w:r w:rsidRPr="0076697D">
              <w:rPr>
                <w:rFonts w:asciiTheme="minorHAnsi" w:hAnsiTheme="minorHAnsi" w:cstheme="minorHAnsi"/>
                <w:color w:val="000000"/>
                <w:sz w:val="22"/>
                <w:szCs w:val="22"/>
              </w:rPr>
              <w:t>o</w:t>
            </w:r>
            <w:r w:rsidRPr="0076697D">
              <w:rPr>
                <w:rFonts w:asciiTheme="minorHAnsi" w:hAnsiTheme="minorHAnsi" w:cstheme="minorHAnsi"/>
                <w:color w:val="000000"/>
                <w:sz w:val="22"/>
                <w:szCs w:val="22"/>
                <w:lang w:val="el-GR"/>
              </w:rPr>
              <w:t xml:space="preserve">υς κεκαθαρμένους μέσω φυγοκέντρησης με ταυτόχρονη εκχύλιση καθαρτικού οργανισμούς </w:t>
            </w:r>
            <w:r w:rsidRPr="0076697D">
              <w:rPr>
                <w:rFonts w:asciiTheme="minorHAnsi" w:hAnsiTheme="minorHAnsi" w:cstheme="minorHAnsi"/>
                <w:color w:val="000000"/>
                <w:sz w:val="22"/>
                <w:szCs w:val="22"/>
              </w:rPr>
              <w:t>Toxoplasmagondii</w:t>
            </w:r>
            <w:r w:rsidRPr="0076697D">
              <w:rPr>
                <w:rFonts w:asciiTheme="minorHAnsi" w:hAnsiTheme="minorHAnsi" w:cstheme="minorHAnsi"/>
                <w:color w:val="000000"/>
                <w:sz w:val="22"/>
                <w:szCs w:val="22"/>
                <w:lang w:val="el-GR"/>
              </w:rPr>
              <w:t>.</w:t>
            </w:r>
          </w:p>
        </w:tc>
        <w:tc>
          <w:tcPr>
            <w:tcW w:w="614" w:type="dxa"/>
          </w:tcPr>
          <w:p w:rsidR="00AE555B" w:rsidRPr="0076697D" w:rsidRDefault="00AE555B" w:rsidP="00E4084C">
            <w:pPr>
              <w:rPr>
                <w:rFonts w:asciiTheme="minorHAnsi" w:eastAsia="SimSun" w:hAnsiTheme="minorHAnsi" w:cstheme="minorHAnsi"/>
                <w:sz w:val="22"/>
                <w:szCs w:val="22"/>
                <w:lang w:val="el-GR"/>
              </w:rPr>
            </w:pPr>
          </w:p>
        </w:tc>
        <w:tc>
          <w:tcPr>
            <w:tcW w:w="578" w:type="dxa"/>
          </w:tcPr>
          <w:p w:rsidR="00AE555B" w:rsidRPr="0076697D" w:rsidRDefault="00AE555B" w:rsidP="00E4084C">
            <w:pPr>
              <w:rPr>
                <w:rFonts w:asciiTheme="minorHAnsi" w:eastAsia="SimSun" w:hAnsiTheme="minorHAnsi" w:cstheme="minorHAnsi"/>
                <w:sz w:val="22"/>
                <w:szCs w:val="22"/>
                <w:lang w:val="el-GR"/>
              </w:rPr>
            </w:pPr>
          </w:p>
        </w:tc>
        <w:tc>
          <w:tcPr>
            <w:tcW w:w="1508" w:type="dxa"/>
          </w:tcPr>
          <w:p w:rsidR="00AE555B" w:rsidRPr="0076697D" w:rsidRDefault="00AE555B" w:rsidP="00E4084C">
            <w:pPr>
              <w:rPr>
                <w:rFonts w:asciiTheme="minorHAnsi" w:eastAsia="SimSun" w:hAnsiTheme="minorHAnsi" w:cstheme="minorHAnsi"/>
                <w:sz w:val="22"/>
                <w:szCs w:val="22"/>
                <w:lang w:val="el-GR"/>
              </w:rPr>
            </w:pPr>
          </w:p>
        </w:tc>
      </w:tr>
      <w:tr w:rsidR="00AE555B" w:rsidRPr="0082579F" w:rsidTr="00E4084C">
        <w:tc>
          <w:tcPr>
            <w:tcW w:w="687" w:type="dxa"/>
            <w:tcBorders>
              <w:top w:val="nil"/>
              <w:left w:val="single" w:sz="4" w:space="0" w:color="auto"/>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b/>
                <w:color w:val="000000"/>
                <w:sz w:val="22"/>
                <w:szCs w:val="22"/>
                <w:lang w:val="el-GR"/>
              </w:rPr>
              <w:t>1.28</w:t>
            </w:r>
          </w:p>
        </w:tc>
        <w:tc>
          <w:tcPr>
            <w:tcW w:w="6241" w:type="dxa"/>
            <w:tcBorders>
              <w:top w:val="nil"/>
              <w:left w:val="nil"/>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color w:val="000000"/>
                <w:sz w:val="22"/>
                <w:szCs w:val="22"/>
                <w:lang w:val="el-GR"/>
              </w:rPr>
              <w:t xml:space="preserve">Πλήρες </w:t>
            </w:r>
            <w:r w:rsidRPr="0076697D">
              <w:rPr>
                <w:rFonts w:asciiTheme="minorHAnsi" w:hAnsiTheme="minorHAnsi" w:cstheme="minorHAnsi"/>
                <w:color w:val="000000"/>
                <w:sz w:val="22"/>
                <w:szCs w:val="22"/>
              </w:rPr>
              <w:t>kit</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ELISA</w:t>
            </w:r>
            <w:r w:rsidRPr="0076697D">
              <w:rPr>
                <w:rFonts w:asciiTheme="minorHAnsi" w:hAnsiTheme="minorHAnsi" w:cstheme="minorHAnsi"/>
                <w:color w:val="000000"/>
                <w:sz w:val="22"/>
                <w:szCs w:val="22"/>
                <w:lang w:val="el-GR"/>
              </w:rPr>
              <w:t xml:space="preserve"> 96 </w:t>
            </w:r>
            <w:r w:rsidRPr="0076697D">
              <w:rPr>
                <w:rFonts w:asciiTheme="minorHAnsi" w:hAnsiTheme="minorHAnsi" w:cstheme="minorHAnsi"/>
                <w:color w:val="000000"/>
                <w:sz w:val="22"/>
                <w:szCs w:val="22"/>
              </w:rPr>
              <w:t>tests</w:t>
            </w:r>
            <w:r w:rsidRPr="0076697D">
              <w:rPr>
                <w:rFonts w:asciiTheme="minorHAnsi" w:hAnsiTheme="minorHAnsi" w:cstheme="minorHAnsi"/>
                <w:color w:val="000000"/>
                <w:sz w:val="22"/>
                <w:szCs w:val="22"/>
                <w:lang w:val="el-GR"/>
              </w:rPr>
              <w:t>, για τον διαφορικό προσδιορισμό υψηλής και χαμηλής συνάφειας (</w:t>
            </w:r>
            <w:r w:rsidRPr="0076697D">
              <w:rPr>
                <w:rFonts w:asciiTheme="minorHAnsi" w:hAnsiTheme="minorHAnsi" w:cstheme="minorHAnsi"/>
                <w:color w:val="000000"/>
                <w:sz w:val="22"/>
                <w:szCs w:val="22"/>
              </w:rPr>
              <w:t>avidity</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IgG</w:t>
            </w:r>
            <w:r w:rsidRPr="0076697D">
              <w:rPr>
                <w:rFonts w:asciiTheme="minorHAnsi" w:hAnsiTheme="minorHAnsi" w:cstheme="minorHAnsi"/>
                <w:color w:val="000000"/>
                <w:sz w:val="22"/>
                <w:szCs w:val="22"/>
                <w:lang w:val="el-GR"/>
              </w:rPr>
              <w:t xml:space="preserve"> αντισωμάτων έναντι του </w:t>
            </w:r>
            <w:r w:rsidRPr="0076697D">
              <w:rPr>
                <w:rFonts w:asciiTheme="minorHAnsi" w:hAnsiTheme="minorHAnsi" w:cstheme="minorHAnsi"/>
                <w:color w:val="000000"/>
                <w:sz w:val="22"/>
                <w:szCs w:val="22"/>
              </w:rPr>
              <w:t>Toxoplasmagondii</w:t>
            </w:r>
            <w:r w:rsidRPr="0076697D">
              <w:rPr>
                <w:rFonts w:asciiTheme="minorHAnsi" w:hAnsiTheme="minorHAnsi" w:cstheme="minorHAnsi"/>
                <w:color w:val="000000"/>
                <w:sz w:val="22"/>
                <w:szCs w:val="22"/>
                <w:lang w:val="el-GR"/>
              </w:rPr>
              <w:t xml:space="preserve">. Το αντιδραστήριο θα πρέπει να έχει έχει προσδεδεμένα φυσικά αντιγόνα του </w:t>
            </w:r>
            <w:r w:rsidRPr="0076697D">
              <w:rPr>
                <w:rFonts w:asciiTheme="minorHAnsi" w:hAnsiTheme="minorHAnsi" w:cstheme="minorHAnsi"/>
                <w:color w:val="000000"/>
                <w:sz w:val="22"/>
                <w:szCs w:val="22"/>
              </w:rPr>
              <w:t>Toxoplasmagondii</w:t>
            </w:r>
            <w:r w:rsidRPr="0076697D">
              <w:rPr>
                <w:rFonts w:asciiTheme="minorHAnsi" w:hAnsiTheme="minorHAnsi" w:cstheme="minorHAnsi"/>
                <w:color w:val="000000"/>
                <w:sz w:val="22"/>
                <w:szCs w:val="22"/>
                <w:lang w:val="el-GR"/>
              </w:rPr>
              <w:t xml:space="preserve">. Ο </w:t>
            </w:r>
            <w:r w:rsidRPr="0076697D">
              <w:rPr>
                <w:rFonts w:asciiTheme="minorHAnsi" w:hAnsiTheme="minorHAnsi" w:cstheme="minorHAnsi"/>
                <w:color w:val="000000"/>
                <w:sz w:val="22"/>
                <w:szCs w:val="22"/>
                <w:lang w:val="el-GR"/>
              </w:rPr>
              <w:lastRenderedPageBreak/>
              <w:t>συνολικός χρόνος των επωάσεων της ανάλυσης, να μην ξεπερνά την 1</w:t>
            </w:r>
            <w:r w:rsidRPr="0076697D">
              <w:rPr>
                <w:rFonts w:asciiTheme="minorHAnsi" w:hAnsiTheme="minorHAnsi" w:cstheme="minorHAnsi"/>
                <w:color w:val="000000"/>
                <w:sz w:val="22"/>
                <w:szCs w:val="22"/>
              </w:rPr>
              <w:t>h</w:t>
            </w:r>
            <w:r w:rsidRPr="0076697D">
              <w:rPr>
                <w:rFonts w:asciiTheme="minorHAnsi" w:hAnsiTheme="minorHAnsi" w:cstheme="minorHAnsi"/>
                <w:color w:val="000000"/>
                <w:sz w:val="22"/>
                <w:szCs w:val="22"/>
                <w:lang w:val="el-GR"/>
              </w:rPr>
              <w:t xml:space="preserve"> και 30’.</w:t>
            </w:r>
          </w:p>
        </w:tc>
        <w:tc>
          <w:tcPr>
            <w:tcW w:w="614" w:type="dxa"/>
          </w:tcPr>
          <w:p w:rsidR="00AE555B" w:rsidRPr="0076697D" w:rsidRDefault="00AE555B" w:rsidP="00E4084C">
            <w:pPr>
              <w:rPr>
                <w:rFonts w:asciiTheme="minorHAnsi" w:eastAsia="SimSun" w:hAnsiTheme="minorHAnsi" w:cstheme="minorHAnsi"/>
                <w:sz w:val="22"/>
                <w:szCs w:val="22"/>
                <w:lang w:val="el-GR"/>
              </w:rPr>
            </w:pPr>
          </w:p>
        </w:tc>
        <w:tc>
          <w:tcPr>
            <w:tcW w:w="578" w:type="dxa"/>
          </w:tcPr>
          <w:p w:rsidR="00AE555B" w:rsidRPr="0076697D" w:rsidRDefault="00AE555B" w:rsidP="00E4084C">
            <w:pPr>
              <w:rPr>
                <w:rFonts w:asciiTheme="minorHAnsi" w:eastAsia="SimSun" w:hAnsiTheme="minorHAnsi" w:cstheme="minorHAnsi"/>
                <w:sz w:val="22"/>
                <w:szCs w:val="22"/>
                <w:lang w:val="el-GR"/>
              </w:rPr>
            </w:pPr>
          </w:p>
        </w:tc>
        <w:tc>
          <w:tcPr>
            <w:tcW w:w="1508" w:type="dxa"/>
          </w:tcPr>
          <w:p w:rsidR="00AE555B" w:rsidRPr="0076697D" w:rsidRDefault="00AE555B" w:rsidP="00E4084C">
            <w:pPr>
              <w:rPr>
                <w:rFonts w:asciiTheme="minorHAnsi" w:eastAsia="SimSun" w:hAnsiTheme="minorHAnsi" w:cstheme="minorHAnsi"/>
                <w:sz w:val="22"/>
                <w:szCs w:val="22"/>
                <w:lang w:val="el-GR"/>
              </w:rPr>
            </w:pPr>
          </w:p>
        </w:tc>
      </w:tr>
      <w:tr w:rsidR="00AE555B" w:rsidRPr="0082579F" w:rsidTr="00E4084C">
        <w:tc>
          <w:tcPr>
            <w:tcW w:w="687" w:type="dxa"/>
            <w:tcBorders>
              <w:top w:val="nil"/>
              <w:left w:val="single" w:sz="4" w:space="0" w:color="auto"/>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b/>
                <w:color w:val="000000"/>
                <w:sz w:val="22"/>
                <w:szCs w:val="22"/>
                <w:lang w:val="el-GR"/>
              </w:rPr>
              <w:lastRenderedPageBreak/>
              <w:t>1.29</w:t>
            </w:r>
          </w:p>
        </w:tc>
        <w:tc>
          <w:tcPr>
            <w:tcW w:w="6241" w:type="dxa"/>
            <w:tcBorders>
              <w:top w:val="nil"/>
              <w:left w:val="nil"/>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color w:val="000000"/>
                <w:sz w:val="22"/>
                <w:szCs w:val="22"/>
                <w:lang w:val="el-GR"/>
              </w:rPr>
              <w:t xml:space="preserve">Πλήρες </w:t>
            </w:r>
            <w:r w:rsidRPr="0076697D">
              <w:rPr>
                <w:rFonts w:asciiTheme="minorHAnsi" w:hAnsiTheme="minorHAnsi" w:cstheme="minorHAnsi"/>
                <w:color w:val="000000"/>
                <w:sz w:val="22"/>
                <w:szCs w:val="22"/>
              </w:rPr>
              <w:t>kit</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ELISA</w:t>
            </w:r>
            <w:r w:rsidRPr="0076697D">
              <w:rPr>
                <w:rFonts w:asciiTheme="minorHAnsi" w:hAnsiTheme="minorHAnsi" w:cstheme="minorHAnsi"/>
                <w:color w:val="000000"/>
                <w:sz w:val="22"/>
                <w:szCs w:val="22"/>
                <w:lang w:val="el-GR"/>
              </w:rPr>
              <w:t xml:space="preserve"> 96 </w:t>
            </w:r>
            <w:r w:rsidRPr="0076697D">
              <w:rPr>
                <w:rFonts w:asciiTheme="minorHAnsi" w:hAnsiTheme="minorHAnsi" w:cstheme="minorHAnsi"/>
                <w:color w:val="000000"/>
                <w:sz w:val="22"/>
                <w:szCs w:val="22"/>
              </w:rPr>
              <w:t>tests</w:t>
            </w:r>
            <w:r w:rsidRPr="0076697D">
              <w:rPr>
                <w:rFonts w:asciiTheme="minorHAnsi" w:hAnsiTheme="minorHAnsi" w:cstheme="minorHAnsi"/>
                <w:color w:val="000000"/>
                <w:sz w:val="22"/>
                <w:szCs w:val="22"/>
                <w:lang w:val="el-GR"/>
              </w:rPr>
              <w:t xml:space="preserve">, για τον ημιποσοτικό προσδιορισμό </w:t>
            </w:r>
            <w:r w:rsidRPr="0076697D">
              <w:rPr>
                <w:rFonts w:asciiTheme="minorHAnsi" w:hAnsiTheme="minorHAnsi" w:cstheme="minorHAnsi"/>
                <w:color w:val="000000"/>
                <w:sz w:val="22"/>
                <w:szCs w:val="22"/>
              </w:rPr>
              <w:t>IgM</w:t>
            </w:r>
            <w:r w:rsidRPr="0076697D">
              <w:rPr>
                <w:rFonts w:asciiTheme="minorHAnsi" w:hAnsiTheme="minorHAnsi" w:cstheme="minorHAnsi"/>
                <w:color w:val="000000"/>
                <w:sz w:val="22"/>
                <w:szCs w:val="22"/>
                <w:lang w:val="el-GR"/>
              </w:rPr>
              <w:t xml:space="preserve"> αντισωμάτων έναντι </w:t>
            </w:r>
            <w:r w:rsidRPr="0076697D">
              <w:rPr>
                <w:rFonts w:asciiTheme="minorHAnsi" w:hAnsiTheme="minorHAnsi" w:cstheme="minorHAnsi"/>
                <w:color w:val="000000"/>
                <w:sz w:val="22"/>
                <w:szCs w:val="22"/>
              </w:rPr>
              <w:t>HSV</w:t>
            </w:r>
            <w:r w:rsidRPr="0076697D">
              <w:rPr>
                <w:rFonts w:asciiTheme="minorHAnsi" w:hAnsiTheme="minorHAnsi" w:cstheme="minorHAnsi"/>
                <w:color w:val="000000"/>
                <w:sz w:val="22"/>
                <w:szCs w:val="22"/>
                <w:lang w:val="el-GR"/>
              </w:rPr>
              <w:t xml:space="preserve">-1 και </w:t>
            </w:r>
            <w:r w:rsidRPr="0076697D">
              <w:rPr>
                <w:rFonts w:asciiTheme="minorHAnsi" w:hAnsiTheme="minorHAnsi" w:cstheme="minorHAnsi"/>
                <w:color w:val="000000"/>
                <w:sz w:val="22"/>
                <w:szCs w:val="22"/>
              </w:rPr>
              <w:t>HSV</w:t>
            </w:r>
            <w:r w:rsidRPr="0076697D">
              <w:rPr>
                <w:rFonts w:asciiTheme="minorHAnsi" w:hAnsiTheme="minorHAnsi" w:cstheme="minorHAnsi"/>
                <w:color w:val="000000"/>
                <w:sz w:val="22"/>
                <w:szCs w:val="22"/>
                <w:lang w:val="el-GR"/>
              </w:rPr>
              <w:t>-2 σε ανθρώπινο ορό ή πλάσμα. Το αντιδραστήριο θα πρέπει να έχει προσδεδεμέν</w:t>
            </w:r>
            <w:r w:rsidRPr="0076697D">
              <w:rPr>
                <w:rFonts w:asciiTheme="minorHAnsi" w:hAnsiTheme="minorHAnsi" w:cstheme="minorHAnsi"/>
                <w:color w:val="000000"/>
                <w:sz w:val="22"/>
                <w:szCs w:val="22"/>
              </w:rPr>
              <w:t>o</w:t>
            </w:r>
            <w:r w:rsidRPr="0076697D">
              <w:rPr>
                <w:rFonts w:asciiTheme="minorHAnsi" w:hAnsiTheme="minorHAnsi" w:cstheme="minorHAnsi"/>
                <w:color w:val="000000"/>
                <w:sz w:val="22"/>
                <w:szCs w:val="22"/>
                <w:lang w:val="el-GR"/>
              </w:rPr>
              <w:t xml:space="preserve"> στις μικροπλάκες μείγμα αντιγόνων </w:t>
            </w:r>
            <w:r w:rsidRPr="0076697D">
              <w:rPr>
                <w:rFonts w:asciiTheme="minorHAnsi" w:hAnsiTheme="minorHAnsi" w:cstheme="minorHAnsi"/>
                <w:color w:val="000000"/>
                <w:sz w:val="22"/>
                <w:szCs w:val="22"/>
              </w:rPr>
              <w:t>HSV</w:t>
            </w:r>
            <w:r w:rsidRPr="0076697D">
              <w:rPr>
                <w:rFonts w:asciiTheme="minorHAnsi" w:hAnsiTheme="minorHAnsi" w:cstheme="minorHAnsi"/>
                <w:color w:val="000000"/>
                <w:sz w:val="22"/>
                <w:szCs w:val="22"/>
                <w:lang w:val="el-GR"/>
              </w:rPr>
              <w:t xml:space="preserve">-1 και </w:t>
            </w:r>
            <w:r w:rsidRPr="0076697D">
              <w:rPr>
                <w:rFonts w:asciiTheme="minorHAnsi" w:hAnsiTheme="minorHAnsi" w:cstheme="minorHAnsi"/>
                <w:color w:val="000000"/>
                <w:sz w:val="22"/>
                <w:szCs w:val="22"/>
              </w:rPr>
              <w:t>HSV</w:t>
            </w:r>
            <w:r w:rsidRPr="0076697D">
              <w:rPr>
                <w:rFonts w:asciiTheme="minorHAnsi" w:hAnsiTheme="minorHAnsi" w:cstheme="minorHAnsi"/>
                <w:color w:val="000000"/>
                <w:sz w:val="22"/>
                <w:szCs w:val="22"/>
                <w:lang w:val="el-GR"/>
              </w:rPr>
              <w:t xml:space="preserve">-2, και πιο συγκεκριμένα, αδρανοποιημένο κυτταρόλυμα κυττάρων </w:t>
            </w:r>
            <w:r w:rsidRPr="0076697D">
              <w:rPr>
                <w:rFonts w:asciiTheme="minorHAnsi" w:hAnsiTheme="minorHAnsi" w:cstheme="minorHAnsi"/>
                <w:color w:val="000000"/>
                <w:sz w:val="22"/>
                <w:szCs w:val="22"/>
              </w:rPr>
              <w:t>BSC</w:t>
            </w:r>
            <w:r w:rsidRPr="0076697D">
              <w:rPr>
                <w:rFonts w:asciiTheme="minorHAnsi" w:hAnsiTheme="minorHAnsi" w:cstheme="minorHAnsi"/>
                <w:color w:val="000000"/>
                <w:sz w:val="22"/>
                <w:szCs w:val="22"/>
                <w:lang w:val="el-GR"/>
              </w:rPr>
              <w:t>-1 μολυσμένων είτε με το στέλεχος “</w:t>
            </w:r>
            <w:r w:rsidRPr="0076697D">
              <w:rPr>
                <w:rFonts w:asciiTheme="minorHAnsi" w:hAnsiTheme="minorHAnsi" w:cstheme="minorHAnsi"/>
                <w:color w:val="000000"/>
                <w:sz w:val="22"/>
                <w:szCs w:val="22"/>
              </w:rPr>
              <w:t>Maclntyre</w:t>
            </w:r>
            <w:r w:rsidRPr="0076697D">
              <w:rPr>
                <w:rFonts w:asciiTheme="minorHAnsi" w:hAnsiTheme="minorHAnsi" w:cstheme="minorHAnsi"/>
                <w:color w:val="000000"/>
                <w:sz w:val="22"/>
                <w:szCs w:val="22"/>
                <w:lang w:val="el-GR"/>
              </w:rPr>
              <w:t xml:space="preserve">” του </w:t>
            </w:r>
            <w:r w:rsidRPr="0076697D">
              <w:rPr>
                <w:rFonts w:asciiTheme="minorHAnsi" w:hAnsiTheme="minorHAnsi" w:cstheme="minorHAnsi"/>
                <w:color w:val="000000"/>
                <w:sz w:val="22"/>
                <w:szCs w:val="22"/>
              </w:rPr>
              <w:t>HSV</w:t>
            </w:r>
            <w:r w:rsidRPr="0076697D">
              <w:rPr>
                <w:rFonts w:asciiTheme="minorHAnsi" w:hAnsiTheme="minorHAnsi" w:cstheme="minorHAnsi"/>
                <w:color w:val="000000"/>
                <w:sz w:val="22"/>
                <w:szCs w:val="22"/>
                <w:lang w:val="el-GR"/>
              </w:rPr>
              <w:t>-1 είτε με το “</w:t>
            </w:r>
            <w:r w:rsidRPr="0076697D">
              <w:rPr>
                <w:rFonts w:asciiTheme="minorHAnsi" w:hAnsiTheme="minorHAnsi" w:cstheme="minorHAnsi"/>
                <w:color w:val="000000"/>
                <w:sz w:val="22"/>
                <w:szCs w:val="22"/>
              </w:rPr>
              <w:t>MS</w:t>
            </w:r>
            <w:r w:rsidRPr="0076697D">
              <w:rPr>
                <w:rFonts w:asciiTheme="minorHAnsi" w:hAnsiTheme="minorHAnsi" w:cstheme="minorHAnsi"/>
                <w:color w:val="000000"/>
                <w:sz w:val="22"/>
                <w:szCs w:val="22"/>
                <w:lang w:val="el-GR"/>
              </w:rPr>
              <w:t xml:space="preserve">” στέλεχος του </w:t>
            </w:r>
            <w:r w:rsidRPr="0076697D">
              <w:rPr>
                <w:rFonts w:asciiTheme="minorHAnsi" w:hAnsiTheme="minorHAnsi" w:cstheme="minorHAnsi"/>
                <w:color w:val="000000"/>
                <w:sz w:val="22"/>
                <w:szCs w:val="22"/>
              </w:rPr>
              <w:t>HSV</w:t>
            </w:r>
            <w:r w:rsidRPr="0076697D">
              <w:rPr>
                <w:rFonts w:asciiTheme="minorHAnsi" w:hAnsiTheme="minorHAnsi" w:cstheme="minorHAnsi"/>
                <w:color w:val="000000"/>
                <w:sz w:val="22"/>
                <w:szCs w:val="22"/>
                <w:lang w:val="el-GR"/>
              </w:rPr>
              <w:t>-2.</w:t>
            </w:r>
          </w:p>
        </w:tc>
        <w:tc>
          <w:tcPr>
            <w:tcW w:w="614" w:type="dxa"/>
          </w:tcPr>
          <w:p w:rsidR="00AE555B" w:rsidRPr="0076697D" w:rsidRDefault="00AE555B" w:rsidP="00E4084C">
            <w:pPr>
              <w:rPr>
                <w:rFonts w:asciiTheme="minorHAnsi" w:eastAsia="SimSun" w:hAnsiTheme="minorHAnsi" w:cstheme="minorHAnsi"/>
                <w:sz w:val="22"/>
                <w:szCs w:val="22"/>
                <w:lang w:val="el-GR"/>
              </w:rPr>
            </w:pPr>
          </w:p>
        </w:tc>
        <w:tc>
          <w:tcPr>
            <w:tcW w:w="578" w:type="dxa"/>
          </w:tcPr>
          <w:p w:rsidR="00AE555B" w:rsidRPr="0076697D" w:rsidRDefault="00AE555B" w:rsidP="00E4084C">
            <w:pPr>
              <w:rPr>
                <w:rFonts w:asciiTheme="minorHAnsi" w:eastAsia="SimSun" w:hAnsiTheme="minorHAnsi" w:cstheme="minorHAnsi"/>
                <w:sz w:val="22"/>
                <w:szCs w:val="22"/>
                <w:lang w:val="el-GR"/>
              </w:rPr>
            </w:pPr>
          </w:p>
        </w:tc>
        <w:tc>
          <w:tcPr>
            <w:tcW w:w="1508" w:type="dxa"/>
          </w:tcPr>
          <w:p w:rsidR="00AE555B" w:rsidRPr="0076697D" w:rsidRDefault="00AE555B" w:rsidP="00E4084C">
            <w:pPr>
              <w:rPr>
                <w:rFonts w:asciiTheme="minorHAnsi" w:eastAsia="SimSun" w:hAnsiTheme="minorHAnsi" w:cstheme="minorHAnsi"/>
                <w:sz w:val="22"/>
                <w:szCs w:val="22"/>
                <w:lang w:val="el-GR"/>
              </w:rPr>
            </w:pPr>
          </w:p>
        </w:tc>
      </w:tr>
      <w:tr w:rsidR="00AE555B" w:rsidRPr="0082579F" w:rsidTr="00E4084C">
        <w:tc>
          <w:tcPr>
            <w:tcW w:w="687" w:type="dxa"/>
            <w:tcBorders>
              <w:top w:val="nil"/>
              <w:left w:val="single" w:sz="4" w:space="0" w:color="auto"/>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b/>
                <w:color w:val="000000"/>
                <w:sz w:val="22"/>
                <w:szCs w:val="22"/>
                <w:lang w:val="el-GR"/>
              </w:rPr>
              <w:t>1.30</w:t>
            </w:r>
          </w:p>
        </w:tc>
        <w:tc>
          <w:tcPr>
            <w:tcW w:w="6241" w:type="dxa"/>
            <w:tcBorders>
              <w:top w:val="nil"/>
              <w:left w:val="nil"/>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color w:val="000000"/>
                <w:sz w:val="22"/>
                <w:szCs w:val="22"/>
                <w:lang w:val="el-GR"/>
              </w:rPr>
              <w:t xml:space="preserve">Πλήρες </w:t>
            </w:r>
            <w:r w:rsidRPr="0076697D">
              <w:rPr>
                <w:rFonts w:asciiTheme="minorHAnsi" w:hAnsiTheme="minorHAnsi" w:cstheme="minorHAnsi"/>
                <w:color w:val="000000"/>
                <w:sz w:val="22"/>
                <w:szCs w:val="22"/>
              </w:rPr>
              <w:t>kit</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ELISA</w:t>
            </w:r>
            <w:r w:rsidRPr="0076697D">
              <w:rPr>
                <w:rFonts w:asciiTheme="minorHAnsi" w:hAnsiTheme="minorHAnsi" w:cstheme="minorHAnsi"/>
                <w:color w:val="000000"/>
                <w:sz w:val="22"/>
                <w:szCs w:val="22"/>
                <w:lang w:val="el-GR"/>
              </w:rPr>
              <w:t xml:space="preserve"> 96 </w:t>
            </w:r>
            <w:r w:rsidRPr="0076697D">
              <w:rPr>
                <w:rFonts w:asciiTheme="minorHAnsi" w:hAnsiTheme="minorHAnsi" w:cstheme="minorHAnsi"/>
                <w:color w:val="000000"/>
                <w:sz w:val="22"/>
                <w:szCs w:val="22"/>
              </w:rPr>
              <w:t>tests</w:t>
            </w:r>
            <w:r w:rsidRPr="0076697D">
              <w:rPr>
                <w:rFonts w:asciiTheme="minorHAnsi" w:hAnsiTheme="minorHAnsi" w:cstheme="minorHAnsi"/>
                <w:color w:val="000000"/>
                <w:sz w:val="22"/>
                <w:szCs w:val="22"/>
                <w:lang w:val="el-GR"/>
              </w:rPr>
              <w:t xml:space="preserve">, για τον ημιποσοτικό ή ποσοτικό προσδιορισμό </w:t>
            </w:r>
            <w:r w:rsidRPr="0076697D">
              <w:rPr>
                <w:rFonts w:asciiTheme="minorHAnsi" w:hAnsiTheme="minorHAnsi" w:cstheme="minorHAnsi"/>
                <w:color w:val="000000"/>
                <w:sz w:val="22"/>
                <w:szCs w:val="22"/>
              </w:rPr>
              <w:t>IgG</w:t>
            </w:r>
            <w:r w:rsidRPr="0076697D">
              <w:rPr>
                <w:rFonts w:asciiTheme="minorHAnsi" w:hAnsiTheme="minorHAnsi" w:cstheme="minorHAnsi"/>
                <w:color w:val="000000"/>
                <w:sz w:val="22"/>
                <w:szCs w:val="22"/>
                <w:lang w:val="el-GR"/>
              </w:rPr>
              <w:t xml:space="preserve"> αντισωμάτων έναντι </w:t>
            </w:r>
            <w:r w:rsidRPr="0076697D">
              <w:rPr>
                <w:rFonts w:asciiTheme="minorHAnsi" w:hAnsiTheme="minorHAnsi" w:cstheme="minorHAnsi"/>
                <w:color w:val="000000"/>
                <w:sz w:val="22"/>
                <w:szCs w:val="22"/>
              </w:rPr>
              <w:t>HSV</w:t>
            </w:r>
            <w:r w:rsidRPr="0076697D">
              <w:rPr>
                <w:rFonts w:asciiTheme="minorHAnsi" w:hAnsiTheme="minorHAnsi" w:cstheme="minorHAnsi"/>
                <w:color w:val="000000"/>
                <w:sz w:val="22"/>
                <w:szCs w:val="22"/>
                <w:lang w:val="el-GR"/>
              </w:rPr>
              <w:t xml:space="preserve">-1 σε ανθρώπινο ορό ή πλάσμα. Το αντιδραστήριο θα πρέπει να έχει προσδεδεμένη κεκαθαρμένη γλυκοπρωτεϊνη </w:t>
            </w:r>
            <w:r w:rsidRPr="0076697D">
              <w:rPr>
                <w:rFonts w:asciiTheme="minorHAnsi" w:hAnsiTheme="minorHAnsi" w:cstheme="minorHAnsi"/>
                <w:color w:val="000000"/>
                <w:sz w:val="22"/>
                <w:szCs w:val="22"/>
              </w:rPr>
              <w:t>C</w:t>
            </w:r>
            <w:r w:rsidRPr="0076697D">
              <w:rPr>
                <w:rFonts w:asciiTheme="minorHAnsi" w:hAnsiTheme="minorHAnsi" w:cstheme="minorHAnsi"/>
                <w:color w:val="000000"/>
                <w:sz w:val="22"/>
                <w:szCs w:val="22"/>
                <w:lang w:val="el-GR"/>
              </w:rPr>
              <w:t xml:space="preserve">1 απομονωμένη από τον </w:t>
            </w:r>
            <w:r w:rsidRPr="0076697D">
              <w:rPr>
                <w:rFonts w:asciiTheme="minorHAnsi" w:hAnsiTheme="minorHAnsi" w:cstheme="minorHAnsi"/>
                <w:color w:val="000000"/>
                <w:sz w:val="22"/>
                <w:szCs w:val="22"/>
              </w:rPr>
              <w:t>HSV</w:t>
            </w:r>
            <w:r w:rsidRPr="0076697D">
              <w:rPr>
                <w:rFonts w:asciiTheme="minorHAnsi" w:hAnsiTheme="minorHAnsi" w:cstheme="minorHAnsi"/>
                <w:color w:val="000000"/>
                <w:sz w:val="22"/>
                <w:szCs w:val="22"/>
                <w:lang w:val="el-GR"/>
              </w:rPr>
              <w:t>-1.</w:t>
            </w:r>
          </w:p>
        </w:tc>
        <w:tc>
          <w:tcPr>
            <w:tcW w:w="614" w:type="dxa"/>
          </w:tcPr>
          <w:p w:rsidR="00AE555B" w:rsidRPr="0076697D" w:rsidRDefault="00AE555B" w:rsidP="00E4084C">
            <w:pPr>
              <w:rPr>
                <w:rFonts w:asciiTheme="minorHAnsi" w:eastAsia="SimSun" w:hAnsiTheme="minorHAnsi" w:cstheme="minorHAnsi"/>
                <w:sz w:val="22"/>
                <w:szCs w:val="22"/>
                <w:lang w:val="el-GR"/>
              </w:rPr>
            </w:pPr>
          </w:p>
        </w:tc>
        <w:tc>
          <w:tcPr>
            <w:tcW w:w="578" w:type="dxa"/>
          </w:tcPr>
          <w:p w:rsidR="00AE555B" w:rsidRPr="0076697D" w:rsidRDefault="00AE555B" w:rsidP="00E4084C">
            <w:pPr>
              <w:rPr>
                <w:rFonts w:asciiTheme="minorHAnsi" w:eastAsia="SimSun" w:hAnsiTheme="minorHAnsi" w:cstheme="minorHAnsi"/>
                <w:sz w:val="22"/>
                <w:szCs w:val="22"/>
                <w:lang w:val="el-GR"/>
              </w:rPr>
            </w:pPr>
          </w:p>
        </w:tc>
        <w:tc>
          <w:tcPr>
            <w:tcW w:w="1508" w:type="dxa"/>
          </w:tcPr>
          <w:p w:rsidR="00AE555B" w:rsidRPr="0076697D" w:rsidRDefault="00AE555B" w:rsidP="00E4084C">
            <w:pPr>
              <w:rPr>
                <w:rFonts w:asciiTheme="minorHAnsi" w:eastAsia="SimSun" w:hAnsiTheme="minorHAnsi" w:cstheme="minorHAnsi"/>
                <w:sz w:val="22"/>
                <w:szCs w:val="22"/>
                <w:lang w:val="el-GR"/>
              </w:rPr>
            </w:pPr>
          </w:p>
        </w:tc>
      </w:tr>
      <w:tr w:rsidR="00AE555B" w:rsidRPr="0082579F" w:rsidTr="00E4084C">
        <w:tc>
          <w:tcPr>
            <w:tcW w:w="687" w:type="dxa"/>
            <w:tcBorders>
              <w:top w:val="nil"/>
              <w:left w:val="single" w:sz="4" w:space="0" w:color="auto"/>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b/>
                <w:color w:val="000000"/>
                <w:sz w:val="22"/>
                <w:szCs w:val="22"/>
                <w:lang w:val="el-GR"/>
              </w:rPr>
              <w:t>1.31</w:t>
            </w:r>
          </w:p>
        </w:tc>
        <w:tc>
          <w:tcPr>
            <w:tcW w:w="6241" w:type="dxa"/>
            <w:tcBorders>
              <w:top w:val="nil"/>
              <w:left w:val="nil"/>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color w:val="000000"/>
                <w:sz w:val="22"/>
                <w:szCs w:val="22"/>
                <w:lang w:val="el-GR"/>
              </w:rPr>
              <w:t xml:space="preserve">Πλήρες </w:t>
            </w:r>
            <w:r w:rsidRPr="0076697D">
              <w:rPr>
                <w:rFonts w:asciiTheme="minorHAnsi" w:hAnsiTheme="minorHAnsi" w:cstheme="minorHAnsi"/>
                <w:color w:val="000000"/>
                <w:sz w:val="22"/>
                <w:szCs w:val="22"/>
              </w:rPr>
              <w:t>kit</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ELISA</w:t>
            </w:r>
            <w:r w:rsidRPr="0076697D">
              <w:rPr>
                <w:rFonts w:asciiTheme="minorHAnsi" w:hAnsiTheme="minorHAnsi" w:cstheme="minorHAnsi"/>
                <w:color w:val="000000"/>
                <w:sz w:val="22"/>
                <w:szCs w:val="22"/>
                <w:lang w:val="el-GR"/>
              </w:rPr>
              <w:t xml:space="preserve"> 96 </w:t>
            </w:r>
            <w:r w:rsidRPr="0076697D">
              <w:rPr>
                <w:rFonts w:asciiTheme="minorHAnsi" w:hAnsiTheme="minorHAnsi" w:cstheme="minorHAnsi"/>
                <w:color w:val="000000"/>
                <w:sz w:val="22"/>
                <w:szCs w:val="22"/>
              </w:rPr>
              <w:t>tests</w:t>
            </w:r>
            <w:r w:rsidRPr="0076697D">
              <w:rPr>
                <w:rFonts w:asciiTheme="minorHAnsi" w:hAnsiTheme="minorHAnsi" w:cstheme="minorHAnsi"/>
                <w:color w:val="000000"/>
                <w:sz w:val="22"/>
                <w:szCs w:val="22"/>
                <w:lang w:val="el-GR"/>
              </w:rPr>
              <w:t xml:space="preserve">, για τον ημιποσοτικό ή ποσοτικό προσδιορισμό </w:t>
            </w:r>
            <w:r w:rsidRPr="0076697D">
              <w:rPr>
                <w:rFonts w:asciiTheme="minorHAnsi" w:hAnsiTheme="minorHAnsi" w:cstheme="minorHAnsi"/>
                <w:color w:val="000000"/>
                <w:sz w:val="22"/>
                <w:szCs w:val="22"/>
              </w:rPr>
              <w:t>IgG</w:t>
            </w:r>
            <w:r w:rsidRPr="0076697D">
              <w:rPr>
                <w:rFonts w:asciiTheme="minorHAnsi" w:hAnsiTheme="minorHAnsi" w:cstheme="minorHAnsi"/>
                <w:color w:val="000000"/>
                <w:sz w:val="22"/>
                <w:szCs w:val="22"/>
                <w:lang w:val="el-GR"/>
              </w:rPr>
              <w:t xml:space="preserve"> αντισωμάτων έναντι </w:t>
            </w:r>
            <w:r w:rsidRPr="0076697D">
              <w:rPr>
                <w:rFonts w:asciiTheme="minorHAnsi" w:hAnsiTheme="minorHAnsi" w:cstheme="minorHAnsi"/>
                <w:color w:val="000000"/>
                <w:sz w:val="22"/>
                <w:szCs w:val="22"/>
              </w:rPr>
              <w:t>HSV</w:t>
            </w:r>
            <w:r w:rsidRPr="0076697D">
              <w:rPr>
                <w:rFonts w:asciiTheme="minorHAnsi" w:hAnsiTheme="minorHAnsi" w:cstheme="minorHAnsi"/>
                <w:color w:val="000000"/>
                <w:sz w:val="22"/>
                <w:szCs w:val="22"/>
                <w:lang w:val="el-GR"/>
              </w:rPr>
              <w:t xml:space="preserve">-2 σε ανθρώπινο ορό ή πλάσμα. Το αντιδραστήριο θα πρέπει να έχει προσδεδεμένη κεκαθαρμένη γλυκοπρωτεϊνη </w:t>
            </w:r>
            <w:r w:rsidRPr="0076697D">
              <w:rPr>
                <w:rFonts w:asciiTheme="minorHAnsi" w:hAnsiTheme="minorHAnsi" w:cstheme="minorHAnsi"/>
                <w:color w:val="000000"/>
                <w:sz w:val="22"/>
                <w:szCs w:val="22"/>
              </w:rPr>
              <w:t>G</w:t>
            </w:r>
            <w:r w:rsidRPr="0076697D">
              <w:rPr>
                <w:rFonts w:asciiTheme="minorHAnsi" w:hAnsiTheme="minorHAnsi" w:cstheme="minorHAnsi"/>
                <w:color w:val="000000"/>
                <w:sz w:val="22"/>
                <w:szCs w:val="22"/>
                <w:lang w:val="el-GR"/>
              </w:rPr>
              <w:t xml:space="preserve">2 απομονωμένη από τον </w:t>
            </w:r>
            <w:r w:rsidRPr="0076697D">
              <w:rPr>
                <w:rFonts w:asciiTheme="minorHAnsi" w:hAnsiTheme="minorHAnsi" w:cstheme="minorHAnsi"/>
                <w:color w:val="000000"/>
                <w:sz w:val="22"/>
                <w:szCs w:val="22"/>
              </w:rPr>
              <w:t>HSV</w:t>
            </w:r>
            <w:r w:rsidRPr="0076697D">
              <w:rPr>
                <w:rFonts w:asciiTheme="minorHAnsi" w:hAnsiTheme="minorHAnsi" w:cstheme="minorHAnsi"/>
                <w:color w:val="000000"/>
                <w:sz w:val="22"/>
                <w:szCs w:val="22"/>
                <w:lang w:val="el-GR"/>
              </w:rPr>
              <w:t>-2.</w:t>
            </w:r>
          </w:p>
        </w:tc>
        <w:tc>
          <w:tcPr>
            <w:tcW w:w="614" w:type="dxa"/>
          </w:tcPr>
          <w:p w:rsidR="00AE555B" w:rsidRPr="0076697D" w:rsidRDefault="00AE555B" w:rsidP="00E4084C">
            <w:pPr>
              <w:rPr>
                <w:rFonts w:asciiTheme="minorHAnsi" w:eastAsia="SimSun" w:hAnsiTheme="minorHAnsi" w:cstheme="minorHAnsi"/>
                <w:sz w:val="22"/>
                <w:szCs w:val="22"/>
                <w:lang w:val="el-GR"/>
              </w:rPr>
            </w:pPr>
          </w:p>
        </w:tc>
        <w:tc>
          <w:tcPr>
            <w:tcW w:w="578" w:type="dxa"/>
          </w:tcPr>
          <w:p w:rsidR="00AE555B" w:rsidRPr="0076697D" w:rsidRDefault="00AE555B" w:rsidP="00E4084C">
            <w:pPr>
              <w:rPr>
                <w:rFonts w:asciiTheme="minorHAnsi" w:eastAsia="SimSun" w:hAnsiTheme="minorHAnsi" w:cstheme="minorHAnsi"/>
                <w:sz w:val="22"/>
                <w:szCs w:val="22"/>
                <w:lang w:val="el-GR"/>
              </w:rPr>
            </w:pPr>
          </w:p>
        </w:tc>
        <w:tc>
          <w:tcPr>
            <w:tcW w:w="1508" w:type="dxa"/>
          </w:tcPr>
          <w:p w:rsidR="00AE555B" w:rsidRPr="0076697D" w:rsidRDefault="00AE555B" w:rsidP="00E4084C">
            <w:pPr>
              <w:rPr>
                <w:rFonts w:asciiTheme="minorHAnsi" w:eastAsia="SimSun" w:hAnsiTheme="minorHAnsi" w:cstheme="minorHAnsi"/>
                <w:sz w:val="22"/>
                <w:szCs w:val="22"/>
                <w:lang w:val="el-GR"/>
              </w:rPr>
            </w:pPr>
          </w:p>
        </w:tc>
      </w:tr>
      <w:tr w:rsidR="00AE555B" w:rsidRPr="0082579F" w:rsidTr="00E4084C">
        <w:tc>
          <w:tcPr>
            <w:tcW w:w="687" w:type="dxa"/>
            <w:tcBorders>
              <w:top w:val="nil"/>
              <w:left w:val="single" w:sz="4" w:space="0" w:color="auto"/>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b/>
                <w:color w:val="000000"/>
                <w:sz w:val="22"/>
                <w:szCs w:val="22"/>
                <w:lang w:val="el-GR"/>
              </w:rPr>
              <w:t>1.32</w:t>
            </w:r>
          </w:p>
        </w:tc>
        <w:tc>
          <w:tcPr>
            <w:tcW w:w="6241" w:type="dxa"/>
            <w:tcBorders>
              <w:top w:val="nil"/>
              <w:left w:val="nil"/>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color w:val="000000"/>
                <w:sz w:val="22"/>
                <w:szCs w:val="22"/>
                <w:lang w:val="el-GR"/>
              </w:rPr>
              <w:t xml:space="preserve">Πλήρες </w:t>
            </w:r>
            <w:r w:rsidRPr="0076697D">
              <w:rPr>
                <w:rFonts w:asciiTheme="minorHAnsi" w:hAnsiTheme="minorHAnsi" w:cstheme="minorHAnsi"/>
                <w:color w:val="000000"/>
                <w:sz w:val="22"/>
                <w:szCs w:val="22"/>
              </w:rPr>
              <w:t>kit</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ELISA</w:t>
            </w:r>
            <w:r w:rsidRPr="0076697D">
              <w:rPr>
                <w:rFonts w:asciiTheme="minorHAnsi" w:hAnsiTheme="minorHAnsi" w:cstheme="minorHAnsi"/>
                <w:color w:val="000000"/>
                <w:sz w:val="22"/>
                <w:szCs w:val="22"/>
                <w:lang w:val="el-GR"/>
              </w:rPr>
              <w:t xml:space="preserve"> 96 </w:t>
            </w:r>
            <w:r w:rsidRPr="0076697D">
              <w:rPr>
                <w:rFonts w:asciiTheme="minorHAnsi" w:hAnsiTheme="minorHAnsi" w:cstheme="minorHAnsi"/>
                <w:color w:val="000000"/>
                <w:sz w:val="22"/>
                <w:szCs w:val="22"/>
              </w:rPr>
              <w:t>tests</w:t>
            </w:r>
            <w:r w:rsidRPr="0076697D">
              <w:rPr>
                <w:rFonts w:asciiTheme="minorHAnsi" w:hAnsiTheme="minorHAnsi" w:cstheme="minorHAnsi"/>
                <w:color w:val="000000"/>
                <w:sz w:val="22"/>
                <w:szCs w:val="22"/>
                <w:lang w:val="el-GR"/>
              </w:rPr>
              <w:t xml:space="preserve">, για τον ημιποσοτικό ή ποσοτικό προσδιορισμό </w:t>
            </w:r>
            <w:r w:rsidRPr="0076697D">
              <w:rPr>
                <w:rFonts w:asciiTheme="minorHAnsi" w:hAnsiTheme="minorHAnsi" w:cstheme="minorHAnsi"/>
                <w:color w:val="000000"/>
                <w:sz w:val="22"/>
                <w:szCs w:val="22"/>
              </w:rPr>
              <w:t>IgG</w:t>
            </w:r>
            <w:r w:rsidRPr="0076697D">
              <w:rPr>
                <w:rFonts w:asciiTheme="minorHAnsi" w:hAnsiTheme="minorHAnsi" w:cstheme="minorHAnsi"/>
                <w:color w:val="000000"/>
                <w:sz w:val="22"/>
                <w:szCs w:val="22"/>
                <w:lang w:val="el-GR"/>
              </w:rPr>
              <w:t xml:space="preserve"> αντισωμάτων έναντι </w:t>
            </w:r>
            <w:r w:rsidRPr="0076697D">
              <w:rPr>
                <w:rFonts w:asciiTheme="minorHAnsi" w:hAnsiTheme="minorHAnsi" w:cstheme="minorHAnsi"/>
                <w:color w:val="000000"/>
                <w:sz w:val="22"/>
                <w:szCs w:val="22"/>
              </w:rPr>
              <w:t>Cytomegalovirus</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CMV</w:t>
            </w:r>
            <w:r w:rsidRPr="0076697D">
              <w:rPr>
                <w:rFonts w:asciiTheme="minorHAnsi" w:hAnsiTheme="minorHAnsi" w:cstheme="minorHAnsi"/>
                <w:color w:val="000000"/>
                <w:sz w:val="22"/>
                <w:szCs w:val="22"/>
                <w:lang w:val="el-GR"/>
              </w:rPr>
              <w:t xml:space="preserve">) σε ανθρώπινο ορό ή πλάσμα. Το αντιδραστήριο θα πρέπει να έχει προσδεδεμένο αδρανοποιημένο κυτταρόλυμα </w:t>
            </w:r>
            <w:r w:rsidRPr="0076697D">
              <w:rPr>
                <w:rFonts w:asciiTheme="minorHAnsi" w:hAnsiTheme="minorHAnsi" w:cstheme="minorHAnsi"/>
                <w:color w:val="000000"/>
                <w:sz w:val="22"/>
                <w:szCs w:val="22"/>
              </w:rPr>
              <w:t>MRC</w:t>
            </w:r>
            <w:r w:rsidRPr="0076697D">
              <w:rPr>
                <w:rFonts w:asciiTheme="minorHAnsi" w:hAnsiTheme="minorHAnsi" w:cstheme="minorHAnsi"/>
                <w:color w:val="000000"/>
                <w:sz w:val="22"/>
                <w:szCs w:val="22"/>
                <w:lang w:val="el-GR"/>
              </w:rPr>
              <w:t>-5 κυττάρων, μολυσμένων με στέλεχος “</w:t>
            </w:r>
            <w:r w:rsidRPr="0076697D">
              <w:rPr>
                <w:rFonts w:asciiTheme="minorHAnsi" w:hAnsiTheme="minorHAnsi" w:cstheme="minorHAnsi"/>
                <w:color w:val="000000"/>
                <w:sz w:val="22"/>
                <w:szCs w:val="22"/>
              </w:rPr>
              <w:t>AD</w:t>
            </w:r>
            <w:r w:rsidRPr="0076697D">
              <w:rPr>
                <w:rFonts w:asciiTheme="minorHAnsi" w:hAnsiTheme="minorHAnsi" w:cstheme="minorHAnsi"/>
                <w:color w:val="000000"/>
                <w:sz w:val="22"/>
                <w:szCs w:val="22"/>
                <w:lang w:val="el-GR"/>
              </w:rPr>
              <w:t>169” του κυτταρομεγαλοϊού.</w:t>
            </w:r>
          </w:p>
        </w:tc>
        <w:tc>
          <w:tcPr>
            <w:tcW w:w="614" w:type="dxa"/>
          </w:tcPr>
          <w:p w:rsidR="00AE555B" w:rsidRPr="0076697D" w:rsidRDefault="00AE555B" w:rsidP="00E4084C">
            <w:pPr>
              <w:rPr>
                <w:rFonts w:asciiTheme="minorHAnsi" w:eastAsia="SimSun" w:hAnsiTheme="minorHAnsi" w:cstheme="minorHAnsi"/>
                <w:sz w:val="22"/>
                <w:szCs w:val="22"/>
                <w:lang w:val="el-GR"/>
              </w:rPr>
            </w:pPr>
          </w:p>
        </w:tc>
        <w:tc>
          <w:tcPr>
            <w:tcW w:w="578" w:type="dxa"/>
          </w:tcPr>
          <w:p w:rsidR="00AE555B" w:rsidRPr="0076697D" w:rsidRDefault="00AE555B" w:rsidP="00E4084C">
            <w:pPr>
              <w:rPr>
                <w:rFonts w:asciiTheme="minorHAnsi" w:eastAsia="SimSun" w:hAnsiTheme="minorHAnsi" w:cstheme="minorHAnsi"/>
                <w:sz w:val="22"/>
                <w:szCs w:val="22"/>
                <w:lang w:val="el-GR"/>
              </w:rPr>
            </w:pPr>
          </w:p>
        </w:tc>
        <w:tc>
          <w:tcPr>
            <w:tcW w:w="1508" w:type="dxa"/>
          </w:tcPr>
          <w:p w:rsidR="00AE555B" w:rsidRPr="0076697D" w:rsidRDefault="00AE555B" w:rsidP="00E4084C">
            <w:pPr>
              <w:rPr>
                <w:rFonts w:asciiTheme="minorHAnsi" w:eastAsia="SimSun" w:hAnsiTheme="minorHAnsi" w:cstheme="minorHAnsi"/>
                <w:sz w:val="22"/>
                <w:szCs w:val="22"/>
                <w:lang w:val="el-GR"/>
              </w:rPr>
            </w:pPr>
          </w:p>
        </w:tc>
      </w:tr>
      <w:tr w:rsidR="00AE555B" w:rsidRPr="0082579F" w:rsidTr="00E4084C">
        <w:tc>
          <w:tcPr>
            <w:tcW w:w="687" w:type="dxa"/>
            <w:tcBorders>
              <w:top w:val="nil"/>
              <w:left w:val="single" w:sz="4" w:space="0" w:color="auto"/>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b/>
                <w:color w:val="000000"/>
                <w:sz w:val="22"/>
                <w:szCs w:val="22"/>
                <w:lang w:val="el-GR"/>
              </w:rPr>
              <w:t>1.33</w:t>
            </w:r>
          </w:p>
        </w:tc>
        <w:tc>
          <w:tcPr>
            <w:tcW w:w="6241" w:type="dxa"/>
            <w:tcBorders>
              <w:top w:val="nil"/>
              <w:left w:val="nil"/>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color w:val="000000"/>
                <w:sz w:val="22"/>
                <w:szCs w:val="22"/>
                <w:lang w:val="el-GR"/>
              </w:rPr>
              <w:t xml:space="preserve">Πλήρες </w:t>
            </w:r>
            <w:r w:rsidRPr="0076697D">
              <w:rPr>
                <w:rFonts w:asciiTheme="minorHAnsi" w:hAnsiTheme="minorHAnsi" w:cstheme="minorHAnsi"/>
                <w:color w:val="000000"/>
                <w:sz w:val="22"/>
                <w:szCs w:val="22"/>
              </w:rPr>
              <w:t>kit</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ELISA</w:t>
            </w:r>
            <w:r w:rsidRPr="0076697D">
              <w:rPr>
                <w:rFonts w:asciiTheme="minorHAnsi" w:hAnsiTheme="minorHAnsi" w:cstheme="minorHAnsi"/>
                <w:color w:val="000000"/>
                <w:sz w:val="22"/>
                <w:szCs w:val="22"/>
                <w:lang w:val="el-GR"/>
              </w:rPr>
              <w:t xml:space="preserve"> 96 </w:t>
            </w:r>
            <w:r w:rsidRPr="0076697D">
              <w:rPr>
                <w:rFonts w:asciiTheme="minorHAnsi" w:hAnsiTheme="minorHAnsi" w:cstheme="minorHAnsi"/>
                <w:color w:val="000000"/>
                <w:sz w:val="22"/>
                <w:szCs w:val="22"/>
              </w:rPr>
              <w:t>tests</w:t>
            </w:r>
            <w:r w:rsidRPr="0076697D">
              <w:rPr>
                <w:rFonts w:asciiTheme="minorHAnsi" w:hAnsiTheme="minorHAnsi" w:cstheme="minorHAnsi"/>
                <w:color w:val="000000"/>
                <w:sz w:val="22"/>
                <w:szCs w:val="22"/>
                <w:lang w:val="el-GR"/>
              </w:rPr>
              <w:t xml:space="preserve">, για τον ημιποσοτικό προσδιορισμό </w:t>
            </w:r>
            <w:r w:rsidRPr="0076697D">
              <w:rPr>
                <w:rFonts w:asciiTheme="minorHAnsi" w:hAnsiTheme="minorHAnsi" w:cstheme="minorHAnsi"/>
                <w:color w:val="000000"/>
                <w:sz w:val="22"/>
                <w:szCs w:val="22"/>
              </w:rPr>
              <w:t>IgM</w:t>
            </w:r>
            <w:r w:rsidRPr="0076697D">
              <w:rPr>
                <w:rFonts w:asciiTheme="minorHAnsi" w:hAnsiTheme="minorHAnsi" w:cstheme="minorHAnsi"/>
                <w:color w:val="000000"/>
                <w:sz w:val="22"/>
                <w:szCs w:val="22"/>
                <w:lang w:val="el-GR"/>
              </w:rPr>
              <w:t xml:space="preserve"> αντισωμάτων έναντι </w:t>
            </w:r>
            <w:r w:rsidRPr="0076697D">
              <w:rPr>
                <w:rFonts w:asciiTheme="minorHAnsi" w:hAnsiTheme="minorHAnsi" w:cstheme="minorHAnsi"/>
                <w:color w:val="000000"/>
                <w:sz w:val="22"/>
                <w:szCs w:val="22"/>
              </w:rPr>
              <w:t>Cytomegalovirus</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CMV</w:t>
            </w:r>
            <w:r w:rsidRPr="0076697D">
              <w:rPr>
                <w:rFonts w:asciiTheme="minorHAnsi" w:hAnsiTheme="minorHAnsi" w:cstheme="minorHAnsi"/>
                <w:color w:val="000000"/>
                <w:sz w:val="22"/>
                <w:szCs w:val="22"/>
                <w:lang w:val="el-GR"/>
              </w:rPr>
              <w:t xml:space="preserve">) σε ανθρώπινο ορό ή πλάσμα. Το αντιδραστήριο θα πρέπει να έχει προσδεδεμένο αδρανοποιημένο κυτταρόλυμα </w:t>
            </w:r>
            <w:r w:rsidRPr="0076697D">
              <w:rPr>
                <w:rFonts w:asciiTheme="minorHAnsi" w:hAnsiTheme="minorHAnsi" w:cstheme="minorHAnsi"/>
                <w:color w:val="000000"/>
                <w:sz w:val="22"/>
                <w:szCs w:val="22"/>
              </w:rPr>
              <w:t>MRC</w:t>
            </w:r>
            <w:r w:rsidRPr="0076697D">
              <w:rPr>
                <w:rFonts w:asciiTheme="minorHAnsi" w:hAnsiTheme="minorHAnsi" w:cstheme="minorHAnsi"/>
                <w:color w:val="000000"/>
                <w:sz w:val="22"/>
                <w:szCs w:val="22"/>
                <w:lang w:val="el-GR"/>
              </w:rPr>
              <w:t>-5 κυττάρων, μολυσμένων με στέλεχος “</w:t>
            </w:r>
            <w:r w:rsidRPr="0076697D">
              <w:rPr>
                <w:rFonts w:asciiTheme="minorHAnsi" w:hAnsiTheme="minorHAnsi" w:cstheme="minorHAnsi"/>
                <w:color w:val="000000"/>
                <w:sz w:val="22"/>
                <w:szCs w:val="22"/>
              </w:rPr>
              <w:t>AD</w:t>
            </w:r>
            <w:r w:rsidRPr="0076697D">
              <w:rPr>
                <w:rFonts w:asciiTheme="minorHAnsi" w:hAnsiTheme="minorHAnsi" w:cstheme="minorHAnsi"/>
                <w:color w:val="000000"/>
                <w:sz w:val="22"/>
                <w:szCs w:val="22"/>
                <w:lang w:val="el-GR"/>
              </w:rPr>
              <w:t>169” του κυτταρομεγαλοϊού.</w:t>
            </w:r>
          </w:p>
        </w:tc>
        <w:tc>
          <w:tcPr>
            <w:tcW w:w="614" w:type="dxa"/>
          </w:tcPr>
          <w:p w:rsidR="00AE555B" w:rsidRPr="0076697D" w:rsidRDefault="00AE555B" w:rsidP="00E4084C">
            <w:pPr>
              <w:rPr>
                <w:rFonts w:asciiTheme="minorHAnsi" w:eastAsia="SimSun" w:hAnsiTheme="minorHAnsi" w:cstheme="minorHAnsi"/>
                <w:sz w:val="22"/>
                <w:szCs w:val="22"/>
                <w:lang w:val="el-GR"/>
              </w:rPr>
            </w:pPr>
          </w:p>
        </w:tc>
        <w:tc>
          <w:tcPr>
            <w:tcW w:w="578" w:type="dxa"/>
          </w:tcPr>
          <w:p w:rsidR="00AE555B" w:rsidRPr="0076697D" w:rsidRDefault="00AE555B" w:rsidP="00E4084C">
            <w:pPr>
              <w:rPr>
                <w:rFonts w:asciiTheme="minorHAnsi" w:eastAsia="SimSun" w:hAnsiTheme="minorHAnsi" w:cstheme="minorHAnsi"/>
                <w:sz w:val="22"/>
                <w:szCs w:val="22"/>
                <w:lang w:val="el-GR"/>
              </w:rPr>
            </w:pPr>
          </w:p>
        </w:tc>
        <w:tc>
          <w:tcPr>
            <w:tcW w:w="1508" w:type="dxa"/>
          </w:tcPr>
          <w:p w:rsidR="00AE555B" w:rsidRPr="0076697D" w:rsidRDefault="00AE555B" w:rsidP="00E4084C">
            <w:pPr>
              <w:rPr>
                <w:rFonts w:asciiTheme="minorHAnsi" w:eastAsia="SimSun" w:hAnsiTheme="minorHAnsi" w:cstheme="minorHAnsi"/>
                <w:sz w:val="22"/>
                <w:szCs w:val="22"/>
                <w:lang w:val="el-GR"/>
              </w:rPr>
            </w:pPr>
          </w:p>
        </w:tc>
      </w:tr>
      <w:tr w:rsidR="00AE555B" w:rsidRPr="0082579F" w:rsidTr="00E4084C">
        <w:tc>
          <w:tcPr>
            <w:tcW w:w="687" w:type="dxa"/>
            <w:tcBorders>
              <w:top w:val="nil"/>
              <w:left w:val="single" w:sz="4" w:space="0" w:color="auto"/>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b/>
                <w:color w:val="000000"/>
                <w:sz w:val="22"/>
                <w:szCs w:val="22"/>
                <w:lang w:val="el-GR"/>
              </w:rPr>
              <w:t>1.34</w:t>
            </w:r>
          </w:p>
        </w:tc>
        <w:tc>
          <w:tcPr>
            <w:tcW w:w="6241" w:type="dxa"/>
            <w:tcBorders>
              <w:top w:val="nil"/>
              <w:left w:val="nil"/>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color w:val="000000"/>
                <w:sz w:val="22"/>
                <w:szCs w:val="22"/>
                <w:lang w:val="el-GR"/>
              </w:rPr>
              <w:t xml:space="preserve">Πλήρες </w:t>
            </w:r>
            <w:r w:rsidRPr="0076697D">
              <w:rPr>
                <w:rFonts w:asciiTheme="minorHAnsi" w:hAnsiTheme="minorHAnsi" w:cstheme="minorHAnsi"/>
                <w:color w:val="000000"/>
                <w:sz w:val="22"/>
                <w:szCs w:val="22"/>
              </w:rPr>
              <w:t>kit</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ELISA</w:t>
            </w:r>
            <w:r w:rsidRPr="0076697D">
              <w:rPr>
                <w:rFonts w:asciiTheme="minorHAnsi" w:hAnsiTheme="minorHAnsi" w:cstheme="minorHAnsi"/>
                <w:color w:val="000000"/>
                <w:sz w:val="22"/>
                <w:szCs w:val="22"/>
                <w:lang w:val="el-GR"/>
              </w:rPr>
              <w:t xml:space="preserve"> 96 </w:t>
            </w:r>
            <w:r w:rsidRPr="0076697D">
              <w:rPr>
                <w:rFonts w:asciiTheme="minorHAnsi" w:hAnsiTheme="minorHAnsi" w:cstheme="minorHAnsi"/>
                <w:color w:val="000000"/>
                <w:sz w:val="22"/>
                <w:szCs w:val="22"/>
              </w:rPr>
              <w:t>tests</w:t>
            </w:r>
            <w:r w:rsidRPr="0076697D">
              <w:rPr>
                <w:rFonts w:asciiTheme="minorHAnsi" w:hAnsiTheme="minorHAnsi" w:cstheme="minorHAnsi"/>
                <w:color w:val="000000"/>
                <w:sz w:val="22"/>
                <w:szCs w:val="22"/>
                <w:lang w:val="el-GR"/>
              </w:rPr>
              <w:t>, για τον διαφορικό προσδιορισμό υψηλής και χαμηλής συνάφειας (</w:t>
            </w:r>
            <w:r w:rsidRPr="0076697D">
              <w:rPr>
                <w:rFonts w:asciiTheme="minorHAnsi" w:hAnsiTheme="minorHAnsi" w:cstheme="minorHAnsi"/>
                <w:color w:val="000000"/>
                <w:sz w:val="22"/>
                <w:szCs w:val="22"/>
              </w:rPr>
              <w:t>avidity</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IgG</w:t>
            </w:r>
            <w:r w:rsidRPr="0076697D">
              <w:rPr>
                <w:rFonts w:asciiTheme="minorHAnsi" w:hAnsiTheme="minorHAnsi" w:cstheme="minorHAnsi"/>
                <w:color w:val="000000"/>
                <w:sz w:val="22"/>
                <w:szCs w:val="22"/>
                <w:lang w:val="el-GR"/>
              </w:rPr>
              <w:t xml:space="preserve"> αντισωμάτων έναντι του κυτταρομεγαλοϊού (</w:t>
            </w:r>
            <w:r w:rsidRPr="0076697D">
              <w:rPr>
                <w:rFonts w:asciiTheme="minorHAnsi" w:hAnsiTheme="minorHAnsi" w:cstheme="minorHAnsi"/>
                <w:color w:val="000000"/>
                <w:sz w:val="22"/>
                <w:szCs w:val="22"/>
              </w:rPr>
              <w:t>CMV</w:t>
            </w:r>
            <w:r w:rsidRPr="0076697D">
              <w:rPr>
                <w:rFonts w:asciiTheme="minorHAnsi" w:hAnsiTheme="minorHAnsi" w:cstheme="minorHAnsi"/>
                <w:color w:val="000000"/>
                <w:sz w:val="22"/>
                <w:szCs w:val="22"/>
                <w:lang w:val="el-GR"/>
              </w:rPr>
              <w:t>). Το αντιδραστήριο θα πρέπει να έχει προσδεδεμένα φυσικά αντιγόνα του κυτταρομεγαλοϊού. Ο συνολικός χρόνος των επωάσεων της ανάλυσης, να μην ξεπερνά την 1</w:t>
            </w:r>
            <w:r w:rsidRPr="0076697D">
              <w:rPr>
                <w:rFonts w:asciiTheme="minorHAnsi" w:hAnsiTheme="minorHAnsi" w:cstheme="minorHAnsi"/>
                <w:color w:val="000000"/>
                <w:sz w:val="22"/>
                <w:szCs w:val="22"/>
              </w:rPr>
              <w:t>h</w:t>
            </w:r>
            <w:r w:rsidRPr="0076697D">
              <w:rPr>
                <w:rFonts w:asciiTheme="minorHAnsi" w:hAnsiTheme="minorHAnsi" w:cstheme="minorHAnsi"/>
                <w:color w:val="000000"/>
                <w:sz w:val="22"/>
                <w:szCs w:val="22"/>
                <w:lang w:val="el-GR"/>
              </w:rPr>
              <w:t xml:space="preserve"> και 30’.</w:t>
            </w:r>
          </w:p>
        </w:tc>
        <w:tc>
          <w:tcPr>
            <w:tcW w:w="614" w:type="dxa"/>
          </w:tcPr>
          <w:p w:rsidR="00AE555B" w:rsidRPr="0076697D" w:rsidRDefault="00AE555B" w:rsidP="00E4084C">
            <w:pPr>
              <w:rPr>
                <w:rFonts w:asciiTheme="minorHAnsi" w:eastAsia="SimSun" w:hAnsiTheme="minorHAnsi" w:cstheme="minorHAnsi"/>
                <w:sz w:val="22"/>
                <w:szCs w:val="22"/>
                <w:lang w:val="el-GR"/>
              </w:rPr>
            </w:pPr>
          </w:p>
        </w:tc>
        <w:tc>
          <w:tcPr>
            <w:tcW w:w="578" w:type="dxa"/>
          </w:tcPr>
          <w:p w:rsidR="00AE555B" w:rsidRPr="0076697D" w:rsidRDefault="00AE555B" w:rsidP="00E4084C">
            <w:pPr>
              <w:rPr>
                <w:rFonts w:asciiTheme="minorHAnsi" w:eastAsia="SimSun" w:hAnsiTheme="minorHAnsi" w:cstheme="minorHAnsi"/>
                <w:sz w:val="22"/>
                <w:szCs w:val="22"/>
                <w:lang w:val="el-GR"/>
              </w:rPr>
            </w:pPr>
          </w:p>
        </w:tc>
        <w:tc>
          <w:tcPr>
            <w:tcW w:w="1508" w:type="dxa"/>
          </w:tcPr>
          <w:p w:rsidR="00AE555B" w:rsidRPr="0076697D" w:rsidRDefault="00AE555B" w:rsidP="00E4084C">
            <w:pPr>
              <w:rPr>
                <w:rFonts w:asciiTheme="minorHAnsi" w:eastAsia="SimSun" w:hAnsiTheme="minorHAnsi" w:cstheme="minorHAnsi"/>
                <w:sz w:val="22"/>
                <w:szCs w:val="22"/>
                <w:lang w:val="el-GR"/>
              </w:rPr>
            </w:pPr>
          </w:p>
        </w:tc>
      </w:tr>
      <w:tr w:rsidR="00AE555B" w:rsidRPr="0082579F" w:rsidTr="00027B88">
        <w:tc>
          <w:tcPr>
            <w:tcW w:w="687" w:type="dxa"/>
            <w:tcBorders>
              <w:top w:val="nil"/>
              <w:left w:val="single" w:sz="4" w:space="0" w:color="auto"/>
              <w:bottom w:val="single" w:sz="4" w:space="0" w:color="auto"/>
              <w:right w:val="single" w:sz="4" w:space="0" w:color="auto"/>
            </w:tcBorders>
            <w:shd w:val="clear" w:color="000000" w:fill="FFFFFF"/>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b/>
                <w:color w:val="000000"/>
                <w:sz w:val="22"/>
                <w:szCs w:val="22"/>
                <w:lang w:val="el-GR"/>
              </w:rPr>
              <w:t>1.35</w:t>
            </w:r>
          </w:p>
        </w:tc>
        <w:tc>
          <w:tcPr>
            <w:tcW w:w="6241" w:type="dxa"/>
            <w:tcBorders>
              <w:top w:val="nil"/>
              <w:left w:val="nil"/>
              <w:bottom w:val="single" w:sz="4" w:space="0" w:color="auto"/>
              <w:right w:val="single" w:sz="4" w:space="0" w:color="auto"/>
            </w:tcBorders>
            <w:shd w:val="clear" w:color="000000" w:fill="FFFFFF"/>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color w:val="000000"/>
                <w:sz w:val="22"/>
                <w:szCs w:val="22"/>
                <w:lang w:val="el-GR"/>
              </w:rPr>
              <w:t xml:space="preserve">Πλήρες </w:t>
            </w:r>
            <w:r w:rsidRPr="0076697D">
              <w:rPr>
                <w:rFonts w:asciiTheme="minorHAnsi" w:hAnsiTheme="minorHAnsi" w:cstheme="minorHAnsi"/>
                <w:color w:val="000000"/>
                <w:sz w:val="22"/>
                <w:szCs w:val="22"/>
              </w:rPr>
              <w:t>kit</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ELISA</w:t>
            </w:r>
            <w:r w:rsidRPr="0076697D">
              <w:rPr>
                <w:rFonts w:asciiTheme="minorHAnsi" w:hAnsiTheme="minorHAnsi" w:cstheme="minorHAnsi"/>
                <w:color w:val="000000"/>
                <w:sz w:val="22"/>
                <w:szCs w:val="22"/>
                <w:lang w:val="el-GR"/>
              </w:rPr>
              <w:t xml:space="preserve"> 96 </w:t>
            </w:r>
            <w:r w:rsidRPr="0076697D">
              <w:rPr>
                <w:rFonts w:asciiTheme="minorHAnsi" w:hAnsiTheme="minorHAnsi" w:cstheme="minorHAnsi"/>
                <w:color w:val="000000"/>
                <w:sz w:val="22"/>
                <w:szCs w:val="22"/>
              </w:rPr>
              <w:t>tests</w:t>
            </w:r>
            <w:r w:rsidRPr="0076697D">
              <w:rPr>
                <w:rFonts w:asciiTheme="minorHAnsi" w:hAnsiTheme="minorHAnsi" w:cstheme="minorHAnsi"/>
                <w:color w:val="000000"/>
                <w:sz w:val="22"/>
                <w:szCs w:val="22"/>
                <w:lang w:val="el-GR"/>
              </w:rPr>
              <w:t xml:space="preserve">, για τον ημιποσοτικό ή ποσοτικό προσδιορισμό </w:t>
            </w:r>
            <w:r w:rsidRPr="0076697D">
              <w:rPr>
                <w:rFonts w:asciiTheme="minorHAnsi" w:hAnsiTheme="minorHAnsi" w:cstheme="minorHAnsi"/>
                <w:color w:val="000000"/>
                <w:sz w:val="22"/>
                <w:szCs w:val="22"/>
              </w:rPr>
              <w:t>IgG</w:t>
            </w:r>
            <w:r w:rsidRPr="0076697D">
              <w:rPr>
                <w:rFonts w:asciiTheme="minorHAnsi" w:hAnsiTheme="minorHAnsi" w:cstheme="minorHAnsi"/>
                <w:color w:val="000000"/>
                <w:sz w:val="22"/>
                <w:szCs w:val="22"/>
                <w:lang w:val="el-GR"/>
              </w:rPr>
              <w:t xml:space="preserve"> αντισωμάτων έναντι </w:t>
            </w:r>
            <w:r w:rsidRPr="0076697D">
              <w:rPr>
                <w:rFonts w:asciiTheme="minorHAnsi" w:hAnsiTheme="minorHAnsi" w:cstheme="minorHAnsi"/>
                <w:color w:val="000000"/>
                <w:sz w:val="22"/>
                <w:szCs w:val="22"/>
              </w:rPr>
              <w:t>Parvovirus</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B</w:t>
            </w:r>
            <w:r w:rsidRPr="0076697D">
              <w:rPr>
                <w:rFonts w:asciiTheme="minorHAnsi" w:hAnsiTheme="minorHAnsi" w:cstheme="minorHAnsi"/>
                <w:color w:val="000000"/>
                <w:sz w:val="22"/>
                <w:szCs w:val="22"/>
                <w:lang w:val="el-GR"/>
              </w:rPr>
              <w:t>19 σε ανθρώπινο ορό ή πλάσμα. Το αντιδραστήριο θα πρέπει να έχει προσδεδεμένη ανασυνδυασμένη ιική δομική πρωτεΐνη, εκφρασμένη σε ευκαρυωτικά κύτταρα.</w:t>
            </w:r>
          </w:p>
        </w:tc>
        <w:tc>
          <w:tcPr>
            <w:tcW w:w="614" w:type="dxa"/>
          </w:tcPr>
          <w:p w:rsidR="00AE555B" w:rsidRPr="0076697D" w:rsidRDefault="00AE555B" w:rsidP="00E4084C">
            <w:pPr>
              <w:rPr>
                <w:rFonts w:asciiTheme="minorHAnsi" w:eastAsia="SimSun" w:hAnsiTheme="minorHAnsi" w:cstheme="minorHAnsi"/>
                <w:sz w:val="22"/>
                <w:szCs w:val="22"/>
                <w:lang w:val="el-GR"/>
              </w:rPr>
            </w:pPr>
          </w:p>
        </w:tc>
        <w:tc>
          <w:tcPr>
            <w:tcW w:w="578" w:type="dxa"/>
          </w:tcPr>
          <w:p w:rsidR="00AE555B" w:rsidRPr="0076697D" w:rsidRDefault="00AE555B" w:rsidP="00E4084C">
            <w:pPr>
              <w:rPr>
                <w:rFonts w:asciiTheme="minorHAnsi" w:eastAsia="SimSun" w:hAnsiTheme="minorHAnsi" w:cstheme="minorHAnsi"/>
                <w:sz w:val="22"/>
                <w:szCs w:val="22"/>
                <w:lang w:val="el-GR"/>
              </w:rPr>
            </w:pPr>
          </w:p>
        </w:tc>
        <w:tc>
          <w:tcPr>
            <w:tcW w:w="1508" w:type="dxa"/>
          </w:tcPr>
          <w:p w:rsidR="00AE555B" w:rsidRPr="0076697D" w:rsidRDefault="00AE555B" w:rsidP="00E4084C">
            <w:pPr>
              <w:rPr>
                <w:rFonts w:asciiTheme="minorHAnsi" w:eastAsia="SimSun" w:hAnsiTheme="minorHAnsi" w:cstheme="minorHAnsi"/>
                <w:sz w:val="22"/>
                <w:szCs w:val="22"/>
                <w:lang w:val="el-GR"/>
              </w:rPr>
            </w:pPr>
          </w:p>
        </w:tc>
      </w:tr>
      <w:tr w:rsidR="00AE555B" w:rsidRPr="0082579F" w:rsidTr="00027B88">
        <w:tc>
          <w:tcPr>
            <w:tcW w:w="687" w:type="dxa"/>
            <w:tcBorders>
              <w:top w:val="nil"/>
              <w:left w:val="single" w:sz="4" w:space="0" w:color="auto"/>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b/>
                <w:sz w:val="22"/>
                <w:szCs w:val="22"/>
                <w:lang w:val="el-GR"/>
              </w:rPr>
              <w:t>1.36</w:t>
            </w:r>
          </w:p>
        </w:tc>
        <w:tc>
          <w:tcPr>
            <w:tcW w:w="6241" w:type="dxa"/>
            <w:tcBorders>
              <w:top w:val="single" w:sz="4" w:space="0" w:color="auto"/>
              <w:left w:val="nil"/>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sz w:val="22"/>
                <w:szCs w:val="22"/>
                <w:lang w:val="el-GR"/>
              </w:rPr>
              <w:t xml:space="preserve">Πλήρες </w:t>
            </w:r>
            <w:r w:rsidRPr="0076697D">
              <w:rPr>
                <w:rFonts w:asciiTheme="minorHAnsi" w:hAnsiTheme="minorHAnsi" w:cstheme="minorHAnsi"/>
                <w:sz w:val="22"/>
                <w:szCs w:val="22"/>
              </w:rPr>
              <w:t>kit</w:t>
            </w:r>
            <w:r w:rsidRPr="0076697D">
              <w:rPr>
                <w:rFonts w:asciiTheme="minorHAnsi" w:hAnsiTheme="minorHAnsi" w:cstheme="minorHAnsi"/>
                <w:sz w:val="22"/>
                <w:szCs w:val="22"/>
                <w:lang w:val="el-GR"/>
              </w:rPr>
              <w:t xml:space="preserve"> </w:t>
            </w:r>
            <w:r w:rsidRPr="0076697D">
              <w:rPr>
                <w:rFonts w:asciiTheme="minorHAnsi" w:hAnsiTheme="minorHAnsi" w:cstheme="minorHAnsi"/>
                <w:sz w:val="22"/>
                <w:szCs w:val="22"/>
              </w:rPr>
              <w:t>ELISA</w:t>
            </w:r>
            <w:r w:rsidRPr="0076697D">
              <w:rPr>
                <w:rFonts w:asciiTheme="minorHAnsi" w:hAnsiTheme="minorHAnsi" w:cstheme="minorHAnsi"/>
                <w:sz w:val="22"/>
                <w:szCs w:val="22"/>
                <w:lang w:val="el-GR"/>
              </w:rPr>
              <w:t xml:space="preserve"> 96 </w:t>
            </w:r>
            <w:r w:rsidRPr="0076697D">
              <w:rPr>
                <w:rFonts w:asciiTheme="minorHAnsi" w:hAnsiTheme="minorHAnsi" w:cstheme="minorHAnsi"/>
                <w:sz w:val="22"/>
                <w:szCs w:val="22"/>
              </w:rPr>
              <w:t>tests</w:t>
            </w:r>
            <w:r w:rsidRPr="0076697D">
              <w:rPr>
                <w:rFonts w:asciiTheme="minorHAnsi" w:hAnsiTheme="minorHAnsi" w:cstheme="minorHAnsi"/>
                <w:sz w:val="22"/>
                <w:szCs w:val="22"/>
                <w:lang w:val="el-GR"/>
              </w:rPr>
              <w:t xml:space="preserve">, για τον ημιποσοτικό προσδιορισμό </w:t>
            </w:r>
            <w:r w:rsidRPr="0076697D">
              <w:rPr>
                <w:rFonts w:asciiTheme="minorHAnsi" w:hAnsiTheme="minorHAnsi" w:cstheme="minorHAnsi"/>
                <w:sz w:val="22"/>
                <w:szCs w:val="22"/>
              </w:rPr>
              <w:t>IgM</w:t>
            </w:r>
            <w:r w:rsidRPr="0076697D">
              <w:rPr>
                <w:rFonts w:asciiTheme="minorHAnsi" w:hAnsiTheme="minorHAnsi" w:cstheme="minorHAnsi"/>
                <w:sz w:val="22"/>
                <w:szCs w:val="22"/>
                <w:lang w:val="el-GR"/>
              </w:rPr>
              <w:t xml:space="preserve"> αντισωμάτων έναντι </w:t>
            </w:r>
            <w:r w:rsidRPr="0076697D">
              <w:rPr>
                <w:rFonts w:asciiTheme="minorHAnsi" w:hAnsiTheme="minorHAnsi" w:cstheme="minorHAnsi"/>
                <w:sz w:val="22"/>
                <w:szCs w:val="22"/>
              </w:rPr>
              <w:t>Parvovirus</w:t>
            </w:r>
            <w:r w:rsidRPr="0076697D">
              <w:rPr>
                <w:rFonts w:asciiTheme="minorHAnsi" w:hAnsiTheme="minorHAnsi" w:cstheme="minorHAnsi"/>
                <w:sz w:val="22"/>
                <w:szCs w:val="22"/>
                <w:lang w:val="el-GR"/>
              </w:rPr>
              <w:t xml:space="preserve"> </w:t>
            </w:r>
            <w:r w:rsidRPr="0076697D">
              <w:rPr>
                <w:rFonts w:asciiTheme="minorHAnsi" w:hAnsiTheme="minorHAnsi" w:cstheme="minorHAnsi"/>
                <w:sz w:val="22"/>
                <w:szCs w:val="22"/>
              </w:rPr>
              <w:t>B</w:t>
            </w:r>
            <w:r w:rsidRPr="0076697D">
              <w:rPr>
                <w:rFonts w:asciiTheme="minorHAnsi" w:hAnsiTheme="minorHAnsi" w:cstheme="minorHAnsi"/>
                <w:sz w:val="22"/>
                <w:szCs w:val="22"/>
                <w:lang w:val="el-GR"/>
              </w:rPr>
              <w:t xml:space="preserve">19 σε ανθρώπινο ορό ή πλάσμα. Το αντιδραστήριο θα πρέπει να έχει προσδεδεμένη </w:t>
            </w:r>
            <w:r w:rsidRPr="0076697D">
              <w:rPr>
                <w:rFonts w:asciiTheme="minorHAnsi" w:hAnsiTheme="minorHAnsi" w:cstheme="minorHAnsi"/>
                <w:sz w:val="22"/>
                <w:szCs w:val="22"/>
                <w:lang w:val="el-GR"/>
              </w:rPr>
              <w:lastRenderedPageBreak/>
              <w:t>ανασυνδυασμένη ιική δομική πρωτεΐνη, εκφρασμένη σε ευκαρυωτικά κύτταρα.</w:t>
            </w:r>
          </w:p>
        </w:tc>
        <w:tc>
          <w:tcPr>
            <w:tcW w:w="614" w:type="dxa"/>
          </w:tcPr>
          <w:p w:rsidR="00AE555B" w:rsidRPr="0076697D" w:rsidRDefault="00AE555B" w:rsidP="00E4084C">
            <w:pPr>
              <w:rPr>
                <w:rFonts w:asciiTheme="minorHAnsi" w:eastAsia="SimSun" w:hAnsiTheme="minorHAnsi" w:cstheme="minorHAnsi"/>
                <w:sz w:val="22"/>
                <w:szCs w:val="22"/>
                <w:lang w:val="el-GR"/>
              </w:rPr>
            </w:pPr>
          </w:p>
        </w:tc>
        <w:tc>
          <w:tcPr>
            <w:tcW w:w="578" w:type="dxa"/>
          </w:tcPr>
          <w:p w:rsidR="00AE555B" w:rsidRPr="0076697D" w:rsidRDefault="00AE555B" w:rsidP="00E4084C">
            <w:pPr>
              <w:rPr>
                <w:rFonts w:asciiTheme="minorHAnsi" w:eastAsia="SimSun" w:hAnsiTheme="minorHAnsi" w:cstheme="minorHAnsi"/>
                <w:sz w:val="22"/>
                <w:szCs w:val="22"/>
                <w:lang w:val="el-GR"/>
              </w:rPr>
            </w:pPr>
          </w:p>
        </w:tc>
        <w:tc>
          <w:tcPr>
            <w:tcW w:w="1508" w:type="dxa"/>
          </w:tcPr>
          <w:p w:rsidR="00AE555B" w:rsidRPr="0076697D" w:rsidRDefault="00AE555B" w:rsidP="00E4084C">
            <w:pPr>
              <w:rPr>
                <w:rFonts w:asciiTheme="minorHAnsi" w:eastAsia="SimSun" w:hAnsiTheme="minorHAnsi" w:cstheme="minorHAnsi"/>
                <w:sz w:val="22"/>
                <w:szCs w:val="22"/>
                <w:lang w:val="el-GR"/>
              </w:rPr>
            </w:pPr>
          </w:p>
        </w:tc>
      </w:tr>
      <w:tr w:rsidR="00AE555B" w:rsidRPr="0082579F" w:rsidTr="00E4084C">
        <w:tc>
          <w:tcPr>
            <w:tcW w:w="687" w:type="dxa"/>
            <w:tcBorders>
              <w:top w:val="nil"/>
              <w:left w:val="single" w:sz="4" w:space="0" w:color="auto"/>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b/>
                <w:color w:val="000000"/>
                <w:sz w:val="22"/>
                <w:szCs w:val="22"/>
                <w:lang w:val="el-GR"/>
              </w:rPr>
              <w:lastRenderedPageBreak/>
              <w:t>1.37</w:t>
            </w:r>
          </w:p>
        </w:tc>
        <w:tc>
          <w:tcPr>
            <w:tcW w:w="6241" w:type="dxa"/>
            <w:tcBorders>
              <w:top w:val="nil"/>
              <w:left w:val="nil"/>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color w:val="000000"/>
                <w:sz w:val="22"/>
                <w:szCs w:val="22"/>
                <w:lang w:val="el-GR"/>
              </w:rPr>
              <w:t xml:space="preserve">Πλήρες </w:t>
            </w:r>
            <w:r w:rsidRPr="0076697D">
              <w:rPr>
                <w:rFonts w:asciiTheme="minorHAnsi" w:hAnsiTheme="minorHAnsi" w:cstheme="minorHAnsi"/>
                <w:color w:val="000000"/>
                <w:sz w:val="22"/>
                <w:szCs w:val="22"/>
              </w:rPr>
              <w:t>kit</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ELISA</w:t>
            </w:r>
            <w:r w:rsidRPr="0076697D">
              <w:rPr>
                <w:rFonts w:asciiTheme="minorHAnsi" w:hAnsiTheme="minorHAnsi" w:cstheme="minorHAnsi"/>
                <w:color w:val="000000"/>
                <w:sz w:val="22"/>
                <w:szCs w:val="22"/>
                <w:lang w:val="el-GR"/>
              </w:rPr>
              <w:t xml:space="preserve"> 96 </w:t>
            </w:r>
            <w:r w:rsidRPr="0076697D">
              <w:rPr>
                <w:rFonts w:asciiTheme="minorHAnsi" w:hAnsiTheme="minorHAnsi" w:cstheme="minorHAnsi"/>
                <w:color w:val="000000"/>
                <w:sz w:val="22"/>
                <w:szCs w:val="22"/>
              </w:rPr>
              <w:t>tests</w:t>
            </w:r>
            <w:r w:rsidRPr="0076697D">
              <w:rPr>
                <w:rFonts w:asciiTheme="minorHAnsi" w:hAnsiTheme="minorHAnsi" w:cstheme="minorHAnsi"/>
                <w:color w:val="000000"/>
                <w:sz w:val="22"/>
                <w:szCs w:val="22"/>
                <w:lang w:val="el-GR"/>
              </w:rPr>
              <w:t xml:space="preserve">, για τον ημιποσοτικό ή ποσοτικό προσδιορισμό </w:t>
            </w:r>
            <w:r w:rsidRPr="0076697D">
              <w:rPr>
                <w:rFonts w:asciiTheme="minorHAnsi" w:hAnsiTheme="minorHAnsi" w:cstheme="minorHAnsi"/>
                <w:color w:val="000000"/>
                <w:sz w:val="22"/>
                <w:szCs w:val="22"/>
              </w:rPr>
              <w:t>IgG</w:t>
            </w:r>
            <w:r w:rsidRPr="0076697D">
              <w:rPr>
                <w:rFonts w:asciiTheme="minorHAnsi" w:hAnsiTheme="minorHAnsi" w:cstheme="minorHAnsi"/>
                <w:color w:val="000000"/>
                <w:sz w:val="22"/>
                <w:szCs w:val="22"/>
                <w:lang w:val="el-GR"/>
              </w:rPr>
              <w:t xml:space="preserve"> αντισωμάτων έναντι του ιού της ερυθράς σε ανθρώπινο ορό ή πλάσμα. Το αντιδραστήριο θα πρέπει να έχει προσδεδεμένο κεκαθαρμένα αντιγόνα του ιού της ερυθράς, και πιο συγκεκριμένα, αδρανοποιημένο κυτταρόλυμα </w:t>
            </w:r>
            <w:r w:rsidRPr="0076697D">
              <w:rPr>
                <w:rFonts w:asciiTheme="minorHAnsi" w:hAnsiTheme="minorHAnsi" w:cstheme="minorHAnsi"/>
                <w:color w:val="000000"/>
                <w:sz w:val="22"/>
                <w:szCs w:val="22"/>
              </w:rPr>
              <w:t>Vero</w:t>
            </w:r>
            <w:r w:rsidRPr="0076697D">
              <w:rPr>
                <w:rFonts w:asciiTheme="minorHAnsi" w:hAnsiTheme="minorHAnsi" w:cstheme="minorHAnsi"/>
                <w:color w:val="000000"/>
                <w:sz w:val="22"/>
                <w:szCs w:val="22"/>
                <w:lang w:val="el-GR"/>
              </w:rPr>
              <w:t xml:space="preserve"> κυττάρων, μολυσμένων με στέλεχος “</w:t>
            </w:r>
            <w:r w:rsidRPr="0076697D">
              <w:rPr>
                <w:rFonts w:asciiTheme="minorHAnsi" w:hAnsiTheme="minorHAnsi" w:cstheme="minorHAnsi"/>
                <w:color w:val="000000"/>
                <w:sz w:val="22"/>
                <w:szCs w:val="22"/>
              </w:rPr>
              <w:t>HPV</w:t>
            </w:r>
            <w:r w:rsidRPr="0076697D">
              <w:rPr>
                <w:rFonts w:asciiTheme="minorHAnsi" w:hAnsiTheme="minorHAnsi" w:cstheme="minorHAnsi"/>
                <w:color w:val="000000"/>
                <w:sz w:val="22"/>
                <w:szCs w:val="22"/>
                <w:lang w:val="el-GR"/>
              </w:rPr>
              <w:t>-77” του ιού της ερυθράς.</w:t>
            </w:r>
          </w:p>
        </w:tc>
        <w:tc>
          <w:tcPr>
            <w:tcW w:w="614" w:type="dxa"/>
          </w:tcPr>
          <w:p w:rsidR="00AE555B" w:rsidRPr="0076697D" w:rsidRDefault="00AE555B" w:rsidP="00E4084C">
            <w:pPr>
              <w:rPr>
                <w:rFonts w:asciiTheme="minorHAnsi" w:eastAsia="SimSun" w:hAnsiTheme="minorHAnsi" w:cstheme="minorHAnsi"/>
                <w:sz w:val="22"/>
                <w:szCs w:val="22"/>
                <w:lang w:val="el-GR"/>
              </w:rPr>
            </w:pPr>
          </w:p>
        </w:tc>
        <w:tc>
          <w:tcPr>
            <w:tcW w:w="578" w:type="dxa"/>
          </w:tcPr>
          <w:p w:rsidR="00AE555B" w:rsidRPr="0076697D" w:rsidRDefault="00AE555B" w:rsidP="00E4084C">
            <w:pPr>
              <w:rPr>
                <w:rFonts w:asciiTheme="minorHAnsi" w:eastAsia="SimSun" w:hAnsiTheme="minorHAnsi" w:cstheme="minorHAnsi"/>
                <w:sz w:val="22"/>
                <w:szCs w:val="22"/>
                <w:lang w:val="el-GR"/>
              </w:rPr>
            </w:pPr>
          </w:p>
        </w:tc>
        <w:tc>
          <w:tcPr>
            <w:tcW w:w="1508" w:type="dxa"/>
          </w:tcPr>
          <w:p w:rsidR="00AE555B" w:rsidRPr="0076697D" w:rsidRDefault="00AE555B" w:rsidP="00E4084C">
            <w:pPr>
              <w:rPr>
                <w:rFonts w:asciiTheme="minorHAnsi" w:eastAsia="SimSun" w:hAnsiTheme="minorHAnsi" w:cstheme="minorHAnsi"/>
                <w:sz w:val="22"/>
                <w:szCs w:val="22"/>
                <w:lang w:val="el-GR"/>
              </w:rPr>
            </w:pPr>
          </w:p>
        </w:tc>
      </w:tr>
      <w:tr w:rsidR="00AE555B" w:rsidRPr="0082579F" w:rsidTr="00E4084C">
        <w:tc>
          <w:tcPr>
            <w:tcW w:w="687" w:type="dxa"/>
            <w:tcBorders>
              <w:top w:val="nil"/>
              <w:left w:val="single" w:sz="4" w:space="0" w:color="auto"/>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b/>
                <w:color w:val="000000"/>
                <w:sz w:val="22"/>
                <w:szCs w:val="22"/>
                <w:lang w:val="el-GR"/>
              </w:rPr>
              <w:t>1.38</w:t>
            </w:r>
          </w:p>
        </w:tc>
        <w:tc>
          <w:tcPr>
            <w:tcW w:w="6241" w:type="dxa"/>
            <w:tcBorders>
              <w:top w:val="nil"/>
              <w:left w:val="nil"/>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color w:val="000000"/>
                <w:sz w:val="22"/>
                <w:szCs w:val="22"/>
                <w:lang w:val="el-GR"/>
              </w:rPr>
              <w:t xml:space="preserve">Πλήρες </w:t>
            </w:r>
            <w:r w:rsidRPr="0076697D">
              <w:rPr>
                <w:rFonts w:asciiTheme="minorHAnsi" w:hAnsiTheme="minorHAnsi" w:cstheme="minorHAnsi"/>
                <w:color w:val="000000"/>
                <w:sz w:val="22"/>
                <w:szCs w:val="22"/>
              </w:rPr>
              <w:t>kit</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ELISA</w:t>
            </w:r>
            <w:r w:rsidRPr="0076697D">
              <w:rPr>
                <w:rFonts w:asciiTheme="minorHAnsi" w:hAnsiTheme="minorHAnsi" w:cstheme="minorHAnsi"/>
                <w:color w:val="000000"/>
                <w:sz w:val="22"/>
                <w:szCs w:val="22"/>
                <w:lang w:val="el-GR"/>
              </w:rPr>
              <w:t xml:space="preserve"> 96 </w:t>
            </w:r>
            <w:r w:rsidRPr="0076697D">
              <w:rPr>
                <w:rFonts w:asciiTheme="minorHAnsi" w:hAnsiTheme="minorHAnsi" w:cstheme="minorHAnsi"/>
                <w:color w:val="000000"/>
                <w:sz w:val="22"/>
                <w:szCs w:val="22"/>
              </w:rPr>
              <w:t>tests</w:t>
            </w:r>
            <w:r w:rsidRPr="0076697D">
              <w:rPr>
                <w:rFonts w:asciiTheme="minorHAnsi" w:hAnsiTheme="minorHAnsi" w:cstheme="minorHAnsi"/>
                <w:color w:val="000000"/>
                <w:sz w:val="22"/>
                <w:szCs w:val="22"/>
                <w:lang w:val="el-GR"/>
              </w:rPr>
              <w:t xml:space="preserve">, για τον ημιποσοτικό προσδιορισμό </w:t>
            </w:r>
            <w:r w:rsidRPr="0076697D">
              <w:rPr>
                <w:rFonts w:asciiTheme="minorHAnsi" w:hAnsiTheme="minorHAnsi" w:cstheme="minorHAnsi"/>
                <w:color w:val="000000"/>
                <w:sz w:val="22"/>
                <w:szCs w:val="22"/>
              </w:rPr>
              <w:t>Ig</w:t>
            </w:r>
            <w:r w:rsidRPr="0076697D">
              <w:rPr>
                <w:rFonts w:asciiTheme="minorHAnsi" w:hAnsiTheme="minorHAnsi" w:cstheme="minorHAnsi"/>
                <w:color w:val="000000"/>
                <w:sz w:val="22"/>
                <w:szCs w:val="22"/>
                <w:lang w:val="el-GR"/>
              </w:rPr>
              <w:t>Μ αντισωμάτων έναντι των γλυκοπρωτεϊνών του ιού της ερυθράς σε ανθρώπινο ορό ή πλάσμα. Το αντιδραστήριο θα πρέπει να έχει προσδεδεμένες εξαιρετικά κεκαθαρμένες γλυκοπρωτεϊνες του ιού της ερυθράς (στέλεχος “</w:t>
            </w:r>
            <w:r w:rsidRPr="0076697D">
              <w:rPr>
                <w:rFonts w:asciiTheme="minorHAnsi" w:hAnsiTheme="minorHAnsi" w:cstheme="minorHAnsi"/>
                <w:color w:val="000000"/>
                <w:sz w:val="22"/>
                <w:szCs w:val="22"/>
              </w:rPr>
              <w:t>HPV</w:t>
            </w:r>
            <w:r w:rsidRPr="0076697D">
              <w:rPr>
                <w:rFonts w:asciiTheme="minorHAnsi" w:hAnsiTheme="minorHAnsi" w:cstheme="minorHAnsi"/>
                <w:color w:val="000000"/>
                <w:sz w:val="22"/>
                <w:szCs w:val="22"/>
                <w:lang w:val="el-GR"/>
              </w:rPr>
              <w:t xml:space="preserve">-77” καλλιεργημένο σε κύτταρα </w:t>
            </w:r>
            <w:r w:rsidRPr="0076697D">
              <w:rPr>
                <w:rFonts w:asciiTheme="minorHAnsi" w:hAnsiTheme="minorHAnsi" w:cstheme="minorHAnsi"/>
                <w:color w:val="000000"/>
                <w:sz w:val="22"/>
                <w:szCs w:val="22"/>
              </w:rPr>
              <w:t>Vero</w:t>
            </w:r>
            <w:r w:rsidRPr="0076697D">
              <w:rPr>
                <w:rFonts w:asciiTheme="minorHAnsi" w:hAnsiTheme="minorHAnsi" w:cstheme="minorHAnsi"/>
                <w:color w:val="000000"/>
                <w:sz w:val="22"/>
                <w:szCs w:val="22"/>
                <w:lang w:val="el-GR"/>
              </w:rPr>
              <w:t xml:space="preserve">) </w:t>
            </w:r>
          </w:p>
        </w:tc>
        <w:tc>
          <w:tcPr>
            <w:tcW w:w="614" w:type="dxa"/>
          </w:tcPr>
          <w:p w:rsidR="00AE555B" w:rsidRPr="0076697D" w:rsidRDefault="00AE555B" w:rsidP="00E4084C">
            <w:pPr>
              <w:rPr>
                <w:rFonts w:asciiTheme="minorHAnsi" w:eastAsia="SimSun" w:hAnsiTheme="minorHAnsi" w:cstheme="minorHAnsi"/>
                <w:sz w:val="22"/>
                <w:szCs w:val="22"/>
                <w:lang w:val="el-GR"/>
              </w:rPr>
            </w:pPr>
          </w:p>
        </w:tc>
        <w:tc>
          <w:tcPr>
            <w:tcW w:w="578" w:type="dxa"/>
          </w:tcPr>
          <w:p w:rsidR="00AE555B" w:rsidRPr="0076697D" w:rsidRDefault="00AE555B" w:rsidP="00E4084C">
            <w:pPr>
              <w:rPr>
                <w:rFonts w:asciiTheme="minorHAnsi" w:eastAsia="SimSun" w:hAnsiTheme="minorHAnsi" w:cstheme="minorHAnsi"/>
                <w:sz w:val="22"/>
                <w:szCs w:val="22"/>
                <w:lang w:val="el-GR"/>
              </w:rPr>
            </w:pPr>
          </w:p>
        </w:tc>
        <w:tc>
          <w:tcPr>
            <w:tcW w:w="1508" w:type="dxa"/>
          </w:tcPr>
          <w:p w:rsidR="00AE555B" w:rsidRPr="0076697D" w:rsidRDefault="00AE555B" w:rsidP="00E4084C">
            <w:pPr>
              <w:rPr>
                <w:rFonts w:asciiTheme="minorHAnsi" w:eastAsia="SimSun" w:hAnsiTheme="minorHAnsi" w:cstheme="minorHAnsi"/>
                <w:sz w:val="22"/>
                <w:szCs w:val="22"/>
                <w:lang w:val="el-GR"/>
              </w:rPr>
            </w:pPr>
          </w:p>
        </w:tc>
      </w:tr>
      <w:tr w:rsidR="00AE555B" w:rsidRPr="0082579F" w:rsidTr="00E4084C">
        <w:tc>
          <w:tcPr>
            <w:tcW w:w="687" w:type="dxa"/>
            <w:tcBorders>
              <w:top w:val="nil"/>
              <w:left w:val="single" w:sz="4" w:space="0" w:color="auto"/>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b/>
                <w:color w:val="000000"/>
                <w:sz w:val="22"/>
                <w:szCs w:val="22"/>
                <w:lang w:val="el-GR"/>
              </w:rPr>
              <w:t>1.39</w:t>
            </w:r>
          </w:p>
        </w:tc>
        <w:tc>
          <w:tcPr>
            <w:tcW w:w="6241" w:type="dxa"/>
            <w:tcBorders>
              <w:top w:val="nil"/>
              <w:left w:val="nil"/>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color w:val="000000"/>
                <w:sz w:val="22"/>
                <w:szCs w:val="22"/>
                <w:lang w:val="el-GR"/>
              </w:rPr>
              <w:t xml:space="preserve">Πλήρες </w:t>
            </w:r>
            <w:r w:rsidRPr="0076697D">
              <w:rPr>
                <w:rFonts w:asciiTheme="minorHAnsi" w:hAnsiTheme="minorHAnsi" w:cstheme="minorHAnsi"/>
                <w:color w:val="000000"/>
                <w:sz w:val="22"/>
                <w:szCs w:val="22"/>
              </w:rPr>
              <w:t>kit</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ELISA</w:t>
            </w:r>
            <w:r w:rsidRPr="0076697D">
              <w:rPr>
                <w:rFonts w:asciiTheme="minorHAnsi" w:hAnsiTheme="minorHAnsi" w:cstheme="minorHAnsi"/>
                <w:color w:val="000000"/>
                <w:sz w:val="22"/>
                <w:szCs w:val="22"/>
                <w:lang w:val="el-GR"/>
              </w:rPr>
              <w:t xml:space="preserve"> 96 </w:t>
            </w:r>
            <w:r w:rsidRPr="0076697D">
              <w:rPr>
                <w:rFonts w:asciiTheme="minorHAnsi" w:hAnsiTheme="minorHAnsi" w:cstheme="minorHAnsi"/>
                <w:color w:val="000000"/>
                <w:sz w:val="22"/>
                <w:szCs w:val="22"/>
              </w:rPr>
              <w:t>tests</w:t>
            </w:r>
            <w:r w:rsidRPr="0076697D">
              <w:rPr>
                <w:rFonts w:asciiTheme="minorHAnsi" w:hAnsiTheme="minorHAnsi" w:cstheme="minorHAnsi"/>
                <w:color w:val="000000"/>
                <w:sz w:val="22"/>
                <w:szCs w:val="22"/>
                <w:lang w:val="el-GR"/>
              </w:rPr>
              <w:t>, για τον διαφορικό προσδιορισμό υψηλής και χαμηλής συνάφειας (</w:t>
            </w:r>
            <w:r w:rsidRPr="0076697D">
              <w:rPr>
                <w:rFonts w:asciiTheme="minorHAnsi" w:hAnsiTheme="minorHAnsi" w:cstheme="minorHAnsi"/>
                <w:color w:val="000000"/>
                <w:sz w:val="22"/>
                <w:szCs w:val="22"/>
              </w:rPr>
              <w:t>avidity</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IgG</w:t>
            </w:r>
            <w:r w:rsidRPr="0076697D">
              <w:rPr>
                <w:rFonts w:asciiTheme="minorHAnsi" w:hAnsiTheme="minorHAnsi" w:cstheme="minorHAnsi"/>
                <w:color w:val="000000"/>
                <w:sz w:val="22"/>
                <w:szCs w:val="22"/>
                <w:lang w:val="el-GR"/>
              </w:rPr>
              <w:t xml:space="preserve"> αντισωμάτων έναντι της ερυθράς. Το αντιδραστήριο θα πρέπει να έχει προσδεδεμένα φυσικά αντιγόνα του ιού της ερυθράς, στελέχους “</w:t>
            </w:r>
            <w:r w:rsidRPr="0076697D">
              <w:rPr>
                <w:rFonts w:asciiTheme="minorHAnsi" w:hAnsiTheme="minorHAnsi" w:cstheme="minorHAnsi"/>
                <w:color w:val="000000"/>
                <w:sz w:val="22"/>
                <w:szCs w:val="22"/>
              </w:rPr>
              <w:t>HPV</w:t>
            </w:r>
            <w:r w:rsidRPr="0076697D">
              <w:rPr>
                <w:rFonts w:asciiTheme="minorHAnsi" w:hAnsiTheme="minorHAnsi" w:cstheme="minorHAnsi"/>
                <w:color w:val="000000"/>
                <w:sz w:val="22"/>
                <w:szCs w:val="22"/>
                <w:lang w:val="el-GR"/>
              </w:rPr>
              <w:t>-77”. Ο συνολικός χρόνος των επωάσεων της ανάλυσης, να μην ξεπερνά την 1</w:t>
            </w:r>
            <w:r w:rsidRPr="0076697D">
              <w:rPr>
                <w:rFonts w:asciiTheme="minorHAnsi" w:hAnsiTheme="minorHAnsi" w:cstheme="minorHAnsi"/>
                <w:color w:val="000000"/>
                <w:sz w:val="22"/>
                <w:szCs w:val="22"/>
              </w:rPr>
              <w:t>h</w:t>
            </w:r>
            <w:r w:rsidRPr="0076697D">
              <w:rPr>
                <w:rFonts w:asciiTheme="minorHAnsi" w:hAnsiTheme="minorHAnsi" w:cstheme="minorHAnsi"/>
                <w:color w:val="000000"/>
                <w:sz w:val="22"/>
                <w:szCs w:val="22"/>
                <w:lang w:val="el-GR"/>
              </w:rPr>
              <w:t xml:space="preserve"> και 30’.</w:t>
            </w:r>
          </w:p>
        </w:tc>
        <w:tc>
          <w:tcPr>
            <w:tcW w:w="614" w:type="dxa"/>
          </w:tcPr>
          <w:p w:rsidR="00AE555B" w:rsidRPr="0076697D" w:rsidRDefault="00AE555B" w:rsidP="00E4084C">
            <w:pPr>
              <w:rPr>
                <w:rFonts w:asciiTheme="minorHAnsi" w:eastAsia="SimSun" w:hAnsiTheme="minorHAnsi" w:cstheme="minorHAnsi"/>
                <w:sz w:val="22"/>
                <w:szCs w:val="22"/>
                <w:lang w:val="el-GR"/>
              </w:rPr>
            </w:pPr>
          </w:p>
        </w:tc>
        <w:tc>
          <w:tcPr>
            <w:tcW w:w="578" w:type="dxa"/>
          </w:tcPr>
          <w:p w:rsidR="00AE555B" w:rsidRPr="0076697D" w:rsidRDefault="00AE555B" w:rsidP="00E4084C">
            <w:pPr>
              <w:rPr>
                <w:rFonts w:asciiTheme="minorHAnsi" w:eastAsia="SimSun" w:hAnsiTheme="minorHAnsi" w:cstheme="minorHAnsi"/>
                <w:sz w:val="22"/>
                <w:szCs w:val="22"/>
                <w:lang w:val="el-GR"/>
              </w:rPr>
            </w:pPr>
          </w:p>
        </w:tc>
        <w:tc>
          <w:tcPr>
            <w:tcW w:w="1508" w:type="dxa"/>
          </w:tcPr>
          <w:p w:rsidR="00AE555B" w:rsidRPr="0076697D" w:rsidRDefault="00AE555B" w:rsidP="00E4084C">
            <w:pPr>
              <w:rPr>
                <w:rFonts w:asciiTheme="minorHAnsi" w:eastAsia="SimSun" w:hAnsiTheme="minorHAnsi" w:cstheme="minorHAnsi"/>
                <w:sz w:val="22"/>
                <w:szCs w:val="22"/>
                <w:lang w:val="el-GR"/>
              </w:rPr>
            </w:pPr>
          </w:p>
        </w:tc>
      </w:tr>
      <w:tr w:rsidR="00AE555B" w:rsidRPr="0082579F" w:rsidTr="00E4084C">
        <w:tc>
          <w:tcPr>
            <w:tcW w:w="687" w:type="dxa"/>
            <w:tcBorders>
              <w:top w:val="nil"/>
              <w:left w:val="single" w:sz="4" w:space="0" w:color="auto"/>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b/>
                <w:color w:val="000000"/>
                <w:sz w:val="22"/>
                <w:szCs w:val="22"/>
                <w:lang w:val="el-GR"/>
              </w:rPr>
              <w:t>1.40</w:t>
            </w:r>
          </w:p>
        </w:tc>
        <w:tc>
          <w:tcPr>
            <w:tcW w:w="6241" w:type="dxa"/>
            <w:tcBorders>
              <w:top w:val="nil"/>
              <w:left w:val="nil"/>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color w:val="000000"/>
                <w:sz w:val="22"/>
                <w:szCs w:val="22"/>
                <w:lang w:val="el-GR"/>
              </w:rPr>
              <w:t xml:space="preserve">Πλήρες </w:t>
            </w:r>
            <w:r w:rsidRPr="0076697D">
              <w:rPr>
                <w:rFonts w:asciiTheme="minorHAnsi" w:hAnsiTheme="minorHAnsi" w:cstheme="minorHAnsi"/>
                <w:color w:val="000000"/>
                <w:sz w:val="22"/>
                <w:szCs w:val="22"/>
              </w:rPr>
              <w:t>kit</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ELISA</w:t>
            </w:r>
            <w:r w:rsidRPr="0076697D">
              <w:rPr>
                <w:rFonts w:asciiTheme="minorHAnsi" w:hAnsiTheme="minorHAnsi" w:cstheme="minorHAnsi"/>
                <w:color w:val="000000"/>
                <w:sz w:val="22"/>
                <w:szCs w:val="22"/>
                <w:lang w:val="el-GR"/>
              </w:rPr>
              <w:t xml:space="preserve"> 96 </w:t>
            </w:r>
            <w:r w:rsidRPr="0076697D">
              <w:rPr>
                <w:rFonts w:asciiTheme="minorHAnsi" w:hAnsiTheme="minorHAnsi" w:cstheme="minorHAnsi"/>
                <w:color w:val="000000"/>
                <w:sz w:val="22"/>
                <w:szCs w:val="22"/>
              </w:rPr>
              <w:t>tests</w:t>
            </w:r>
            <w:r w:rsidRPr="0076697D">
              <w:rPr>
                <w:rFonts w:asciiTheme="minorHAnsi" w:hAnsiTheme="minorHAnsi" w:cstheme="minorHAnsi"/>
                <w:color w:val="000000"/>
                <w:sz w:val="22"/>
                <w:szCs w:val="22"/>
                <w:lang w:val="el-GR"/>
              </w:rPr>
              <w:t xml:space="preserve">, για τον ημιποσοτικό ή ποσοτικό προσδιορισμό </w:t>
            </w:r>
            <w:r w:rsidRPr="0076697D">
              <w:rPr>
                <w:rFonts w:asciiTheme="minorHAnsi" w:hAnsiTheme="minorHAnsi" w:cstheme="minorHAnsi"/>
                <w:color w:val="000000"/>
                <w:sz w:val="22"/>
                <w:szCs w:val="22"/>
              </w:rPr>
              <w:t>IgG</w:t>
            </w:r>
            <w:r w:rsidRPr="0076697D">
              <w:rPr>
                <w:rFonts w:asciiTheme="minorHAnsi" w:hAnsiTheme="minorHAnsi" w:cstheme="minorHAnsi"/>
                <w:color w:val="000000"/>
                <w:sz w:val="22"/>
                <w:szCs w:val="22"/>
                <w:lang w:val="el-GR"/>
              </w:rPr>
              <w:t xml:space="preserve"> αντισωμάτων έναντι </w:t>
            </w:r>
            <w:r w:rsidRPr="0076697D">
              <w:rPr>
                <w:rFonts w:asciiTheme="minorHAnsi" w:hAnsiTheme="minorHAnsi" w:cstheme="minorHAnsi"/>
                <w:color w:val="000000"/>
                <w:sz w:val="22"/>
                <w:szCs w:val="22"/>
              </w:rPr>
              <w:t>varicellazostervirus</w:t>
            </w:r>
            <w:r w:rsidRPr="0076697D">
              <w:rPr>
                <w:rFonts w:asciiTheme="minorHAnsi" w:hAnsiTheme="minorHAnsi" w:cstheme="minorHAnsi"/>
                <w:color w:val="000000"/>
                <w:sz w:val="22"/>
                <w:szCs w:val="22"/>
                <w:lang w:val="el-GR"/>
              </w:rPr>
              <w:t xml:space="preserve"> σε ανθρώπινο ορό ή πλάσμα. Το αντιδραστήριο θα πρέπει να έχει προσδεδεμέν</w:t>
            </w:r>
            <w:r w:rsidRPr="0076697D">
              <w:rPr>
                <w:rFonts w:asciiTheme="minorHAnsi" w:hAnsiTheme="minorHAnsi" w:cstheme="minorHAnsi"/>
                <w:color w:val="000000"/>
                <w:sz w:val="22"/>
                <w:szCs w:val="22"/>
              </w:rPr>
              <w:t>o</w:t>
            </w:r>
            <w:r w:rsidRPr="0076697D">
              <w:rPr>
                <w:rFonts w:asciiTheme="minorHAnsi" w:hAnsiTheme="minorHAnsi" w:cstheme="minorHAnsi"/>
                <w:color w:val="000000"/>
                <w:sz w:val="22"/>
                <w:szCs w:val="22"/>
                <w:lang w:val="el-GR"/>
              </w:rPr>
              <w:t xml:space="preserve"> στις μικροπλάκες αδρανοποιημένο κυτταρόλυμα κυττάρων </w:t>
            </w:r>
            <w:r w:rsidRPr="0076697D">
              <w:rPr>
                <w:rFonts w:asciiTheme="minorHAnsi" w:hAnsiTheme="minorHAnsi" w:cstheme="minorHAnsi"/>
                <w:color w:val="000000"/>
                <w:sz w:val="22"/>
                <w:szCs w:val="22"/>
              </w:rPr>
              <w:t>MRC</w:t>
            </w:r>
            <w:r w:rsidRPr="0076697D">
              <w:rPr>
                <w:rFonts w:asciiTheme="minorHAnsi" w:hAnsiTheme="minorHAnsi" w:cstheme="minorHAnsi"/>
                <w:color w:val="000000"/>
                <w:sz w:val="22"/>
                <w:szCs w:val="22"/>
                <w:lang w:val="el-GR"/>
              </w:rPr>
              <w:t>-5 μολυσμένων με το στέλεχος “</w:t>
            </w:r>
            <w:r w:rsidRPr="0076697D">
              <w:rPr>
                <w:rFonts w:asciiTheme="minorHAnsi" w:hAnsiTheme="minorHAnsi" w:cstheme="minorHAnsi"/>
                <w:color w:val="000000"/>
                <w:sz w:val="22"/>
                <w:szCs w:val="22"/>
              </w:rPr>
              <w:t>VZ</w:t>
            </w:r>
            <w:r w:rsidRPr="0076697D">
              <w:rPr>
                <w:rFonts w:asciiTheme="minorHAnsi" w:hAnsiTheme="minorHAnsi" w:cstheme="minorHAnsi"/>
                <w:color w:val="000000"/>
                <w:sz w:val="22"/>
                <w:szCs w:val="22"/>
                <w:lang w:val="el-GR"/>
              </w:rPr>
              <w:t xml:space="preserve">-10” των ιών </w:t>
            </w:r>
            <w:r w:rsidRPr="0076697D">
              <w:rPr>
                <w:rFonts w:asciiTheme="minorHAnsi" w:hAnsiTheme="minorHAnsi" w:cstheme="minorHAnsi"/>
                <w:color w:val="000000"/>
                <w:sz w:val="22"/>
                <w:szCs w:val="22"/>
              </w:rPr>
              <w:t>varicellazoster</w:t>
            </w:r>
          </w:p>
        </w:tc>
        <w:tc>
          <w:tcPr>
            <w:tcW w:w="614" w:type="dxa"/>
          </w:tcPr>
          <w:p w:rsidR="00AE555B" w:rsidRPr="0076697D" w:rsidRDefault="00AE555B" w:rsidP="00E4084C">
            <w:pPr>
              <w:rPr>
                <w:rFonts w:asciiTheme="minorHAnsi" w:eastAsia="SimSun" w:hAnsiTheme="minorHAnsi" w:cstheme="minorHAnsi"/>
                <w:sz w:val="22"/>
                <w:szCs w:val="22"/>
                <w:lang w:val="el-GR"/>
              </w:rPr>
            </w:pPr>
          </w:p>
        </w:tc>
        <w:tc>
          <w:tcPr>
            <w:tcW w:w="578" w:type="dxa"/>
          </w:tcPr>
          <w:p w:rsidR="00AE555B" w:rsidRPr="0076697D" w:rsidRDefault="00AE555B" w:rsidP="00E4084C">
            <w:pPr>
              <w:rPr>
                <w:rFonts w:asciiTheme="minorHAnsi" w:eastAsia="SimSun" w:hAnsiTheme="minorHAnsi" w:cstheme="minorHAnsi"/>
                <w:sz w:val="22"/>
                <w:szCs w:val="22"/>
                <w:lang w:val="el-GR"/>
              </w:rPr>
            </w:pPr>
          </w:p>
        </w:tc>
        <w:tc>
          <w:tcPr>
            <w:tcW w:w="1508" w:type="dxa"/>
          </w:tcPr>
          <w:p w:rsidR="00AE555B" w:rsidRPr="0076697D" w:rsidRDefault="00AE555B" w:rsidP="00E4084C">
            <w:pPr>
              <w:rPr>
                <w:rFonts w:asciiTheme="minorHAnsi" w:eastAsia="SimSun" w:hAnsiTheme="minorHAnsi" w:cstheme="minorHAnsi"/>
                <w:sz w:val="22"/>
                <w:szCs w:val="22"/>
                <w:lang w:val="el-GR"/>
              </w:rPr>
            </w:pPr>
          </w:p>
        </w:tc>
      </w:tr>
      <w:tr w:rsidR="00AE555B" w:rsidRPr="0082579F" w:rsidTr="00E4084C">
        <w:tc>
          <w:tcPr>
            <w:tcW w:w="687" w:type="dxa"/>
            <w:tcBorders>
              <w:top w:val="nil"/>
              <w:left w:val="single" w:sz="4" w:space="0" w:color="auto"/>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b/>
                <w:color w:val="000000"/>
                <w:sz w:val="22"/>
                <w:szCs w:val="22"/>
                <w:lang w:val="el-GR"/>
              </w:rPr>
              <w:t>1.41</w:t>
            </w:r>
          </w:p>
        </w:tc>
        <w:tc>
          <w:tcPr>
            <w:tcW w:w="6241" w:type="dxa"/>
            <w:tcBorders>
              <w:top w:val="nil"/>
              <w:left w:val="nil"/>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color w:val="000000"/>
                <w:sz w:val="22"/>
                <w:szCs w:val="22"/>
                <w:lang w:val="el-GR"/>
              </w:rPr>
              <w:t xml:space="preserve">Πλήρες </w:t>
            </w:r>
            <w:r w:rsidRPr="0076697D">
              <w:rPr>
                <w:rFonts w:asciiTheme="minorHAnsi" w:hAnsiTheme="minorHAnsi" w:cstheme="minorHAnsi"/>
                <w:color w:val="000000"/>
                <w:sz w:val="22"/>
                <w:szCs w:val="22"/>
              </w:rPr>
              <w:t>kit</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ELISA</w:t>
            </w:r>
            <w:r w:rsidRPr="0076697D">
              <w:rPr>
                <w:rFonts w:asciiTheme="minorHAnsi" w:hAnsiTheme="minorHAnsi" w:cstheme="minorHAnsi"/>
                <w:color w:val="000000"/>
                <w:sz w:val="22"/>
                <w:szCs w:val="22"/>
                <w:lang w:val="el-GR"/>
              </w:rPr>
              <w:t xml:space="preserve"> 96 </w:t>
            </w:r>
            <w:r w:rsidRPr="0076697D">
              <w:rPr>
                <w:rFonts w:asciiTheme="minorHAnsi" w:hAnsiTheme="minorHAnsi" w:cstheme="minorHAnsi"/>
                <w:color w:val="000000"/>
                <w:sz w:val="22"/>
                <w:szCs w:val="22"/>
              </w:rPr>
              <w:t>tests</w:t>
            </w:r>
            <w:r w:rsidRPr="0076697D">
              <w:rPr>
                <w:rFonts w:asciiTheme="minorHAnsi" w:hAnsiTheme="minorHAnsi" w:cstheme="minorHAnsi"/>
                <w:color w:val="000000"/>
                <w:sz w:val="22"/>
                <w:szCs w:val="22"/>
                <w:lang w:val="el-GR"/>
              </w:rPr>
              <w:t xml:space="preserve">, για τον ημιποσοτικό προσδιορισμό </w:t>
            </w:r>
            <w:r w:rsidRPr="0076697D">
              <w:rPr>
                <w:rFonts w:asciiTheme="minorHAnsi" w:hAnsiTheme="minorHAnsi" w:cstheme="minorHAnsi"/>
                <w:color w:val="000000"/>
                <w:sz w:val="22"/>
                <w:szCs w:val="22"/>
              </w:rPr>
              <w:t>IgM</w:t>
            </w:r>
            <w:r w:rsidRPr="0076697D">
              <w:rPr>
                <w:rFonts w:asciiTheme="minorHAnsi" w:hAnsiTheme="minorHAnsi" w:cstheme="minorHAnsi"/>
                <w:color w:val="000000"/>
                <w:sz w:val="22"/>
                <w:szCs w:val="22"/>
                <w:lang w:val="el-GR"/>
              </w:rPr>
              <w:t xml:space="preserve"> αντισωμάτων έναντι </w:t>
            </w:r>
            <w:r w:rsidRPr="0076697D">
              <w:rPr>
                <w:rFonts w:asciiTheme="minorHAnsi" w:hAnsiTheme="minorHAnsi" w:cstheme="minorHAnsi"/>
                <w:color w:val="000000"/>
                <w:sz w:val="22"/>
                <w:szCs w:val="22"/>
              </w:rPr>
              <w:t>varicella</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zoster</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virus</w:t>
            </w:r>
            <w:r w:rsidRPr="0076697D">
              <w:rPr>
                <w:rFonts w:asciiTheme="minorHAnsi" w:hAnsiTheme="minorHAnsi" w:cstheme="minorHAnsi"/>
                <w:color w:val="000000"/>
                <w:sz w:val="22"/>
                <w:szCs w:val="22"/>
                <w:lang w:val="el-GR"/>
              </w:rPr>
              <w:t xml:space="preserve"> σε ανθρώπινο ορό ή πλάσμα. Το αντιδραστήριο θα πρέπει να έχει προσδεδεμέν</w:t>
            </w:r>
            <w:r w:rsidRPr="0076697D">
              <w:rPr>
                <w:rFonts w:asciiTheme="minorHAnsi" w:hAnsiTheme="minorHAnsi" w:cstheme="minorHAnsi"/>
                <w:color w:val="000000"/>
                <w:sz w:val="22"/>
                <w:szCs w:val="22"/>
              </w:rPr>
              <w:t>o</w:t>
            </w:r>
            <w:r w:rsidRPr="0076697D">
              <w:rPr>
                <w:rFonts w:asciiTheme="minorHAnsi" w:hAnsiTheme="minorHAnsi" w:cstheme="minorHAnsi"/>
                <w:color w:val="000000"/>
                <w:sz w:val="22"/>
                <w:szCs w:val="22"/>
                <w:lang w:val="el-GR"/>
              </w:rPr>
              <w:t xml:space="preserve"> στις μικροπλάκες αδρανοποιημένο κυτταρόλυμα κυττάρων </w:t>
            </w:r>
            <w:r w:rsidRPr="0076697D">
              <w:rPr>
                <w:rFonts w:asciiTheme="minorHAnsi" w:hAnsiTheme="minorHAnsi" w:cstheme="minorHAnsi"/>
                <w:color w:val="000000"/>
                <w:sz w:val="22"/>
                <w:szCs w:val="22"/>
              </w:rPr>
              <w:t>MRC</w:t>
            </w:r>
            <w:r w:rsidRPr="0076697D">
              <w:rPr>
                <w:rFonts w:asciiTheme="minorHAnsi" w:hAnsiTheme="minorHAnsi" w:cstheme="minorHAnsi"/>
                <w:color w:val="000000"/>
                <w:sz w:val="22"/>
                <w:szCs w:val="22"/>
                <w:lang w:val="el-GR"/>
              </w:rPr>
              <w:t>-5 μολυσμένων με το στέλεχος “</w:t>
            </w:r>
            <w:r w:rsidRPr="0076697D">
              <w:rPr>
                <w:rFonts w:asciiTheme="minorHAnsi" w:hAnsiTheme="minorHAnsi" w:cstheme="minorHAnsi"/>
                <w:color w:val="000000"/>
                <w:sz w:val="22"/>
                <w:szCs w:val="22"/>
              </w:rPr>
              <w:t>VZ</w:t>
            </w:r>
            <w:r w:rsidRPr="0076697D">
              <w:rPr>
                <w:rFonts w:asciiTheme="minorHAnsi" w:hAnsiTheme="minorHAnsi" w:cstheme="minorHAnsi"/>
                <w:color w:val="000000"/>
                <w:sz w:val="22"/>
                <w:szCs w:val="22"/>
                <w:lang w:val="el-GR"/>
              </w:rPr>
              <w:t xml:space="preserve">-10” των ιών </w:t>
            </w:r>
            <w:r w:rsidRPr="0076697D">
              <w:rPr>
                <w:rFonts w:asciiTheme="minorHAnsi" w:hAnsiTheme="minorHAnsi" w:cstheme="minorHAnsi"/>
                <w:color w:val="000000"/>
                <w:sz w:val="22"/>
                <w:szCs w:val="22"/>
              </w:rPr>
              <w:t>varicellazoster</w:t>
            </w:r>
            <w:r w:rsidRPr="0076697D">
              <w:rPr>
                <w:rFonts w:asciiTheme="minorHAnsi" w:hAnsiTheme="minorHAnsi" w:cstheme="minorHAnsi"/>
                <w:color w:val="000000"/>
                <w:sz w:val="22"/>
                <w:szCs w:val="22"/>
                <w:lang w:val="el-GR"/>
              </w:rPr>
              <w:t>.</w:t>
            </w:r>
          </w:p>
        </w:tc>
        <w:tc>
          <w:tcPr>
            <w:tcW w:w="614" w:type="dxa"/>
          </w:tcPr>
          <w:p w:rsidR="00AE555B" w:rsidRPr="0076697D" w:rsidRDefault="00AE555B" w:rsidP="00E4084C">
            <w:pPr>
              <w:rPr>
                <w:rFonts w:asciiTheme="minorHAnsi" w:eastAsia="SimSun" w:hAnsiTheme="minorHAnsi" w:cstheme="minorHAnsi"/>
                <w:sz w:val="22"/>
                <w:szCs w:val="22"/>
                <w:lang w:val="el-GR"/>
              </w:rPr>
            </w:pPr>
          </w:p>
        </w:tc>
        <w:tc>
          <w:tcPr>
            <w:tcW w:w="578" w:type="dxa"/>
          </w:tcPr>
          <w:p w:rsidR="00AE555B" w:rsidRPr="0076697D" w:rsidRDefault="00AE555B" w:rsidP="00E4084C">
            <w:pPr>
              <w:rPr>
                <w:rFonts w:asciiTheme="minorHAnsi" w:eastAsia="SimSun" w:hAnsiTheme="minorHAnsi" w:cstheme="minorHAnsi"/>
                <w:sz w:val="22"/>
                <w:szCs w:val="22"/>
                <w:lang w:val="el-GR"/>
              </w:rPr>
            </w:pPr>
          </w:p>
        </w:tc>
        <w:tc>
          <w:tcPr>
            <w:tcW w:w="1508" w:type="dxa"/>
          </w:tcPr>
          <w:p w:rsidR="00AE555B" w:rsidRPr="0076697D" w:rsidRDefault="00AE555B" w:rsidP="00E4084C">
            <w:pPr>
              <w:rPr>
                <w:rFonts w:asciiTheme="minorHAnsi" w:eastAsia="SimSun" w:hAnsiTheme="minorHAnsi" w:cstheme="minorHAnsi"/>
                <w:sz w:val="22"/>
                <w:szCs w:val="22"/>
                <w:lang w:val="el-GR"/>
              </w:rPr>
            </w:pPr>
          </w:p>
        </w:tc>
      </w:tr>
      <w:tr w:rsidR="00AE555B" w:rsidRPr="0082579F" w:rsidTr="00027B88">
        <w:tc>
          <w:tcPr>
            <w:tcW w:w="687" w:type="dxa"/>
            <w:tcBorders>
              <w:top w:val="nil"/>
              <w:left w:val="single" w:sz="4" w:space="0" w:color="auto"/>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b/>
                <w:color w:val="000000"/>
                <w:sz w:val="22"/>
                <w:szCs w:val="22"/>
                <w:lang w:val="el-GR"/>
              </w:rPr>
              <w:t>1.42</w:t>
            </w:r>
          </w:p>
        </w:tc>
        <w:tc>
          <w:tcPr>
            <w:tcW w:w="6241" w:type="dxa"/>
            <w:tcBorders>
              <w:top w:val="nil"/>
              <w:left w:val="nil"/>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color w:val="000000"/>
                <w:sz w:val="22"/>
                <w:szCs w:val="22"/>
                <w:lang w:val="el-GR"/>
              </w:rPr>
              <w:t xml:space="preserve">Πλήρες </w:t>
            </w:r>
            <w:r w:rsidRPr="0076697D">
              <w:rPr>
                <w:rFonts w:asciiTheme="minorHAnsi" w:hAnsiTheme="minorHAnsi" w:cstheme="minorHAnsi"/>
                <w:color w:val="000000"/>
                <w:sz w:val="22"/>
                <w:szCs w:val="22"/>
              </w:rPr>
              <w:t>kit</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ELISA</w:t>
            </w:r>
            <w:r w:rsidRPr="0076697D">
              <w:rPr>
                <w:rFonts w:asciiTheme="minorHAnsi" w:hAnsiTheme="minorHAnsi" w:cstheme="minorHAnsi"/>
                <w:color w:val="000000"/>
                <w:sz w:val="22"/>
                <w:szCs w:val="22"/>
                <w:lang w:val="el-GR"/>
              </w:rPr>
              <w:t xml:space="preserve"> 96 </w:t>
            </w:r>
            <w:r w:rsidRPr="0076697D">
              <w:rPr>
                <w:rFonts w:asciiTheme="minorHAnsi" w:hAnsiTheme="minorHAnsi" w:cstheme="minorHAnsi"/>
                <w:color w:val="000000"/>
                <w:sz w:val="22"/>
                <w:szCs w:val="22"/>
              </w:rPr>
              <w:t>tests</w:t>
            </w:r>
            <w:r w:rsidRPr="0076697D">
              <w:rPr>
                <w:rFonts w:asciiTheme="minorHAnsi" w:hAnsiTheme="minorHAnsi" w:cstheme="minorHAnsi"/>
                <w:color w:val="000000"/>
                <w:sz w:val="22"/>
                <w:szCs w:val="22"/>
                <w:lang w:val="el-GR"/>
              </w:rPr>
              <w:t xml:space="preserve">, για τον ημιποσοτικό ή ποσοτικό προσδιορισμό </w:t>
            </w:r>
            <w:r w:rsidRPr="0076697D">
              <w:rPr>
                <w:rFonts w:asciiTheme="minorHAnsi" w:hAnsiTheme="minorHAnsi" w:cstheme="minorHAnsi"/>
                <w:color w:val="000000"/>
                <w:sz w:val="22"/>
                <w:szCs w:val="22"/>
              </w:rPr>
              <w:t>IgG</w:t>
            </w:r>
            <w:r w:rsidRPr="0076697D">
              <w:rPr>
                <w:rFonts w:asciiTheme="minorHAnsi" w:hAnsiTheme="minorHAnsi" w:cstheme="minorHAnsi"/>
                <w:color w:val="000000"/>
                <w:sz w:val="22"/>
                <w:szCs w:val="22"/>
                <w:lang w:val="el-GR"/>
              </w:rPr>
              <w:t xml:space="preserve"> αντισωμάτων έναντι </w:t>
            </w:r>
            <w:r w:rsidRPr="0076697D">
              <w:rPr>
                <w:rFonts w:asciiTheme="minorHAnsi" w:hAnsiTheme="minorHAnsi" w:cstheme="minorHAnsi"/>
                <w:color w:val="000000"/>
                <w:sz w:val="22"/>
                <w:szCs w:val="22"/>
              </w:rPr>
              <w:t>EBV</w:t>
            </w:r>
            <w:r w:rsidRPr="0076697D">
              <w:rPr>
                <w:rFonts w:asciiTheme="minorHAnsi" w:hAnsiTheme="minorHAnsi" w:cstheme="minorHAnsi"/>
                <w:color w:val="000000"/>
                <w:sz w:val="22"/>
                <w:szCs w:val="22"/>
                <w:lang w:val="el-GR"/>
              </w:rPr>
              <w:t>-</w:t>
            </w:r>
            <w:r w:rsidRPr="0076697D">
              <w:rPr>
                <w:rFonts w:asciiTheme="minorHAnsi" w:hAnsiTheme="minorHAnsi" w:cstheme="minorHAnsi"/>
                <w:color w:val="000000"/>
                <w:sz w:val="22"/>
                <w:szCs w:val="22"/>
              </w:rPr>
              <w:t>CA</w:t>
            </w:r>
            <w:r w:rsidRPr="0076697D">
              <w:rPr>
                <w:rFonts w:asciiTheme="minorHAnsi" w:hAnsiTheme="minorHAnsi" w:cstheme="minorHAnsi"/>
                <w:color w:val="000000"/>
                <w:sz w:val="22"/>
                <w:szCs w:val="22"/>
                <w:lang w:val="el-GR"/>
              </w:rPr>
              <w:t xml:space="preserve"> σε ανθρώπινο ορό ή πλάσμα. Το αντιδραστήριο θα πρέπει να έχει προσδεδεμένα στις μικροπλάκες κεκαθαρμένα καψιδικά αντιγόνα του ιού </w:t>
            </w:r>
            <w:r w:rsidRPr="0076697D">
              <w:rPr>
                <w:rFonts w:asciiTheme="minorHAnsi" w:hAnsiTheme="minorHAnsi" w:cstheme="minorHAnsi"/>
                <w:color w:val="000000"/>
                <w:sz w:val="22"/>
                <w:szCs w:val="22"/>
              </w:rPr>
              <w:t>Epstein</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Barr</w:t>
            </w:r>
            <w:r w:rsidRPr="0076697D">
              <w:rPr>
                <w:rFonts w:asciiTheme="minorHAnsi" w:hAnsiTheme="minorHAnsi" w:cstheme="minorHAnsi"/>
                <w:color w:val="000000"/>
                <w:sz w:val="22"/>
                <w:szCs w:val="22"/>
                <w:lang w:val="el-GR"/>
              </w:rPr>
              <w:t>, και πιο συγκεκριμένα, αδρανοποιημένο κυτταρόλυμα ανθρώπινων Β κυττάρων, μολυσμένων με στέλεχος “</w:t>
            </w:r>
            <w:r w:rsidRPr="0076697D">
              <w:rPr>
                <w:rFonts w:asciiTheme="minorHAnsi" w:hAnsiTheme="minorHAnsi" w:cstheme="minorHAnsi"/>
                <w:color w:val="000000"/>
                <w:sz w:val="22"/>
                <w:szCs w:val="22"/>
              </w:rPr>
              <w:t>P</w:t>
            </w:r>
            <w:r w:rsidRPr="0076697D">
              <w:rPr>
                <w:rFonts w:asciiTheme="minorHAnsi" w:hAnsiTheme="minorHAnsi" w:cstheme="minorHAnsi"/>
                <w:color w:val="000000"/>
                <w:sz w:val="22"/>
                <w:szCs w:val="22"/>
                <w:lang w:val="el-GR"/>
              </w:rPr>
              <w:t>3</w:t>
            </w:r>
            <w:r w:rsidRPr="0076697D">
              <w:rPr>
                <w:rFonts w:asciiTheme="minorHAnsi" w:hAnsiTheme="minorHAnsi" w:cstheme="minorHAnsi"/>
                <w:color w:val="000000"/>
                <w:sz w:val="22"/>
                <w:szCs w:val="22"/>
              </w:rPr>
              <w:t>HR</w:t>
            </w:r>
            <w:r w:rsidRPr="0076697D">
              <w:rPr>
                <w:rFonts w:asciiTheme="minorHAnsi" w:hAnsiTheme="minorHAnsi" w:cstheme="minorHAnsi"/>
                <w:color w:val="000000"/>
                <w:sz w:val="22"/>
                <w:szCs w:val="22"/>
                <w:lang w:val="el-GR"/>
              </w:rPr>
              <w:t xml:space="preserve">1” των ιών του </w:t>
            </w:r>
            <w:r w:rsidRPr="0076697D">
              <w:rPr>
                <w:rFonts w:asciiTheme="minorHAnsi" w:hAnsiTheme="minorHAnsi" w:cstheme="minorHAnsi"/>
                <w:color w:val="000000"/>
                <w:sz w:val="22"/>
                <w:szCs w:val="22"/>
              </w:rPr>
              <w:t>Epstein</w:t>
            </w:r>
            <w:r w:rsidRPr="0076697D">
              <w:rPr>
                <w:rFonts w:asciiTheme="minorHAnsi" w:hAnsiTheme="minorHAnsi" w:cstheme="minorHAnsi"/>
                <w:color w:val="000000"/>
                <w:sz w:val="22"/>
                <w:szCs w:val="22"/>
                <w:lang w:val="el-GR"/>
              </w:rPr>
              <w:t>-</w:t>
            </w:r>
            <w:r w:rsidRPr="0076697D">
              <w:rPr>
                <w:rFonts w:asciiTheme="minorHAnsi" w:hAnsiTheme="minorHAnsi" w:cstheme="minorHAnsi"/>
                <w:color w:val="000000"/>
                <w:sz w:val="22"/>
                <w:szCs w:val="22"/>
              </w:rPr>
              <w:t>Barr</w:t>
            </w:r>
            <w:r w:rsidRPr="0076697D">
              <w:rPr>
                <w:rFonts w:asciiTheme="minorHAnsi" w:hAnsiTheme="minorHAnsi" w:cstheme="minorHAnsi"/>
                <w:color w:val="000000"/>
                <w:sz w:val="22"/>
                <w:szCs w:val="22"/>
                <w:lang w:val="el-GR"/>
              </w:rPr>
              <w:t>.</w:t>
            </w:r>
          </w:p>
        </w:tc>
        <w:tc>
          <w:tcPr>
            <w:tcW w:w="614" w:type="dxa"/>
          </w:tcPr>
          <w:p w:rsidR="00AE555B" w:rsidRPr="0076697D" w:rsidRDefault="00AE555B" w:rsidP="00E4084C">
            <w:pPr>
              <w:rPr>
                <w:rFonts w:asciiTheme="minorHAnsi" w:eastAsia="SimSun" w:hAnsiTheme="minorHAnsi" w:cstheme="minorHAnsi"/>
                <w:sz w:val="22"/>
                <w:szCs w:val="22"/>
                <w:lang w:val="el-GR"/>
              </w:rPr>
            </w:pPr>
          </w:p>
        </w:tc>
        <w:tc>
          <w:tcPr>
            <w:tcW w:w="578" w:type="dxa"/>
          </w:tcPr>
          <w:p w:rsidR="00AE555B" w:rsidRPr="0076697D" w:rsidRDefault="00AE555B" w:rsidP="00E4084C">
            <w:pPr>
              <w:rPr>
                <w:rFonts w:asciiTheme="minorHAnsi" w:eastAsia="SimSun" w:hAnsiTheme="minorHAnsi" w:cstheme="minorHAnsi"/>
                <w:sz w:val="22"/>
                <w:szCs w:val="22"/>
                <w:lang w:val="el-GR"/>
              </w:rPr>
            </w:pPr>
          </w:p>
        </w:tc>
        <w:tc>
          <w:tcPr>
            <w:tcW w:w="1508" w:type="dxa"/>
          </w:tcPr>
          <w:p w:rsidR="00AE555B" w:rsidRPr="0076697D" w:rsidRDefault="00AE555B" w:rsidP="00E4084C">
            <w:pPr>
              <w:rPr>
                <w:rFonts w:asciiTheme="minorHAnsi" w:eastAsia="SimSun" w:hAnsiTheme="minorHAnsi" w:cstheme="minorHAnsi"/>
                <w:sz w:val="22"/>
                <w:szCs w:val="22"/>
                <w:lang w:val="el-GR"/>
              </w:rPr>
            </w:pPr>
          </w:p>
        </w:tc>
      </w:tr>
      <w:tr w:rsidR="00AE555B" w:rsidRPr="0082579F" w:rsidTr="00027B88">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b/>
                <w:color w:val="000000"/>
                <w:sz w:val="22"/>
                <w:szCs w:val="22"/>
                <w:lang w:val="el-GR"/>
              </w:rPr>
              <w:t>1.43</w:t>
            </w:r>
          </w:p>
        </w:tc>
        <w:tc>
          <w:tcPr>
            <w:tcW w:w="6241" w:type="dxa"/>
            <w:tcBorders>
              <w:top w:val="single" w:sz="4" w:space="0" w:color="auto"/>
              <w:left w:val="single" w:sz="4" w:space="0" w:color="auto"/>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color w:val="000000"/>
                <w:sz w:val="22"/>
                <w:szCs w:val="22"/>
                <w:lang w:val="el-GR"/>
              </w:rPr>
              <w:t xml:space="preserve">Πλήρες </w:t>
            </w:r>
            <w:r w:rsidRPr="0076697D">
              <w:rPr>
                <w:rFonts w:asciiTheme="minorHAnsi" w:hAnsiTheme="minorHAnsi" w:cstheme="minorHAnsi"/>
                <w:color w:val="000000"/>
                <w:sz w:val="22"/>
                <w:szCs w:val="22"/>
              </w:rPr>
              <w:t>kit</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ELISA</w:t>
            </w:r>
            <w:r w:rsidRPr="0076697D">
              <w:rPr>
                <w:rFonts w:asciiTheme="minorHAnsi" w:hAnsiTheme="minorHAnsi" w:cstheme="minorHAnsi"/>
                <w:color w:val="000000"/>
                <w:sz w:val="22"/>
                <w:szCs w:val="22"/>
                <w:lang w:val="el-GR"/>
              </w:rPr>
              <w:t xml:space="preserve"> 96 </w:t>
            </w:r>
            <w:r w:rsidRPr="0076697D">
              <w:rPr>
                <w:rFonts w:asciiTheme="minorHAnsi" w:hAnsiTheme="minorHAnsi" w:cstheme="minorHAnsi"/>
                <w:color w:val="000000"/>
                <w:sz w:val="22"/>
                <w:szCs w:val="22"/>
              </w:rPr>
              <w:t>tests</w:t>
            </w:r>
            <w:r w:rsidRPr="0076697D">
              <w:rPr>
                <w:rFonts w:asciiTheme="minorHAnsi" w:hAnsiTheme="minorHAnsi" w:cstheme="minorHAnsi"/>
                <w:color w:val="000000"/>
                <w:sz w:val="22"/>
                <w:szCs w:val="22"/>
                <w:lang w:val="el-GR"/>
              </w:rPr>
              <w:t xml:space="preserve">, για τον ημιποσοτικό ή ποσοτικό προσδιορισμό </w:t>
            </w:r>
            <w:r w:rsidRPr="0076697D">
              <w:rPr>
                <w:rFonts w:asciiTheme="minorHAnsi" w:hAnsiTheme="minorHAnsi" w:cstheme="minorHAnsi"/>
                <w:color w:val="000000"/>
                <w:sz w:val="22"/>
                <w:szCs w:val="22"/>
              </w:rPr>
              <w:t>IgG</w:t>
            </w:r>
            <w:r w:rsidRPr="0076697D">
              <w:rPr>
                <w:rFonts w:asciiTheme="minorHAnsi" w:hAnsiTheme="minorHAnsi" w:cstheme="minorHAnsi"/>
                <w:color w:val="000000"/>
                <w:sz w:val="22"/>
                <w:szCs w:val="22"/>
                <w:lang w:val="el-GR"/>
              </w:rPr>
              <w:t xml:space="preserve"> αντισωμάτων έναντι </w:t>
            </w:r>
            <w:r w:rsidRPr="0076697D">
              <w:rPr>
                <w:rFonts w:asciiTheme="minorHAnsi" w:hAnsiTheme="minorHAnsi" w:cstheme="minorHAnsi"/>
                <w:color w:val="000000"/>
                <w:sz w:val="22"/>
                <w:szCs w:val="22"/>
              </w:rPr>
              <w:t>EBNA</w:t>
            </w:r>
            <w:r w:rsidRPr="0076697D">
              <w:rPr>
                <w:rFonts w:asciiTheme="minorHAnsi" w:hAnsiTheme="minorHAnsi" w:cstheme="minorHAnsi"/>
                <w:color w:val="000000"/>
                <w:sz w:val="22"/>
                <w:szCs w:val="22"/>
                <w:lang w:val="el-GR"/>
              </w:rPr>
              <w:t xml:space="preserve">-1 σε ανθρώπινο ορό ή πλάσμα. Το αντιδραστήριο θα πρέπει να έχει προσδεδεμένη στις </w:t>
            </w:r>
            <w:r w:rsidRPr="0076697D">
              <w:rPr>
                <w:rFonts w:asciiTheme="minorHAnsi" w:hAnsiTheme="minorHAnsi" w:cstheme="minorHAnsi"/>
                <w:color w:val="000000"/>
                <w:sz w:val="22"/>
                <w:szCs w:val="22"/>
                <w:lang w:val="el-GR"/>
              </w:rPr>
              <w:lastRenderedPageBreak/>
              <w:t xml:space="preserve">μικροπλάκες ανασυνδυασμένη </w:t>
            </w:r>
            <w:r w:rsidRPr="0076697D">
              <w:rPr>
                <w:rFonts w:asciiTheme="minorHAnsi" w:hAnsiTheme="minorHAnsi" w:cstheme="minorHAnsi"/>
                <w:color w:val="000000"/>
                <w:sz w:val="22"/>
                <w:szCs w:val="22"/>
              </w:rPr>
              <w:t>EBNA</w:t>
            </w:r>
            <w:r w:rsidRPr="0076697D">
              <w:rPr>
                <w:rFonts w:asciiTheme="minorHAnsi" w:hAnsiTheme="minorHAnsi" w:cstheme="minorHAnsi"/>
                <w:color w:val="000000"/>
                <w:sz w:val="22"/>
                <w:szCs w:val="22"/>
                <w:lang w:val="el-GR"/>
              </w:rPr>
              <w:t>-1, εκφρασμένη σε κύτταρα εντόμων.</w:t>
            </w:r>
          </w:p>
        </w:tc>
        <w:tc>
          <w:tcPr>
            <w:tcW w:w="614" w:type="dxa"/>
            <w:tcBorders>
              <w:left w:val="single" w:sz="4" w:space="0" w:color="auto"/>
            </w:tcBorders>
          </w:tcPr>
          <w:p w:rsidR="00AE555B" w:rsidRPr="0076697D" w:rsidRDefault="00AE555B" w:rsidP="00E4084C">
            <w:pPr>
              <w:rPr>
                <w:rFonts w:asciiTheme="minorHAnsi" w:eastAsia="SimSun" w:hAnsiTheme="minorHAnsi" w:cstheme="minorHAnsi"/>
                <w:sz w:val="22"/>
                <w:szCs w:val="22"/>
                <w:lang w:val="el-GR"/>
              </w:rPr>
            </w:pPr>
          </w:p>
        </w:tc>
        <w:tc>
          <w:tcPr>
            <w:tcW w:w="578" w:type="dxa"/>
          </w:tcPr>
          <w:p w:rsidR="00AE555B" w:rsidRPr="0076697D" w:rsidRDefault="00AE555B" w:rsidP="00E4084C">
            <w:pPr>
              <w:rPr>
                <w:rFonts w:asciiTheme="minorHAnsi" w:eastAsia="SimSun" w:hAnsiTheme="minorHAnsi" w:cstheme="minorHAnsi"/>
                <w:sz w:val="22"/>
                <w:szCs w:val="22"/>
                <w:lang w:val="el-GR"/>
              </w:rPr>
            </w:pPr>
          </w:p>
        </w:tc>
        <w:tc>
          <w:tcPr>
            <w:tcW w:w="1508" w:type="dxa"/>
          </w:tcPr>
          <w:p w:rsidR="00AE555B" w:rsidRPr="0076697D" w:rsidRDefault="00AE555B" w:rsidP="00E4084C">
            <w:pPr>
              <w:rPr>
                <w:rFonts w:asciiTheme="minorHAnsi" w:eastAsia="SimSun" w:hAnsiTheme="minorHAnsi" w:cstheme="minorHAnsi"/>
                <w:sz w:val="22"/>
                <w:szCs w:val="22"/>
                <w:lang w:val="el-GR"/>
              </w:rPr>
            </w:pPr>
          </w:p>
        </w:tc>
      </w:tr>
      <w:tr w:rsidR="00AE555B" w:rsidRPr="0082579F" w:rsidTr="00027B88">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b/>
                <w:color w:val="000000"/>
                <w:sz w:val="22"/>
                <w:szCs w:val="22"/>
                <w:lang w:val="el-GR"/>
              </w:rPr>
              <w:lastRenderedPageBreak/>
              <w:t>1.44</w:t>
            </w:r>
          </w:p>
        </w:tc>
        <w:tc>
          <w:tcPr>
            <w:tcW w:w="6241" w:type="dxa"/>
            <w:tcBorders>
              <w:top w:val="single" w:sz="4" w:space="0" w:color="auto"/>
              <w:left w:val="nil"/>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color w:val="000000"/>
                <w:sz w:val="22"/>
                <w:szCs w:val="22"/>
                <w:lang w:val="el-GR"/>
              </w:rPr>
              <w:t xml:space="preserve">Πλήρες </w:t>
            </w:r>
            <w:r w:rsidRPr="0076697D">
              <w:rPr>
                <w:rFonts w:asciiTheme="minorHAnsi" w:hAnsiTheme="minorHAnsi" w:cstheme="minorHAnsi"/>
                <w:color w:val="000000"/>
                <w:sz w:val="22"/>
                <w:szCs w:val="22"/>
              </w:rPr>
              <w:t>kit</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ELISA</w:t>
            </w:r>
            <w:r w:rsidRPr="0076697D">
              <w:rPr>
                <w:rFonts w:asciiTheme="minorHAnsi" w:hAnsiTheme="minorHAnsi" w:cstheme="minorHAnsi"/>
                <w:color w:val="000000"/>
                <w:sz w:val="22"/>
                <w:szCs w:val="22"/>
                <w:lang w:val="el-GR"/>
              </w:rPr>
              <w:t xml:space="preserve"> 96 </w:t>
            </w:r>
            <w:r w:rsidRPr="0076697D">
              <w:rPr>
                <w:rFonts w:asciiTheme="minorHAnsi" w:hAnsiTheme="minorHAnsi" w:cstheme="minorHAnsi"/>
                <w:color w:val="000000"/>
                <w:sz w:val="22"/>
                <w:szCs w:val="22"/>
              </w:rPr>
              <w:t>tests</w:t>
            </w:r>
            <w:r w:rsidRPr="0076697D">
              <w:rPr>
                <w:rFonts w:asciiTheme="minorHAnsi" w:hAnsiTheme="minorHAnsi" w:cstheme="minorHAnsi"/>
                <w:color w:val="000000"/>
                <w:sz w:val="22"/>
                <w:szCs w:val="22"/>
                <w:lang w:val="el-GR"/>
              </w:rPr>
              <w:t xml:space="preserve">, για τον ημιποσοτικό ή ποσοτικό προσδιορισμό </w:t>
            </w:r>
            <w:r w:rsidRPr="0076697D">
              <w:rPr>
                <w:rFonts w:asciiTheme="minorHAnsi" w:hAnsiTheme="minorHAnsi" w:cstheme="minorHAnsi"/>
                <w:color w:val="000000"/>
                <w:sz w:val="22"/>
                <w:szCs w:val="22"/>
              </w:rPr>
              <w:t>IgG</w:t>
            </w:r>
            <w:r w:rsidRPr="0076697D">
              <w:rPr>
                <w:rFonts w:asciiTheme="minorHAnsi" w:hAnsiTheme="minorHAnsi" w:cstheme="minorHAnsi"/>
                <w:color w:val="000000"/>
                <w:sz w:val="22"/>
                <w:szCs w:val="22"/>
                <w:lang w:val="el-GR"/>
              </w:rPr>
              <w:t xml:space="preserve"> αντισωμάτων έναντι </w:t>
            </w:r>
            <w:r w:rsidRPr="0076697D">
              <w:rPr>
                <w:rFonts w:asciiTheme="minorHAnsi" w:hAnsiTheme="minorHAnsi" w:cstheme="minorHAnsi"/>
                <w:color w:val="000000"/>
                <w:sz w:val="22"/>
                <w:szCs w:val="22"/>
              </w:rPr>
              <w:t>EBV</w:t>
            </w:r>
            <w:r w:rsidRPr="0076697D">
              <w:rPr>
                <w:rFonts w:asciiTheme="minorHAnsi" w:hAnsiTheme="minorHAnsi" w:cstheme="minorHAnsi"/>
                <w:color w:val="000000"/>
                <w:sz w:val="22"/>
                <w:szCs w:val="22"/>
                <w:lang w:val="el-GR"/>
              </w:rPr>
              <w:t>-</w:t>
            </w:r>
            <w:r w:rsidRPr="0076697D">
              <w:rPr>
                <w:rFonts w:asciiTheme="minorHAnsi" w:hAnsiTheme="minorHAnsi" w:cstheme="minorHAnsi"/>
                <w:color w:val="000000"/>
                <w:sz w:val="22"/>
                <w:szCs w:val="22"/>
              </w:rPr>
              <w:t>EA</w:t>
            </w:r>
            <w:r w:rsidRPr="0076697D">
              <w:rPr>
                <w:rFonts w:asciiTheme="minorHAnsi" w:hAnsiTheme="minorHAnsi" w:cstheme="minorHAnsi"/>
                <w:color w:val="000000"/>
                <w:sz w:val="22"/>
                <w:szCs w:val="22"/>
                <w:lang w:val="el-GR"/>
              </w:rPr>
              <w:t>-</w:t>
            </w:r>
            <w:r w:rsidRPr="0076697D">
              <w:rPr>
                <w:rFonts w:asciiTheme="minorHAnsi" w:hAnsiTheme="minorHAnsi" w:cstheme="minorHAnsi"/>
                <w:color w:val="000000"/>
                <w:sz w:val="22"/>
                <w:szCs w:val="22"/>
              </w:rPr>
              <w:t>D</w:t>
            </w:r>
            <w:r w:rsidRPr="0076697D">
              <w:rPr>
                <w:rFonts w:asciiTheme="minorHAnsi" w:hAnsiTheme="minorHAnsi" w:cstheme="minorHAnsi"/>
                <w:color w:val="000000"/>
                <w:sz w:val="22"/>
                <w:szCs w:val="22"/>
                <w:lang w:val="el-GR"/>
              </w:rPr>
              <w:t xml:space="preserve"> σε ανθρώπινο ορό ή πλάσμα. Το αντιδραστήριο θα πρέπει να έχει προσδεδεμένη στις μικροπλάκες ανασυνδυασμένη πρωτεΐνη </w:t>
            </w:r>
            <w:r w:rsidRPr="0076697D">
              <w:rPr>
                <w:rFonts w:asciiTheme="minorHAnsi" w:hAnsiTheme="minorHAnsi" w:cstheme="minorHAnsi"/>
                <w:color w:val="000000"/>
                <w:sz w:val="22"/>
                <w:szCs w:val="22"/>
              </w:rPr>
              <w:t>Epstein</w:t>
            </w:r>
            <w:r w:rsidRPr="0076697D">
              <w:rPr>
                <w:rFonts w:asciiTheme="minorHAnsi" w:hAnsiTheme="minorHAnsi" w:cstheme="minorHAnsi"/>
                <w:color w:val="000000"/>
                <w:sz w:val="22"/>
                <w:szCs w:val="22"/>
                <w:lang w:val="el-GR"/>
              </w:rPr>
              <w:t>-</w:t>
            </w:r>
            <w:r w:rsidRPr="0076697D">
              <w:rPr>
                <w:rFonts w:asciiTheme="minorHAnsi" w:hAnsiTheme="minorHAnsi" w:cstheme="minorHAnsi"/>
                <w:color w:val="000000"/>
                <w:sz w:val="22"/>
                <w:szCs w:val="22"/>
              </w:rPr>
              <w:t>Barr</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viruse</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antigen</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diffuse</w:t>
            </w:r>
            <w:r w:rsidRPr="0076697D">
              <w:rPr>
                <w:rFonts w:asciiTheme="minorHAnsi" w:hAnsiTheme="minorHAnsi" w:cstheme="minorHAnsi"/>
                <w:color w:val="000000"/>
                <w:sz w:val="22"/>
                <w:szCs w:val="22"/>
                <w:lang w:val="el-GR"/>
              </w:rPr>
              <w:t xml:space="preserve">, εκφρασμένη σε </w:t>
            </w:r>
            <w:r w:rsidRPr="0076697D">
              <w:rPr>
                <w:rFonts w:asciiTheme="minorHAnsi" w:hAnsiTheme="minorHAnsi" w:cstheme="minorHAnsi"/>
                <w:color w:val="000000"/>
                <w:sz w:val="22"/>
                <w:szCs w:val="22"/>
              </w:rPr>
              <w:t>E</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coli</w:t>
            </w:r>
            <w:r w:rsidRPr="0076697D">
              <w:rPr>
                <w:rFonts w:asciiTheme="minorHAnsi" w:hAnsiTheme="minorHAnsi" w:cstheme="minorHAnsi"/>
                <w:color w:val="000000"/>
                <w:sz w:val="22"/>
                <w:szCs w:val="22"/>
                <w:lang w:val="el-GR"/>
              </w:rPr>
              <w:t>.</w:t>
            </w:r>
          </w:p>
        </w:tc>
        <w:tc>
          <w:tcPr>
            <w:tcW w:w="614" w:type="dxa"/>
          </w:tcPr>
          <w:p w:rsidR="00AE555B" w:rsidRPr="0076697D" w:rsidRDefault="00AE555B" w:rsidP="00E4084C">
            <w:pPr>
              <w:rPr>
                <w:rFonts w:asciiTheme="minorHAnsi" w:eastAsia="SimSun" w:hAnsiTheme="minorHAnsi" w:cstheme="minorHAnsi"/>
                <w:sz w:val="22"/>
                <w:szCs w:val="22"/>
                <w:lang w:val="el-GR"/>
              </w:rPr>
            </w:pPr>
          </w:p>
        </w:tc>
        <w:tc>
          <w:tcPr>
            <w:tcW w:w="578" w:type="dxa"/>
          </w:tcPr>
          <w:p w:rsidR="00AE555B" w:rsidRPr="0076697D" w:rsidRDefault="00AE555B" w:rsidP="00E4084C">
            <w:pPr>
              <w:rPr>
                <w:rFonts w:asciiTheme="minorHAnsi" w:eastAsia="SimSun" w:hAnsiTheme="minorHAnsi" w:cstheme="minorHAnsi"/>
                <w:sz w:val="22"/>
                <w:szCs w:val="22"/>
                <w:lang w:val="el-GR"/>
              </w:rPr>
            </w:pPr>
          </w:p>
        </w:tc>
        <w:tc>
          <w:tcPr>
            <w:tcW w:w="1508" w:type="dxa"/>
          </w:tcPr>
          <w:p w:rsidR="00AE555B" w:rsidRPr="0076697D" w:rsidRDefault="00AE555B" w:rsidP="00E4084C">
            <w:pPr>
              <w:rPr>
                <w:rFonts w:asciiTheme="minorHAnsi" w:eastAsia="SimSun" w:hAnsiTheme="minorHAnsi" w:cstheme="minorHAnsi"/>
                <w:sz w:val="22"/>
                <w:szCs w:val="22"/>
                <w:lang w:val="el-GR"/>
              </w:rPr>
            </w:pPr>
          </w:p>
        </w:tc>
      </w:tr>
      <w:tr w:rsidR="00AE555B" w:rsidRPr="0082579F" w:rsidTr="00E4084C">
        <w:tc>
          <w:tcPr>
            <w:tcW w:w="687" w:type="dxa"/>
            <w:tcBorders>
              <w:top w:val="nil"/>
              <w:left w:val="single" w:sz="4" w:space="0" w:color="auto"/>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b/>
                <w:color w:val="000000"/>
                <w:sz w:val="22"/>
                <w:szCs w:val="22"/>
                <w:lang w:val="el-GR"/>
              </w:rPr>
              <w:t>1.45</w:t>
            </w:r>
          </w:p>
        </w:tc>
        <w:tc>
          <w:tcPr>
            <w:tcW w:w="6241" w:type="dxa"/>
            <w:tcBorders>
              <w:top w:val="nil"/>
              <w:left w:val="nil"/>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color w:val="000000"/>
                <w:sz w:val="22"/>
                <w:szCs w:val="22"/>
                <w:lang w:val="el-GR"/>
              </w:rPr>
              <w:t xml:space="preserve">Πλήρες </w:t>
            </w:r>
            <w:r w:rsidRPr="0076697D">
              <w:rPr>
                <w:rFonts w:asciiTheme="minorHAnsi" w:hAnsiTheme="minorHAnsi" w:cstheme="minorHAnsi"/>
                <w:color w:val="000000"/>
                <w:sz w:val="22"/>
                <w:szCs w:val="22"/>
              </w:rPr>
              <w:t>kit</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ELISA</w:t>
            </w:r>
            <w:r w:rsidRPr="0076697D">
              <w:rPr>
                <w:rFonts w:asciiTheme="minorHAnsi" w:hAnsiTheme="minorHAnsi" w:cstheme="minorHAnsi"/>
                <w:color w:val="000000"/>
                <w:sz w:val="22"/>
                <w:szCs w:val="22"/>
                <w:lang w:val="el-GR"/>
              </w:rPr>
              <w:t xml:space="preserve"> 96 </w:t>
            </w:r>
            <w:r w:rsidRPr="0076697D">
              <w:rPr>
                <w:rFonts w:asciiTheme="minorHAnsi" w:hAnsiTheme="minorHAnsi" w:cstheme="minorHAnsi"/>
                <w:color w:val="000000"/>
                <w:sz w:val="22"/>
                <w:szCs w:val="22"/>
              </w:rPr>
              <w:t>tests</w:t>
            </w:r>
            <w:r w:rsidRPr="0076697D">
              <w:rPr>
                <w:rFonts w:asciiTheme="minorHAnsi" w:hAnsiTheme="minorHAnsi" w:cstheme="minorHAnsi"/>
                <w:color w:val="000000"/>
                <w:sz w:val="22"/>
                <w:szCs w:val="22"/>
                <w:lang w:val="el-GR"/>
              </w:rPr>
              <w:t xml:space="preserve">, για τον ποσοτικό προσδιορισμό </w:t>
            </w:r>
            <w:r w:rsidRPr="0076697D">
              <w:rPr>
                <w:rFonts w:asciiTheme="minorHAnsi" w:hAnsiTheme="minorHAnsi" w:cstheme="minorHAnsi"/>
                <w:color w:val="000000"/>
                <w:sz w:val="22"/>
                <w:szCs w:val="22"/>
              </w:rPr>
              <w:t>IgG</w:t>
            </w:r>
            <w:r w:rsidRPr="0076697D">
              <w:rPr>
                <w:rFonts w:asciiTheme="minorHAnsi" w:hAnsiTheme="minorHAnsi" w:cstheme="minorHAnsi"/>
                <w:color w:val="000000"/>
                <w:sz w:val="22"/>
                <w:szCs w:val="22"/>
                <w:lang w:val="el-GR"/>
              </w:rPr>
              <w:t xml:space="preserve"> αντισωμάτων έναντι της </w:t>
            </w:r>
            <w:r w:rsidRPr="0076697D">
              <w:rPr>
                <w:rFonts w:asciiTheme="minorHAnsi" w:hAnsiTheme="minorHAnsi" w:cstheme="minorHAnsi"/>
                <w:color w:val="000000"/>
                <w:sz w:val="22"/>
                <w:szCs w:val="22"/>
              </w:rPr>
              <w:t>Diphtheriatoxoid</w:t>
            </w:r>
            <w:r w:rsidRPr="0076697D">
              <w:rPr>
                <w:rFonts w:asciiTheme="minorHAnsi" w:hAnsiTheme="minorHAnsi" w:cstheme="minorHAnsi"/>
                <w:color w:val="000000"/>
                <w:sz w:val="22"/>
                <w:szCs w:val="22"/>
                <w:lang w:val="el-GR"/>
              </w:rPr>
              <w:t xml:space="preserve"> σε ανθρώπινο ορό ή πλάσμα. Το αντιδραστήριο θα πρέπει να έχει προσδεδεμέν</w:t>
            </w:r>
            <w:r w:rsidRPr="0076697D">
              <w:rPr>
                <w:rFonts w:asciiTheme="minorHAnsi" w:hAnsiTheme="minorHAnsi" w:cstheme="minorHAnsi"/>
                <w:color w:val="000000"/>
                <w:sz w:val="22"/>
                <w:szCs w:val="22"/>
              </w:rPr>
              <w:t>o</w:t>
            </w:r>
            <w:r w:rsidRPr="0076697D">
              <w:rPr>
                <w:rFonts w:asciiTheme="minorHAnsi" w:hAnsiTheme="minorHAnsi" w:cstheme="minorHAnsi"/>
                <w:color w:val="000000"/>
                <w:sz w:val="22"/>
                <w:szCs w:val="22"/>
                <w:lang w:val="el-GR"/>
              </w:rPr>
              <w:t xml:space="preserve"> στις μικροπλάκες αδρανοποιημένο αντιγόνο </w:t>
            </w:r>
            <w:r w:rsidRPr="0076697D">
              <w:rPr>
                <w:rFonts w:asciiTheme="minorHAnsi" w:hAnsiTheme="minorHAnsi" w:cstheme="minorHAnsi"/>
                <w:color w:val="000000"/>
                <w:sz w:val="22"/>
                <w:szCs w:val="22"/>
              </w:rPr>
              <w:t>Diphtheriatoxoid</w:t>
            </w:r>
            <w:r w:rsidRPr="0076697D">
              <w:rPr>
                <w:rFonts w:asciiTheme="minorHAnsi" w:hAnsiTheme="minorHAnsi" w:cstheme="minorHAnsi"/>
                <w:color w:val="000000"/>
                <w:sz w:val="22"/>
                <w:szCs w:val="22"/>
                <w:lang w:val="el-GR"/>
              </w:rPr>
              <w:t>.</w:t>
            </w:r>
          </w:p>
        </w:tc>
        <w:tc>
          <w:tcPr>
            <w:tcW w:w="614" w:type="dxa"/>
          </w:tcPr>
          <w:p w:rsidR="00AE555B" w:rsidRPr="0076697D" w:rsidRDefault="00AE555B" w:rsidP="00E4084C">
            <w:pPr>
              <w:rPr>
                <w:rFonts w:asciiTheme="minorHAnsi" w:eastAsia="SimSun" w:hAnsiTheme="minorHAnsi" w:cstheme="minorHAnsi"/>
                <w:sz w:val="22"/>
                <w:szCs w:val="22"/>
                <w:lang w:val="el-GR"/>
              </w:rPr>
            </w:pPr>
          </w:p>
        </w:tc>
        <w:tc>
          <w:tcPr>
            <w:tcW w:w="578" w:type="dxa"/>
          </w:tcPr>
          <w:p w:rsidR="00AE555B" w:rsidRPr="0076697D" w:rsidRDefault="00AE555B" w:rsidP="00E4084C">
            <w:pPr>
              <w:rPr>
                <w:rFonts w:asciiTheme="minorHAnsi" w:eastAsia="SimSun" w:hAnsiTheme="minorHAnsi" w:cstheme="minorHAnsi"/>
                <w:sz w:val="22"/>
                <w:szCs w:val="22"/>
                <w:lang w:val="el-GR"/>
              </w:rPr>
            </w:pPr>
          </w:p>
        </w:tc>
        <w:tc>
          <w:tcPr>
            <w:tcW w:w="1508" w:type="dxa"/>
          </w:tcPr>
          <w:p w:rsidR="00AE555B" w:rsidRPr="0076697D" w:rsidRDefault="00AE555B" w:rsidP="00E4084C">
            <w:pPr>
              <w:rPr>
                <w:rFonts w:asciiTheme="minorHAnsi" w:eastAsia="SimSun" w:hAnsiTheme="minorHAnsi" w:cstheme="minorHAnsi"/>
                <w:sz w:val="22"/>
                <w:szCs w:val="22"/>
                <w:lang w:val="el-GR"/>
              </w:rPr>
            </w:pPr>
          </w:p>
        </w:tc>
      </w:tr>
      <w:tr w:rsidR="00AE555B" w:rsidRPr="0082579F" w:rsidTr="00E4084C">
        <w:tc>
          <w:tcPr>
            <w:tcW w:w="687" w:type="dxa"/>
            <w:tcBorders>
              <w:top w:val="nil"/>
              <w:left w:val="single" w:sz="4" w:space="0" w:color="auto"/>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b/>
                <w:color w:val="000000"/>
                <w:sz w:val="22"/>
                <w:szCs w:val="22"/>
                <w:lang w:val="el-GR"/>
              </w:rPr>
              <w:t>1.46</w:t>
            </w:r>
          </w:p>
        </w:tc>
        <w:tc>
          <w:tcPr>
            <w:tcW w:w="6241" w:type="dxa"/>
            <w:tcBorders>
              <w:top w:val="nil"/>
              <w:left w:val="nil"/>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color w:val="000000"/>
                <w:sz w:val="22"/>
                <w:szCs w:val="22"/>
                <w:lang w:val="el-GR"/>
              </w:rPr>
              <w:t xml:space="preserve">Πλήρες </w:t>
            </w:r>
            <w:r w:rsidRPr="0076697D">
              <w:rPr>
                <w:rFonts w:asciiTheme="minorHAnsi" w:hAnsiTheme="minorHAnsi" w:cstheme="minorHAnsi"/>
                <w:color w:val="000000"/>
                <w:sz w:val="22"/>
                <w:szCs w:val="22"/>
              </w:rPr>
              <w:t>kit</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ELISA</w:t>
            </w:r>
            <w:r w:rsidRPr="0076697D">
              <w:rPr>
                <w:rFonts w:asciiTheme="minorHAnsi" w:hAnsiTheme="minorHAnsi" w:cstheme="minorHAnsi"/>
                <w:color w:val="000000"/>
                <w:sz w:val="22"/>
                <w:szCs w:val="22"/>
                <w:lang w:val="el-GR"/>
              </w:rPr>
              <w:t xml:space="preserve"> 96 </w:t>
            </w:r>
            <w:r w:rsidRPr="0076697D">
              <w:rPr>
                <w:rFonts w:asciiTheme="minorHAnsi" w:hAnsiTheme="minorHAnsi" w:cstheme="minorHAnsi"/>
                <w:color w:val="000000"/>
                <w:sz w:val="22"/>
                <w:szCs w:val="22"/>
              </w:rPr>
              <w:t>tests</w:t>
            </w:r>
            <w:r w:rsidRPr="0076697D">
              <w:rPr>
                <w:rFonts w:asciiTheme="minorHAnsi" w:hAnsiTheme="minorHAnsi" w:cstheme="minorHAnsi"/>
                <w:color w:val="000000"/>
                <w:sz w:val="22"/>
                <w:szCs w:val="22"/>
                <w:lang w:val="el-GR"/>
              </w:rPr>
              <w:t xml:space="preserve">, για τον ημιποσοτικό προσδιορισμό </w:t>
            </w:r>
            <w:r w:rsidRPr="0076697D">
              <w:rPr>
                <w:rFonts w:asciiTheme="minorHAnsi" w:hAnsiTheme="minorHAnsi" w:cstheme="minorHAnsi"/>
                <w:color w:val="000000"/>
                <w:sz w:val="22"/>
                <w:szCs w:val="22"/>
              </w:rPr>
              <w:t>Ig</w:t>
            </w:r>
            <w:r w:rsidRPr="0076697D">
              <w:rPr>
                <w:rFonts w:asciiTheme="minorHAnsi" w:hAnsiTheme="minorHAnsi" w:cstheme="minorHAnsi"/>
                <w:color w:val="000000"/>
                <w:sz w:val="22"/>
                <w:szCs w:val="22"/>
                <w:lang w:val="el-GR"/>
              </w:rPr>
              <w:t xml:space="preserve">Α αντισωμάτων έναντι της υπομονάδας </w:t>
            </w:r>
            <w:r w:rsidRPr="0076697D">
              <w:rPr>
                <w:rFonts w:asciiTheme="minorHAnsi" w:hAnsiTheme="minorHAnsi" w:cstheme="minorHAnsi"/>
                <w:color w:val="000000"/>
                <w:sz w:val="22"/>
                <w:szCs w:val="22"/>
              </w:rPr>
              <w:t>S</w:t>
            </w:r>
            <w:r w:rsidRPr="0076697D">
              <w:rPr>
                <w:rFonts w:asciiTheme="minorHAnsi" w:hAnsiTheme="minorHAnsi" w:cstheme="minorHAnsi"/>
                <w:color w:val="000000"/>
                <w:sz w:val="22"/>
                <w:szCs w:val="22"/>
                <w:lang w:val="el-GR"/>
              </w:rPr>
              <w:t xml:space="preserve"> του </w:t>
            </w:r>
            <w:r w:rsidRPr="0076697D">
              <w:rPr>
                <w:rFonts w:asciiTheme="minorHAnsi" w:hAnsiTheme="minorHAnsi" w:cstheme="minorHAnsi"/>
                <w:color w:val="000000"/>
                <w:sz w:val="22"/>
                <w:szCs w:val="22"/>
              </w:rPr>
              <w:t>SARS</w:t>
            </w:r>
            <w:r w:rsidRPr="0076697D">
              <w:rPr>
                <w:rFonts w:asciiTheme="minorHAnsi" w:hAnsiTheme="minorHAnsi" w:cstheme="minorHAnsi"/>
                <w:color w:val="000000"/>
                <w:sz w:val="22"/>
                <w:szCs w:val="22"/>
                <w:lang w:val="el-GR"/>
              </w:rPr>
              <w:t>-</w:t>
            </w:r>
            <w:r w:rsidRPr="0076697D">
              <w:rPr>
                <w:rFonts w:asciiTheme="minorHAnsi" w:hAnsiTheme="minorHAnsi" w:cstheme="minorHAnsi"/>
                <w:color w:val="000000"/>
                <w:sz w:val="22"/>
                <w:szCs w:val="22"/>
              </w:rPr>
              <w:t>CoV</w:t>
            </w:r>
            <w:r w:rsidRPr="0076697D">
              <w:rPr>
                <w:rFonts w:asciiTheme="minorHAnsi" w:hAnsiTheme="minorHAnsi" w:cstheme="minorHAnsi"/>
                <w:color w:val="000000"/>
                <w:sz w:val="22"/>
                <w:szCs w:val="22"/>
                <w:lang w:val="el-GR"/>
              </w:rPr>
              <w:t xml:space="preserve">-2  σε ανθρώπινο ορό ή πλάσμα. Το αντιδραστήριο θα πρέπει να έχει προσδεδεμένη στις μικροπλάκες την </w:t>
            </w:r>
            <w:r w:rsidRPr="0076697D">
              <w:rPr>
                <w:rFonts w:asciiTheme="minorHAnsi" w:hAnsiTheme="minorHAnsi" w:cstheme="minorHAnsi"/>
                <w:color w:val="000000"/>
                <w:sz w:val="22"/>
                <w:szCs w:val="22"/>
              </w:rPr>
              <w:t>S</w:t>
            </w:r>
            <w:r w:rsidRPr="0076697D">
              <w:rPr>
                <w:rFonts w:asciiTheme="minorHAnsi" w:hAnsiTheme="minorHAnsi" w:cstheme="minorHAnsi"/>
                <w:color w:val="000000"/>
                <w:sz w:val="22"/>
                <w:szCs w:val="22"/>
                <w:lang w:val="el-GR"/>
              </w:rPr>
              <w:t xml:space="preserve">1 περιοχή της πρωτεΐνης ακίδας του </w:t>
            </w:r>
            <w:r w:rsidRPr="0076697D">
              <w:rPr>
                <w:rFonts w:asciiTheme="minorHAnsi" w:hAnsiTheme="minorHAnsi" w:cstheme="minorHAnsi"/>
                <w:color w:val="000000"/>
                <w:sz w:val="22"/>
                <w:szCs w:val="22"/>
              </w:rPr>
              <w:t>SARS</w:t>
            </w:r>
            <w:r w:rsidRPr="0076697D">
              <w:rPr>
                <w:rFonts w:asciiTheme="minorHAnsi" w:hAnsiTheme="minorHAnsi" w:cstheme="minorHAnsi"/>
                <w:color w:val="000000"/>
                <w:sz w:val="22"/>
                <w:szCs w:val="22"/>
                <w:lang w:val="el-GR"/>
              </w:rPr>
              <w:t>-</w:t>
            </w:r>
            <w:r w:rsidRPr="0076697D">
              <w:rPr>
                <w:rFonts w:asciiTheme="minorHAnsi" w:hAnsiTheme="minorHAnsi" w:cstheme="minorHAnsi"/>
                <w:color w:val="000000"/>
                <w:sz w:val="22"/>
                <w:szCs w:val="22"/>
              </w:rPr>
              <w:t>CoV</w:t>
            </w:r>
            <w:r w:rsidRPr="0076697D">
              <w:rPr>
                <w:rFonts w:asciiTheme="minorHAnsi" w:hAnsiTheme="minorHAnsi" w:cstheme="minorHAnsi"/>
                <w:color w:val="000000"/>
                <w:sz w:val="22"/>
                <w:szCs w:val="22"/>
                <w:lang w:val="el-GR"/>
              </w:rPr>
              <w:t>-2, η οποία εκφράζεται ανασυνδυαστικά στην ανθρώπινη κυτταρική σειρά ΗΕΚ 293.</w:t>
            </w:r>
          </w:p>
        </w:tc>
        <w:tc>
          <w:tcPr>
            <w:tcW w:w="614" w:type="dxa"/>
          </w:tcPr>
          <w:p w:rsidR="00AE555B" w:rsidRPr="0076697D" w:rsidRDefault="00AE555B" w:rsidP="00E4084C">
            <w:pPr>
              <w:rPr>
                <w:rFonts w:asciiTheme="minorHAnsi" w:eastAsia="SimSun" w:hAnsiTheme="minorHAnsi" w:cstheme="minorHAnsi"/>
                <w:sz w:val="22"/>
                <w:szCs w:val="22"/>
                <w:lang w:val="el-GR"/>
              </w:rPr>
            </w:pPr>
          </w:p>
        </w:tc>
        <w:tc>
          <w:tcPr>
            <w:tcW w:w="578" w:type="dxa"/>
          </w:tcPr>
          <w:p w:rsidR="00AE555B" w:rsidRPr="0076697D" w:rsidRDefault="00AE555B" w:rsidP="00E4084C">
            <w:pPr>
              <w:rPr>
                <w:rFonts w:asciiTheme="minorHAnsi" w:eastAsia="SimSun" w:hAnsiTheme="minorHAnsi" w:cstheme="minorHAnsi"/>
                <w:sz w:val="22"/>
                <w:szCs w:val="22"/>
                <w:lang w:val="el-GR"/>
              </w:rPr>
            </w:pPr>
          </w:p>
        </w:tc>
        <w:tc>
          <w:tcPr>
            <w:tcW w:w="1508" w:type="dxa"/>
          </w:tcPr>
          <w:p w:rsidR="00AE555B" w:rsidRPr="0076697D" w:rsidRDefault="00AE555B" w:rsidP="00E4084C">
            <w:pPr>
              <w:rPr>
                <w:rFonts w:asciiTheme="minorHAnsi" w:eastAsia="SimSun" w:hAnsiTheme="minorHAnsi" w:cstheme="minorHAnsi"/>
                <w:sz w:val="22"/>
                <w:szCs w:val="22"/>
                <w:lang w:val="el-GR"/>
              </w:rPr>
            </w:pPr>
          </w:p>
        </w:tc>
      </w:tr>
      <w:tr w:rsidR="00AE555B" w:rsidRPr="0082579F" w:rsidTr="00E4084C">
        <w:tc>
          <w:tcPr>
            <w:tcW w:w="687" w:type="dxa"/>
            <w:tcBorders>
              <w:top w:val="nil"/>
              <w:left w:val="single" w:sz="4" w:space="0" w:color="auto"/>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b/>
                <w:color w:val="000000"/>
                <w:sz w:val="22"/>
                <w:szCs w:val="22"/>
                <w:lang w:val="el-GR"/>
              </w:rPr>
              <w:t>1.47</w:t>
            </w:r>
          </w:p>
        </w:tc>
        <w:tc>
          <w:tcPr>
            <w:tcW w:w="6241" w:type="dxa"/>
            <w:tcBorders>
              <w:top w:val="nil"/>
              <w:left w:val="nil"/>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color w:val="000000"/>
                <w:sz w:val="22"/>
                <w:szCs w:val="22"/>
                <w:lang w:val="el-GR"/>
              </w:rPr>
              <w:t xml:space="preserve">Πλήρες </w:t>
            </w:r>
            <w:r w:rsidRPr="0076697D">
              <w:rPr>
                <w:rFonts w:asciiTheme="minorHAnsi" w:hAnsiTheme="minorHAnsi" w:cstheme="minorHAnsi"/>
                <w:color w:val="000000"/>
                <w:sz w:val="22"/>
                <w:szCs w:val="22"/>
              </w:rPr>
              <w:t>kit</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ELISA</w:t>
            </w:r>
            <w:r w:rsidRPr="0076697D">
              <w:rPr>
                <w:rFonts w:asciiTheme="minorHAnsi" w:hAnsiTheme="minorHAnsi" w:cstheme="minorHAnsi"/>
                <w:color w:val="000000"/>
                <w:sz w:val="22"/>
                <w:szCs w:val="22"/>
                <w:lang w:val="el-GR"/>
              </w:rPr>
              <w:t xml:space="preserve"> 96 </w:t>
            </w:r>
            <w:r w:rsidRPr="0076697D">
              <w:rPr>
                <w:rFonts w:asciiTheme="minorHAnsi" w:hAnsiTheme="minorHAnsi" w:cstheme="minorHAnsi"/>
                <w:color w:val="000000"/>
                <w:sz w:val="22"/>
                <w:szCs w:val="22"/>
              </w:rPr>
              <w:t>tests</w:t>
            </w:r>
            <w:r w:rsidRPr="0076697D">
              <w:rPr>
                <w:rFonts w:asciiTheme="minorHAnsi" w:hAnsiTheme="minorHAnsi" w:cstheme="minorHAnsi"/>
                <w:color w:val="000000"/>
                <w:sz w:val="22"/>
                <w:szCs w:val="22"/>
                <w:lang w:val="el-GR"/>
              </w:rPr>
              <w:t xml:space="preserve">, για τον ημιποσοτικό προσδιορισμό </w:t>
            </w:r>
            <w:r w:rsidRPr="0076697D">
              <w:rPr>
                <w:rFonts w:asciiTheme="minorHAnsi" w:hAnsiTheme="minorHAnsi" w:cstheme="minorHAnsi"/>
                <w:color w:val="000000"/>
                <w:sz w:val="22"/>
                <w:szCs w:val="22"/>
              </w:rPr>
              <w:t>Ig</w:t>
            </w:r>
            <w:r w:rsidRPr="0076697D">
              <w:rPr>
                <w:rFonts w:asciiTheme="minorHAnsi" w:hAnsiTheme="minorHAnsi" w:cstheme="minorHAnsi"/>
                <w:color w:val="000000"/>
                <w:sz w:val="22"/>
                <w:szCs w:val="22"/>
                <w:lang w:val="el-GR"/>
              </w:rPr>
              <w:t xml:space="preserve">Α αντισωμάτων έναντι της υπομονάδας </w:t>
            </w:r>
            <w:r w:rsidRPr="0076697D">
              <w:rPr>
                <w:rFonts w:asciiTheme="minorHAnsi" w:hAnsiTheme="minorHAnsi" w:cstheme="minorHAnsi"/>
                <w:color w:val="000000"/>
                <w:sz w:val="22"/>
                <w:szCs w:val="22"/>
              </w:rPr>
              <w:t>S</w:t>
            </w:r>
            <w:r w:rsidRPr="0076697D">
              <w:rPr>
                <w:rFonts w:asciiTheme="minorHAnsi" w:hAnsiTheme="minorHAnsi" w:cstheme="minorHAnsi"/>
                <w:color w:val="000000"/>
                <w:sz w:val="22"/>
                <w:szCs w:val="22"/>
                <w:lang w:val="el-GR"/>
              </w:rPr>
              <w:t xml:space="preserve"> του </w:t>
            </w:r>
            <w:r w:rsidRPr="0076697D">
              <w:rPr>
                <w:rFonts w:asciiTheme="minorHAnsi" w:hAnsiTheme="minorHAnsi" w:cstheme="minorHAnsi"/>
                <w:color w:val="000000"/>
                <w:sz w:val="22"/>
                <w:szCs w:val="22"/>
              </w:rPr>
              <w:t>SARS</w:t>
            </w:r>
            <w:r w:rsidRPr="0076697D">
              <w:rPr>
                <w:rFonts w:asciiTheme="minorHAnsi" w:hAnsiTheme="minorHAnsi" w:cstheme="minorHAnsi"/>
                <w:color w:val="000000"/>
                <w:sz w:val="22"/>
                <w:szCs w:val="22"/>
                <w:lang w:val="el-GR"/>
              </w:rPr>
              <w:t>-</w:t>
            </w:r>
            <w:r w:rsidRPr="0076697D">
              <w:rPr>
                <w:rFonts w:asciiTheme="minorHAnsi" w:hAnsiTheme="minorHAnsi" w:cstheme="minorHAnsi"/>
                <w:color w:val="000000"/>
                <w:sz w:val="22"/>
                <w:szCs w:val="22"/>
              </w:rPr>
              <w:t>CoV</w:t>
            </w:r>
            <w:r w:rsidRPr="0076697D">
              <w:rPr>
                <w:rFonts w:asciiTheme="minorHAnsi" w:hAnsiTheme="minorHAnsi" w:cstheme="minorHAnsi"/>
                <w:color w:val="000000"/>
                <w:sz w:val="22"/>
                <w:szCs w:val="22"/>
                <w:lang w:val="el-GR"/>
              </w:rPr>
              <w:t xml:space="preserve">-2  σε ανθρώπινο ορό ή πλάσμα. Το αντιδραστήριο θα πρέπει να έχει προσδεδεμένη στις μικροπλάκες ανασυνδυασμένη δομική πρωτεΐνη (περιοχή </w:t>
            </w:r>
            <w:r w:rsidRPr="0076697D">
              <w:rPr>
                <w:rFonts w:asciiTheme="minorHAnsi" w:hAnsiTheme="minorHAnsi" w:cstheme="minorHAnsi"/>
                <w:color w:val="000000"/>
                <w:sz w:val="22"/>
                <w:szCs w:val="22"/>
              </w:rPr>
              <w:t>S</w:t>
            </w:r>
            <w:r w:rsidRPr="0076697D">
              <w:rPr>
                <w:rFonts w:asciiTheme="minorHAnsi" w:hAnsiTheme="minorHAnsi" w:cstheme="minorHAnsi"/>
                <w:color w:val="000000"/>
                <w:sz w:val="22"/>
                <w:szCs w:val="22"/>
                <w:lang w:val="el-GR"/>
              </w:rPr>
              <w:t xml:space="preserve">1) του </w:t>
            </w:r>
            <w:r w:rsidRPr="0076697D">
              <w:rPr>
                <w:rFonts w:asciiTheme="minorHAnsi" w:hAnsiTheme="minorHAnsi" w:cstheme="minorHAnsi"/>
                <w:color w:val="000000"/>
                <w:sz w:val="22"/>
                <w:szCs w:val="22"/>
              </w:rPr>
              <w:t>SARS</w:t>
            </w:r>
            <w:r w:rsidRPr="0076697D">
              <w:rPr>
                <w:rFonts w:asciiTheme="minorHAnsi" w:hAnsiTheme="minorHAnsi" w:cstheme="minorHAnsi"/>
                <w:color w:val="000000"/>
                <w:sz w:val="22"/>
                <w:szCs w:val="22"/>
                <w:lang w:val="el-GR"/>
              </w:rPr>
              <w:t>-</w:t>
            </w:r>
            <w:r w:rsidRPr="0076697D">
              <w:rPr>
                <w:rFonts w:asciiTheme="minorHAnsi" w:hAnsiTheme="minorHAnsi" w:cstheme="minorHAnsi"/>
                <w:color w:val="000000"/>
                <w:sz w:val="22"/>
                <w:szCs w:val="22"/>
              </w:rPr>
              <w:t>CoV</w:t>
            </w:r>
            <w:r w:rsidRPr="0076697D">
              <w:rPr>
                <w:rFonts w:asciiTheme="minorHAnsi" w:hAnsiTheme="minorHAnsi" w:cstheme="minorHAnsi"/>
                <w:color w:val="000000"/>
                <w:sz w:val="22"/>
                <w:szCs w:val="22"/>
                <w:lang w:val="el-GR"/>
              </w:rPr>
              <w:t>-2.</w:t>
            </w:r>
          </w:p>
        </w:tc>
        <w:tc>
          <w:tcPr>
            <w:tcW w:w="614" w:type="dxa"/>
          </w:tcPr>
          <w:p w:rsidR="00AE555B" w:rsidRPr="0076697D" w:rsidRDefault="00AE555B" w:rsidP="00E4084C">
            <w:pPr>
              <w:rPr>
                <w:rFonts w:asciiTheme="minorHAnsi" w:eastAsia="SimSun" w:hAnsiTheme="minorHAnsi" w:cstheme="minorHAnsi"/>
                <w:sz w:val="22"/>
                <w:szCs w:val="22"/>
                <w:lang w:val="el-GR"/>
              </w:rPr>
            </w:pPr>
          </w:p>
        </w:tc>
        <w:tc>
          <w:tcPr>
            <w:tcW w:w="578" w:type="dxa"/>
          </w:tcPr>
          <w:p w:rsidR="00AE555B" w:rsidRPr="0076697D" w:rsidRDefault="00AE555B" w:rsidP="00E4084C">
            <w:pPr>
              <w:rPr>
                <w:rFonts w:asciiTheme="minorHAnsi" w:eastAsia="SimSun" w:hAnsiTheme="minorHAnsi" w:cstheme="minorHAnsi"/>
                <w:sz w:val="22"/>
                <w:szCs w:val="22"/>
                <w:lang w:val="el-GR"/>
              </w:rPr>
            </w:pPr>
          </w:p>
        </w:tc>
        <w:tc>
          <w:tcPr>
            <w:tcW w:w="1508" w:type="dxa"/>
          </w:tcPr>
          <w:p w:rsidR="00AE555B" w:rsidRPr="0076697D" w:rsidRDefault="00AE555B" w:rsidP="00E4084C">
            <w:pPr>
              <w:rPr>
                <w:rFonts w:asciiTheme="minorHAnsi" w:eastAsia="SimSun" w:hAnsiTheme="minorHAnsi" w:cstheme="minorHAnsi"/>
                <w:sz w:val="22"/>
                <w:szCs w:val="22"/>
                <w:lang w:val="el-GR"/>
              </w:rPr>
            </w:pPr>
          </w:p>
        </w:tc>
      </w:tr>
      <w:tr w:rsidR="00AE555B" w:rsidRPr="0082579F" w:rsidTr="00E4084C">
        <w:tc>
          <w:tcPr>
            <w:tcW w:w="687" w:type="dxa"/>
            <w:tcBorders>
              <w:top w:val="nil"/>
              <w:left w:val="single" w:sz="4" w:space="0" w:color="auto"/>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b/>
                <w:color w:val="000000"/>
                <w:sz w:val="22"/>
                <w:szCs w:val="22"/>
                <w:lang w:val="el-GR"/>
              </w:rPr>
              <w:t>1.48</w:t>
            </w:r>
          </w:p>
        </w:tc>
        <w:tc>
          <w:tcPr>
            <w:tcW w:w="6241" w:type="dxa"/>
            <w:tcBorders>
              <w:top w:val="nil"/>
              <w:left w:val="nil"/>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color w:val="000000"/>
                <w:sz w:val="22"/>
                <w:szCs w:val="22"/>
                <w:lang w:val="el-GR"/>
              </w:rPr>
              <w:t xml:space="preserve">Πλήρες </w:t>
            </w:r>
            <w:r w:rsidRPr="0076697D">
              <w:rPr>
                <w:rFonts w:asciiTheme="minorHAnsi" w:hAnsiTheme="minorHAnsi" w:cstheme="minorHAnsi"/>
                <w:color w:val="000000"/>
                <w:sz w:val="22"/>
                <w:szCs w:val="22"/>
              </w:rPr>
              <w:t>kit</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ELISA</w:t>
            </w:r>
            <w:r w:rsidRPr="0076697D">
              <w:rPr>
                <w:rFonts w:asciiTheme="minorHAnsi" w:hAnsiTheme="minorHAnsi" w:cstheme="minorHAnsi"/>
                <w:color w:val="000000"/>
                <w:sz w:val="22"/>
                <w:szCs w:val="22"/>
                <w:lang w:val="el-GR"/>
              </w:rPr>
              <w:t xml:space="preserve"> 96 </w:t>
            </w:r>
            <w:r w:rsidRPr="0076697D">
              <w:rPr>
                <w:rFonts w:asciiTheme="minorHAnsi" w:hAnsiTheme="minorHAnsi" w:cstheme="minorHAnsi"/>
                <w:color w:val="000000"/>
                <w:sz w:val="22"/>
                <w:szCs w:val="22"/>
              </w:rPr>
              <w:t>tests</w:t>
            </w:r>
            <w:r w:rsidRPr="0076697D">
              <w:rPr>
                <w:rFonts w:asciiTheme="minorHAnsi" w:hAnsiTheme="minorHAnsi" w:cstheme="minorHAnsi"/>
                <w:color w:val="000000"/>
                <w:sz w:val="22"/>
                <w:szCs w:val="22"/>
                <w:lang w:val="el-GR"/>
              </w:rPr>
              <w:t xml:space="preserve">, για τον ημιποσοτικό προσδιορισμό </w:t>
            </w:r>
            <w:r w:rsidRPr="0076697D">
              <w:rPr>
                <w:rFonts w:asciiTheme="minorHAnsi" w:hAnsiTheme="minorHAnsi" w:cstheme="minorHAnsi"/>
                <w:color w:val="000000"/>
                <w:sz w:val="22"/>
                <w:szCs w:val="22"/>
              </w:rPr>
              <w:t>IgG</w:t>
            </w:r>
            <w:r w:rsidRPr="0076697D">
              <w:rPr>
                <w:rFonts w:asciiTheme="minorHAnsi" w:hAnsiTheme="minorHAnsi" w:cstheme="minorHAnsi"/>
                <w:color w:val="000000"/>
                <w:sz w:val="22"/>
                <w:szCs w:val="22"/>
                <w:lang w:val="el-GR"/>
              </w:rPr>
              <w:t xml:space="preserve"> αντισωμάτων έναντι της Νουκλεοκαψιδικής πρωτεΐνης (</w:t>
            </w:r>
            <w:r w:rsidRPr="0076697D">
              <w:rPr>
                <w:rFonts w:asciiTheme="minorHAnsi" w:hAnsiTheme="minorHAnsi" w:cstheme="minorHAnsi"/>
                <w:color w:val="000000"/>
                <w:sz w:val="22"/>
                <w:szCs w:val="22"/>
              </w:rPr>
              <w:t>NCP</w:t>
            </w:r>
            <w:r w:rsidRPr="0076697D">
              <w:rPr>
                <w:rFonts w:asciiTheme="minorHAnsi" w:hAnsiTheme="minorHAnsi" w:cstheme="minorHAnsi"/>
                <w:color w:val="000000"/>
                <w:sz w:val="22"/>
                <w:szCs w:val="22"/>
                <w:lang w:val="el-GR"/>
              </w:rPr>
              <w:t xml:space="preserve">) του </w:t>
            </w:r>
            <w:r w:rsidRPr="0076697D">
              <w:rPr>
                <w:rFonts w:asciiTheme="minorHAnsi" w:hAnsiTheme="minorHAnsi" w:cstheme="minorHAnsi"/>
                <w:color w:val="000000"/>
                <w:sz w:val="22"/>
                <w:szCs w:val="22"/>
              </w:rPr>
              <w:t>SARS</w:t>
            </w:r>
            <w:r w:rsidRPr="0076697D">
              <w:rPr>
                <w:rFonts w:asciiTheme="minorHAnsi" w:hAnsiTheme="minorHAnsi" w:cstheme="minorHAnsi"/>
                <w:color w:val="000000"/>
                <w:sz w:val="22"/>
                <w:szCs w:val="22"/>
                <w:lang w:val="el-GR"/>
              </w:rPr>
              <w:t>-</w:t>
            </w:r>
            <w:r w:rsidRPr="0076697D">
              <w:rPr>
                <w:rFonts w:asciiTheme="minorHAnsi" w:hAnsiTheme="minorHAnsi" w:cstheme="minorHAnsi"/>
                <w:color w:val="000000"/>
                <w:sz w:val="22"/>
                <w:szCs w:val="22"/>
              </w:rPr>
              <w:t>CoV</w:t>
            </w:r>
            <w:r w:rsidRPr="0076697D">
              <w:rPr>
                <w:rFonts w:asciiTheme="minorHAnsi" w:hAnsiTheme="minorHAnsi" w:cstheme="minorHAnsi"/>
                <w:color w:val="000000"/>
                <w:sz w:val="22"/>
                <w:szCs w:val="22"/>
                <w:lang w:val="el-GR"/>
              </w:rPr>
              <w:t xml:space="preserve">-2. Το αντιδραστήριο θα πρέπει να έχει προσδεδεμένο στα μικροφρεάτια ανασυνδυασμένο αντιγόνο της </w:t>
            </w:r>
            <w:r w:rsidRPr="0076697D">
              <w:rPr>
                <w:rFonts w:asciiTheme="minorHAnsi" w:hAnsiTheme="minorHAnsi" w:cstheme="minorHAnsi"/>
                <w:color w:val="000000"/>
                <w:sz w:val="22"/>
                <w:szCs w:val="22"/>
              </w:rPr>
              <w:t>NCP</w:t>
            </w:r>
            <w:r w:rsidRPr="0076697D">
              <w:rPr>
                <w:rFonts w:asciiTheme="minorHAnsi" w:hAnsiTheme="minorHAnsi" w:cstheme="minorHAnsi"/>
                <w:color w:val="000000"/>
                <w:sz w:val="22"/>
                <w:szCs w:val="22"/>
                <w:lang w:val="el-GR"/>
              </w:rPr>
              <w:t xml:space="preserve"> περιοχής και να είναι κατάλληλο για να χρησιμοποιηθεί με δείγματα ορού ή πλάσματος.</w:t>
            </w:r>
          </w:p>
        </w:tc>
        <w:tc>
          <w:tcPr>
            <w:tcW w:w="614" w:type="dxa"/>
          </w:tcPr>
          <w:p w:rsidR="00AE555B" w:rsidRPr="0076697D" w:rsidRDefault="00AE555B" w:rsidP="00E4084C">
            <w:pPr>
              <w:rPr>
                <w:rFonts w:asciiTheme="minorHAnsi" w:eastAsia="SimSun" w:hAnsiTheme="minorHAnsi" w:cstheme="minorHAnsi"/>
                <w:sz w:val="22"/>
                <w:szCs w:val="22"/>
                <w:lang w:val="el-GR"/>
              </w:rPr>
            </w:pPr>
          </w:p>
        </w:tc>
        <w:tc>
          <w:tcPr>
            <w:tcW w:w="578" w:type="dxa"/>
          </w:tcPr>
          <w:p w:rsidR="00AE555B" w:rsidRPr="0076697D" w:rsidRDefault="00AE555B" w:rsidP="00E4084C">
            <w:pPr>
              <w:rPr>
                <w:rFonts w:asciiTheme="minorHAnsi" w:eastAsia="SimSun" w:hAnsiTheme="minorHAnsi" w:cstheme="minorHAnsi"/>
                <w:sz w:val="22"/>
                <w:szCs w:val="22"/>
                <w:lang w:val="el-GR"/>
              </w:rPr>
            </w:pPr>
          </w:p>
        </w:tc>
        <w:tc>
          <w:tcPr>
            <w:tcW w:w="1508" w:type="dxa"/>
          </w:tcPr>
          <w:p w:rsidR="00AE555B" w:rsidRPr="0076697D" w:rsidRDefault="00AE555B" w:rsidP="00E4084C">
            <w:pPr>
              <w:rPr>
                <w:rFonts w:asciiTheme="minorHAnsi" w:eastAsia="SimSun" w:hAnsiTheme="minorHAnsi" w:cstheme="minorHAnsi"/>
                <w:sz w:val="22"/>
                <w:szCs w:val="22"/>
                <w:lang w:val="el-GR"/>
              </w:rPr>
            </w:pPr>
          </w:p>
        </w:tc>
      </w:tr>
      <w:tr w:rsidR="00AE555B" w:rsidRPr="0082579F" w:rsidTr="00E4084C">
        <w:tc>
          <w:tcPr>
            <w:tcW w:w="687" w:type="dxa"/>
            <w:tcBorders>
              <w:top w:val="nil"/>
              <w:left w:val="single" w:sz="4" w:space="0" w:color="auto"/>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b/>
                <w:color w:val="000000"/>
                <w:sz w:val="22"/>
                <w:szCs w:val="22"/>
                <w:lang w:val="el-GR"/>
              </w:rPr>
              <w:t>1.49</w:t>
            </w:r>
          </w:p>
        </w:tc>
        <w:tc>
          <w:tcPr>
            <w:tcW w:w="6241" w:type="dxa"/>
            <w:tcBorders>
              <w:top w:val="nil"/>
              <w:left w:val="nil"/>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color w:val="000000"/>
                <w:sz w:val="22"/>
                <w:szCs w:val="22"/>
                <w:lang w:val="el-GR"/>
              </w:rPr>
              <w:t xml:space="preserve">Πλήρες </w:t>
            </w:r>
            <w:r w:rsidRPr="0076697D">
              <w:rPr>
                <w:rFonts w:asciiTheme="minorHAnsi" w:hAnsiTheme="minorHAnsi" w:cstheme="minorHAnsi"/>
                <w:color w:val="000000"/>
                <w:sz w:val="22"/>
                <w:szCs w:val="22"/>
              </w:rPr>
              <w:t>kit</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ELISA</w:t>
            </w:r>
            <w:r w:rsidRPr="0076697D">
              <w:rPr>
                <w:rFonts w:asciiTheme="minorHAnsi" w:hAnsiTheme="minorHAnsi" w:cstheme="minorHAnsi"/>
                <w:color w:val="000000"/>
                <w:sz w:val="22"/>
                <w:szCs w:val="22"/>
                <w:lang w:val="el-GR"/>
              </w:rPr>
              <w:t xml:space="preserve"> 96 </w:t>
            </w:r>
            <w:r w:rsidRPr="0076697D">
              <w:rPr>
                <w:rFonts w:asciiTheme="minorHAnsi" w:hAnsiTheme="minorHAnsi" w:cstheme="minorHAnsi"/>
                <w:color w:val="000000"/>
                <w:sz w:val="22"/>
                <w:szCs w:val="22"/>
              </w:rPr>
              <w:t>tests</w:t>
            </w:r>
            <w:r w:rsidRPr="0076697D">
              <w:rPr>
                <w:rFonts w:asciiTheme="minorHAnsi" w:hAnsiTheme="minorHAnsi" w:cstheme="minorHAnsi"/>
                <w:color w:val="000000"/>
                <w:sz w:val="22"/>
                <w:szCs w:val="22"/>
                <w:lang w:val="el-GR"/>
              </w:rPr>
              <w:t xml:space="preserve">, για τον ημιποσοτικό προσδιορισμό </w:t>
            </w:r>
            <w:r w:rsidRPr="0076697D">
              <w:rPr>
                <w:rFonts w:asciiTheme="minorHAnsi" w:hAnsiTheme="minorHAnsi" w:cstheme="minorHAnsi"/>
                <w:color w:val="000000"/>
                <w:sz w:val="22"/>
                <w:szCs w:val="22"/>
              </w:rPr>
              <w:t>IgM</w:t>
            </w:r>
            <w:r w:rsidRPr="0076697D">
              <w:rPr>
                <w:rFonts w:asciiTheme="minorHAnsi" w:hAnsiTheme="minorHAnsi" w:cstheme="minorHAnsi"/>
                <w:color w:val="000000"/>
                <w:sz w:val="22"/>
                <w:szCs w:val="22"/>
                <w:lang w:val="el-GR"/>
              </w:rPr>
              <w:t xml:space="preserve"> αντισωμάτων έναντι της Νουκλεοκαψιδικής πρωτεΐνης (</w:t>
            </w:r>
            <w:r w:rsidRPr="0076697D">
              <w:rPr>
                <w:rFonts w:asciiTheme="minorHAnsi" w:hAnsiTheme="minorHAnsi" w:cstheme="minorHAnsi"/>
                <w:color w:val="000000"/>
                <w:sz w:val="22"/>
                <w:szCs w:val="22"/>
              </w:rPr>
              <w:t>NCP</w:t>
            </w:r>
            <w:r w:rsidRPr="0076697D">
              <w:rPr>
                <w:rFonts w:asciiTheme="minorHAnsi" w:hAnsiTheme="minorHAnsi" w:cstheme="minorHAnsi"/>
                <w:color w:val="000000"/>
                <w:sz w:val="22"/>
                <w:szCs w:val="22"/>
                <w:lang w:val="el-GR"/>
              </w:rPr>
              <w:t xml:space="preserve">) του </w:t>
            </w:r>
            <w:r w:rsidRPr="0076697D">
              <w:rPr>
                <w:rFonts w:asciiTheme="minorHAnsi" w:hAnsiTheme="minorHAnsi" w:cstheme="minorHAnsi"/>
                <w:color w:val="000000"/>
                <w:sz w:val="22"/>
                <w:szCs w:val="22"/>
              </w:rPr>
              <w:t>SARS</w:t>
            </w:r>
            <w:r w:rsidRPr="0076697D">
              <w:rPr>
                <w:rFonts w:asciiTheme="minorHAnsi" w:hAnsiTheme="minorHAnsi" w:cstheme="minorHAnsi"/>
                <w:color w:val="000000"/>
                <w:sz w:val="22"/>
                <w:szCs w:val="22"/>
                <w:lang w:val="el-GR"/>
              </w:rPr>
              <w:t>-</w:t>
            </w:r>
            <w:r w:rsidRPr="0076697D">
              <w:rPr>
                <w:rFonts w:asciiTheme="minorHAnsi" w:hAnsiTheme="minorHAnsi" w:cstheme="minorHAnsi"/>
                <w:color w:val="000000"/>
                <w:sz w:val="22"/>
                <w:szCs w:val="22"/>
              </w:rPr>
              <w:t>CoV</w:t>
            </w:r>
            <w:r w:rsidRPr="0076697D">
              <w:rPr>
                <w:rFonts w:asciiTheme="minorHAnsi" w:hAnsiTheme="minorHAnsi" w:cstheme="minorHAnsi"/>
                <w:color w:val="000000"/>
                <w:sz w:val="22"/>
                <w:szCs w:val="22"/>
                <w:lang w:val="el-GR"/>
              </w:rPr>
              <w:t xml:space="preserve">-2. Το αντιδραστήριο θα πρέπει να έχει προσδεδεμένο στα μικροφρεάτια ανασυνδυασμένο αντιγόνο της </w:t>
            </w:r>
            <w:r w:rsidRPr="0076697D">
              <w:rPr>
                <w:rFonts w:asciiTheme="minorHAnsi" w:hAnsiTheme="minorHAnsi" w:cstheme="minorHAnsi"/>
                <w:color w:val="000000"/>
                <w:sz w:val="22"/>
                <w:szCs w:val="22"/>
              </w:rPr>
              <w:t>NCP</w:t>
            </w:r>
            <w:r w:rsidRPr="0076697D">
              <w:rPr>
                <w:rFonts w:asciiTheme="minorHAnsi" w:hAnsiTheme="minorHAnsi" w:cstheme="minorHAnsi"/>
                <w:color w:val="000000"/>
                <w:sz w:val="22"/>
                <w:szCs w:val="22"/>
                <w:lang w:val="el-GR"/>
              </w:rPr>
              <w:t xml:space="preserve"> περιοχής και να είναι κατάλληλο για να χρησιμοποιηθεί με δείγματα ορού ή πλάσματος.</w:t>
            </w:r>
          </w:p>
        </w:tc>
        <w:tc>
          <w:tcPr>
            <w:tcW w:w="614" w:type="dxa"/>
          </w:tcPr>
          <w:p w:rsidR="00AE555B" w:rsidRPr="0076697D" w:rsidRDefault="00AE555B" w:rsidP="00E4084C">
            <w:pPr>
              <w:rPr>
                <w:rFonts w:asciiTheme="minorHAnsi" w:eastAsia="SimSun" w:hAnsiTheme="minorHAnsi" w:cstheme="minorHAnsi"/>
                <w:sz w:val="22"/>
                <w:szCs w:val="22"/>
                <w:lang w:val="el-GR"/>
              </w:rPr>
            </w:pPr>
          </w:p>
        </w:tc>
        <w:tc>
          <w:tcPr>
            <w:tcW w:w="578" w:type="dxa"/>
          </w:tcPr>
          <w:p w:rsidR="00AE555B" w:rsidRPr="0076697D" w:rsidRDefault="00AE555B" w:rsidP="00E4084C">
            <w:pPr>
              <w:rPr>
                <w:rFonts w:asciiTheme="minorHAnsi" w:eastAsia="SimSun" w:hAnsiTheme="minorHAnsi" w:cstheme="minorHAnsi"/>
                <w:sz w:val="22"/>
                <w:szCs w:val="22"/>
                <w:lang w:val="el-GR"/>
              </w:rPr>
            </w:pPr>
          </w:p>
        </w:tc>
        <w:tc>
          <w:tcPr>
            <w:tcW w:w="1508" w:type="dxa"/>
          </w:tcPr>
          <w:p w:rsidR="00AE555B" w:rsidRPr="0076697D" w:rsidRDefault="00AE555B" w:rsidP="00E4084C">
            <w:pPr>
              <w:rPr>
                <w:rFonts w:asciiTheme="minorHAnsi" w:eastAsia="SimSun" w:hAnsiTheme="minorHAnsi" w:cstheme="minorHAnsi"/>
                <w:sz w:val="22"/>
                <w:szCs w:val="22"/>
                <w:lang w:val="el-GR"/>
              </w:rPr>
            </w:pPr>
          </w:p>
        </w:tc>
      </w:tr>
      <w:tr w:rsidR="00AE555B" w:rsidRPr="0082579F" w:rsidTr="00027B88">
        <w:tc>
          <w:tcPr>
            <w:tcW w:w="687" w:type="dxa"/>
            <w:tcBorders>
              <w:top w:val="nil"/>
              <w:left w:val="single" w:sz="4" w:space="0" w:color="auto"/>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b/>
                <w:color w:val="000000"/>
                <w:sz w:val="22"/>
                <w:szCs w:val="22"/>
                <w:lang w:val="el-GR"/>
              </w:rPr>
              <w:t>1.50</w:t>
            </w:r>
          </w:p>
        </w:tc>
        <w:tc>
          <w:tcPr>
            <w:tcW w:w="6241" w:type="dxa"/>
            <w:tcBorders>
              <w:top w:val="nil"/>
              <w:left w:val="nil"/>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color w:val="000000"/>
                <w:sz w:val="22"/>
                <w:szCs w:val="22"/>
                <w:lang w:val="el-GR"/>
              </w:rPr>
              <w:t xml:space="preserve">Πλήρες </w:t>
            </w:r>
            <w:r w:rsidRPr="0076697D">
              <w:rPr>
                <w:rFonts w:asciiTheme="minorHAnsi" w:hAnsiTheme="minorHAnsi" w:cstheme="minorHAnsi"/>
                <w:color w:val="000000"/>
                <w:sz w:val="22"/>
                <w:szCs w:val="22"/>
              </w:rPr>
              <w:t>kit</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ELISA</w:t>
            </w:r>
            <w:r w:rsidRPr="0076697D">
              <w:rPr>
                <w:rFonts w:asciiTheme="minorHAnsi" w:hAnsiTheme="minorHAnsi" w:cstheme="minorHAnsi"/>
                <w:color w:val="000000"/>
                <w:sz w:val="22"/>
                <w:szCs w:val="22"/>
                <w:lang w:val="el-GR"/>
              </w:rPr>
              <w:t xml:space="preserve"> 96 </w:t>
            </w:r>
            <w:r w:rsidRPr="0076697D">
              <w:rPr>
                <w:rFonts w:asciiTheme="minorHAnsi" w:hAnsiTheme="minorHAnsi" w:cstheme="minorHAnsi"/>
                <w:color w:val="000000"/>
                <w:sz w:val="22"/>
                <w:szCs w:val="22"/>
              </w:rPr>
              <w:t>tests</w:t>
            </w:r>
            <w:r w:rsidRPr="0076697D">
              <w:rPr>
                <w:rFonts w:asciiTheme="minorHAnsi" w:hAnsiTheme="minorHAnsi" w:cstheme="minorHAnsi"/>
                <w:color w:val="000000"/>
                <w:sz w:val="22"/>
                <w:szCs w:val="22"/>
                <w:lang w:val="el-GR"/>
              </w:rPr>
              <w:t xml:space="preserve">, για τον ημιποσοτικό ή ποσοτικό προσδιορισμό </w:t>
            </w:r>
            <w:r w:rsidRPr="0076697D">
              <w:rPr>
                <w:rFonts w:asciiTheme="minorHAnsi" w:hAnsiTheme="minorHAnsi" w:cstheme="minorHAnsi"/>
                <w:color w:val="000000"/>
                <w:sz w:val="22"/>
                <w:szCs w:val="22"/>
              </w:rPr>
              <w:t>IgG</w:t>
            </w:r>
            <w:r w:rsidRPr="0076697D">
              <w:rPr>
                <w:rFonts w:asciiTheme="minorHAnsi" w:hAnsiTheme="minorHAnsi" w:cstheme="minorHAnsi"/>
                <w:color w:val="000000"/>
                <w:sz w:val="22"/>
                <w:szCs w:val="22"/>
                <w:lang w:val="el-GR"/>
              </w:rPr>
              <w:t xml:space="preserve"> αντισωμάτων έναντι </w:t>
            </w:r>
            <w:r w:rsidRPr="0076697D">
              <w:rPr>
                <w:rFonts w:asciiTheme="minorHAnsi" w:hAnsiTheme="minorHAnsi" w:cstheme="minorHAnsi"/>
                <w:color w:val="000000"/>
                <w:sz w:val="22"/>
                <w:szCs w:val="22"/>
              </w:rPr>
              <w:t>west</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nile</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virus</w:t>
            </w:r>
            <w:r w:rsidRPr="0076697D">
              <w:rPr>
                <w:rFonts w:asciiTheme="minorHAnsi" w:hAnsiTheme="minorHAnsi" w:cstheme="minorHAnsi"/>
                <w:color w:val="000000"/>
                <w:sz w:val="22"/>
                <w:szCs w:val="22"/>
                <w:lang w:val="el-GR"/>
              </w:rPr>
              <w:t xml:space="preserve"> σε ανθρώπινο ορό ή πλάσμα. Το αντιδραστήριο θα πρέπει να έχει προσδεδεμένη στις μικροπλάκες αδρανοποιημένη, κεκαθαρμένη γλυκοπρωτεΐνη Ε από τον </w:t>
            </w:r>
            <w:r w:rsidRPr="0076697D">
              <w:rPr>
                <w:rFonts w:asciiTheme="minorHAnsi" w:hAnsiTheme="minorHAnsi" w:cstheme="minorHAnsi"/>
                <w:color w:val="000000"/>
                <w:sz w:val="22"/>
                <w:szCs w:val="22"/>
              </w:rPr>
              <w:t>west</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nile</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virus</w:t>
            </w:r>
            <w:r w:rsidRPr="0076697D">
              <w:rPr>
                <w:rFonts w:asciiTheme="minorHAnsi" w:hAnsiTheme="minorHAnsi" w:cstheme="minorHAnsi"/>
                <w:color w:val="000000"/>
                <w:sz w:val="22"/>
                <w:szCs w:val="22"/>
                <w:lang w:val="el-GR"/>
              </w:rPr>
              <w:t>.</w:t>
            </w:r>
          </w:p>
        </w:tc>
        <w:tc>
          <w:tcPr>
            <w:tcW w:w="614" w:type="dxa"/>
            <w:tcBorders>
              <w:bottom w:val="single" w:sz="4" w:space="0" w:color="auto"/>
            </w:tcBorders>
          </w:tcPr>
          <w:p w:rsidR="00AE555B" w:rsidRPr="0076697D" w:rsidRDefault="00AE555B" w:rsidP="00E4084C">
            <w:pPr>
              <w:rPr>
                <w:rFonts w:asciiTheme="minorHAnsi" w:eastAsia="SimSun" w:hAnsiTheme="minorHAnsi" w:cstheme="minorHAnsi"/>
                <w:sz w:val="22"/>
                <w:szCs w:val="22"/>
                <w:lang w:val="el-GR"/>
              </w:rPr>
            </w:pPr>
          </w:p>
        </w:tc>
        <w:tc>
          <w:tcPr>
            <w:tcW w:w="578" w:type="dxa"/>
            <w:tcBorders>
              <w:bottom w:val="single" w:sz="4" w:space="0" w:color="auto"/>
            </w:tcBorders>
          </w:tcPr>
          <w:p w:rsidR="00AE555B" w:rsidRPr="0076697D" w:rsidRDefault="00AE555B" w:rsidP="00E4084C">
            <w:pPr>
              <w:rPr>
                <w:rFonts w:asciiTheme="minorHAnsi" w:eastAsia="SimSun" w:hAnsiTheme="minorHAnsi" w:cstheme="minorHAnsi"/>
                <w:sz w:val="22"/>
                <w:szCs w:val="22"/>
                <w:lang w:val="el-GR"/>
              </w:rPr>
            </w:pPr>
          </w:p>
        </w:tc>
        <w:tc>
          <w:tcPr>
            <w:tcW w:w="1508" w:type="dxa"/>
            <w:tcBorders>
              <w:bottom w:val="single" w:sz="4" w:space="0" w:color="auto"/>
            </w:tcBorders>
          </w:tcPr>
          <w:p w:rsidR="00AE555B" w:rsidRPr="0076697D" w:rsidRDefault="00AE555B" w:rsidP="00E4084C">
            <w:pPr>
              <w:rPr>
                <w:rFonts w:asciiTheme="minorHAnsi" w:eastAsia="SimSun" w:hAnsiTheme="minorHAnsi" w:cstheme="minorHAnsi"/>
                <w:sz w:val="22"/>
                <w:szCs w:val="22"/>
                <w:lang w:val="el-GR"/>
              </w:rPr>
            </w:pPr>
          </w:p>
        </w:tc>
      </w:tr>
      <w:tr w:rsidR="00AE555B" w:rsidRPr="0082579F" w:rsidTr="00027B88">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b/>
                <w:color w:val="000000"/>
                <w:sz w:val="22"/>
                <w:szCs w:val="22"/>
                <w:lang w:val="el-GR"/>
              </w:rPr>
              <w:t>1.51</w:t>
            </w:r>
          </w:p>
        </w:tc>
        <w:tc>
          <w:tcPr>
            <w:tcW w:w="6241" w:type="dxa"/>
            <w:tcBorders>
              <w:top w:val="single" w:sz="4" w:space="0" w:color="auto"/>
              <w:left w:val="single" w:sz="4" w:space="0" w:color="auto"/>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color w:val="000000"/>
                <w:sz w:val="22"/>
                <w:szCs w:val="22"/>
                <w:lang w:val="el-GR"/>
              </w:rPr>
              <w:t xml:space="preserve">Πλήρες </w:t>
            </w:r>
            <w:r w:rsidRPr="0076697D">
              <w:rPr>
                <w:rFonts w:asciiTheme="minorHAnsi" w:hAnsiTheme="minorHAnsi" w:cstheme="minorHAnsi"/>
                <w:color w:val="000000"/>
                <w:sz w:val="22"/>
                <w:szCs w:val="22"/>
              </w:rPr>
              <w:t>kit</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ELISA</w:t>
            </w:r>
            <w:r w:rsidRPr="0076697D">
              <w:rPr>
                <w:rFonts w:asciiTheme="minorHAnsi" w:hAnsiTheme="minorHAnsi" w:cstheme="minorHAnsi"/>
                <w:color w:val="000000"/>
                <w:sz w:val="22"/>
                <w:szCs w:val="22"/>
                <w:lang w:val="el-GR"/>
              </w:rPr>
              <w:t xml:space="preserve"> 96 </w:t>
            </w:r>
            <w:r w:rsidRPr="0076697D">
              <w:rPr>
                <w:rFonts w:asciiTheme="minorHAnsi" w:hAnsiTheme="minorHAnsi" w:cstheme="minorHAnsi"/>
                <w:color w:val="000000"/>
                <w:sz w:val="22"/>
                <w:szCs w:val="22"/>
              </w:rPr>
              <w:t>tests</w:t>
            </w:r>
            <w:r w:rsidRPr="0076697D">
              <w:rPr>
                <w:rFonts w:asciiTheme="minorHAnsi" w:hAnsiTheme="minorHAnsi" w:cstheme="minorHAnsi"/>
                <w:color w:val="000000"/>
                <w:sz w:val="22"/>
                <w:szCs w:val="22"/>
                <w:lang w:val="el-GR"/>
              </w:rPr>
              <w:t xml:space="preserve">, για τον ημιποσοτικό προσδιορισμό </w:t>
            </w:r>
            <w:r w:rsidRPr="0076697D">
              <w:rPr>
                <w:rFonts w:asciiTheme="minorHAnsi" w:hAnsiTheme="minorHAnsi" w:cstheme="minorHAnsi"/>
                <w:color w:val="000000"/>
                <w:sz w:val="22"/>
                <w:szCs w:val="22"/>
              </w:rPr>
              <w:t>IgM</w:t>
            </w:r>
            <w:r w:rsidRPr="0076697D">
              <w:rPr>
                <w:rFonts w:asciiTheme="minorHAnsi" w:hAnsiTheme="minorHAnsi" w:cstheme="minorHAnsi"/>
                <w:color w:val="000000"/>
                <w:sz w:val="22"/>
                <w:szCs w:val="22"/>
                <w:lang w:val="el-GR"/>
              </w:rPr>
              <w:t xml:space="preserve"> αντισωμάτων έναντι </w:t>
            </w:r>
            <w:r w:rsidRPr="0076697D">
              <w:rPr>
                <w:rFonts w:asciiTheme="minorHAnsi" w:hAnsiTheme="minorHAnsi" w:cstheme="minorHAnsi"/>
                <w:color w:val="000000"/>
                <w:sz w:val="22"/>
                <w:szCs w:val="22"/>
              </w:rPr>
              <w:t>west</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nile</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virus</w:t>
            </w:r>
            <w:r w:rsidRPr="0076697D">
              <w:rPr>
                <w:rFonts w:asciiTheme="minorHAnsi" w:hAnsiTheme="minorHAnsi" w:cstheme="minorHAnsi"/>
                <w:color w:val="000000"/>
                <w:sz w:val="22"/>
                <w:szCs w:val="22"/>
                <w:lang w:val="el-GR"/>
              </w:rPr>
              <w:t xml:space="preserve"> σε ανθρώπινο ορό ή πλάσμα. </w:t>
            </w:r>
            <w:r w:rsidRPr="0076697D">
              <w:rPr>
                <w:rFonts w:asciiTheme="minorHAnsi" w:hAnsiTheme="minorHAnsi" w:cstheme="minorHAnsi"/>
                <w:color w:val="000000"/>
                <w:sz w:val="22"/>
                <w:szCs w:val="22"/>
                <w:lang w:val="el-GR"/>
              </w:rPr>
              <w:lastRenderedPageBreak/>
              <w:t xml:space="preserve">Το αντιδραστήριο θα πρέπει να έχει προσδεδεμένη στις μικροπλάκες αδρανοποιημένη, κεκαθαρμένη γλυκοπρωτεΐνη Ε από τον </w:t>
            </w:r>
            <w:r w:rsidRPr="0076697D">
              <w:rPr>
                <w:rFonts w:asciiTheme="minorHAnsi" w:hAnsiTheme="minorHAnsi" w:cstheme="minorHAnsi"/>
                <w:color w:val="000000"/>
                <w:sz w:val="22"/>
                <w:szCs w:val="22"/>
              </w:rPr>
              <w:t>west</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nile</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virus</w:t>
            </w:r>
            <w:r w:rsidRPr="0076697D">
              <w:rPr>
                <w:rFonts w:asciiTheme="minorHAnsi" w:hAnsiTheme="minorHAnsi" w:cstheme="minorHAnsi"/>
                <w:color w:val="000000"/>
                <w:sz w:val="22"/>
                <w:szCs w:val="22"/>
                <w:lang w:val="el-GR"/>
              </w:rPr>
              <w:t>.</w:t>
            </w:r>
          </w:p>
        </w:tc>
        <w:tc>
          <w:tcPr>
            <w:tcW w:w="614" w:type="dxa"/>
            <w:tcBorders>
              <w:top w:val="single" w:sz="4" w:space="0" w:color="auto"/>
              <w:left w:val="single" w:sz="4" w:space="0" w:color="auto"/>
              <w:bottom w:val="single" w:sz="4" w:space="0" w:color="auto"/>
              <w:right w:val="single" w:sz="4" w:space="0" w:color="auto"/>
            </w:tcBorders>
          </w:tcPr>
          <w:p w:rsidR="00AE555B" w:rsidRPr="0076697D" w:rsidRDefault="00AE555B" w:rsidP="00E4084C">
            <w:pPr>
              <w:rPr>
                <w:rFonts w:asciiTheme="minorHAnsi" w:eastAsia="SimSun" w:hAnsiTheme="minorHAnsi" w:cstheme="minorHAnsi"/>
                <w:sz w:val="22"/>
                <w:szCs w:val="22"/>
                <w:lang w:val="el-GR"/>
              </w:rPr>
            </w:pPr>
          </w:p>
        </w:tc>
        <w:tc>
          <w:tcPr>
            <w:tcW w:w="578" w:type="dxa"/>
            <w:tcBorders>
              <w:top w:val="single" w:sz="4" w:space="0" w:color="auto"/>
              <w:left w:val="single" w:sz="4" w:space="0" w:color="auto"/>
              <w:bottom w:val="single" w:sz="4" w:space="0" w:color="auto"/>
              <w:right w:val="single" w:sz="4" w:space="0" w:color="auto"/>
            </w:tcBorders>
          </w:tcPr>
          <w:p w:rsidR="00AE555B" w:rsidRPr="0076697D" w:rsidRDefault="00AE555B" w:rsidP="00E4084C">
            <w:pPr>
              <w:rPr>
                <w:rFonts w:asciiTheme="minorHAnsi" w:eastAsia="SimSun" w:hAnsiTheme="minorHAnsi" w:cstheme="minorHAnsi"/>
                <w:sz w:val="22"/>
                <w:szCs w:val="22"/>
                <w:lang w:val="el-GR"/>
              </w:rPr>
            </w:pPr>
          </w:p>
        </w:tc>
        <w:tc>
          <w:tcPr>
            <w:tcW w:w="1508" w:type="dxa"/>
            <w:tcBorders>
              <w:top w:val="single" w:sz="4" w:space="0" w:color="auto"/>
              <w:left w:val="single" w:sz="4" w:space="0" w:color="auto"/>
              <w:bottom w:val="single" w:sz="4" w:space="0" w:color="auto"/>
              <w:right w:val="single" w:sz="4" w:space="0" w:color="auto"/>
            </w:tcBorders>
          </w:tcPr>
          <w:p w:rsidR="00AE555B" w:rsidRPr="0076697D" w:rsidRDefault="00AE555B" w:rsidP="00E4084C">
            <w:pPr>
              <w:rPr>
                <w:rFonts w:asciiTheme="minorHAnsi" w:eastAsia="SimSun" w:hAnsiTheme="minorHAnsi" w:cstheme="minorHAnsi"/>
                <w:sz w:val="22"/>
                <w:szCs w:val="22"/>
                <w:lang w:val="el-GR"/>
              </w:rPr>
            </w:pPr>
          </w:p>
        </w:tc>
      </w:tr>
      <w:tr w:rsidR="00AE555B" w:rsidRPr="0082579F" w:rsidTr="00027B88">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p>
        </w:tc>
        <w:tc>
          <w:tcPr>
            <w:tcW w:w="6241" w:type="dxa"/>
            <w:tcBorders>
              <w:top w:val="single" w:sz="4" w:space="0" w:color="auto"/>
              <w:left w:val="nil"/>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color w:val="000000"/>
                <w:sz w:val="22"/>
                <w:szCs w:val="22"/>
                <w:lang w:val="el-GR"/>
              </w:rPr>
              <w:t>Να προσφερθούν όλα τα απαραίτητα αναλώσιμα σε επαρκείς συσκευασίες για την εκτέλεση του συνολικού αριθμού των ζητούμενων εξετάσεων.</w:t>
            </w:r>
          </w:p>
        </w:tc>
        <w:tc>
          <w:tcPr>
            <w:tcW w:w="614" w:type="dxa"/>
            <w:tcBorders>
              <w:top w:val="single" w:sz="4" w:space="0" w:color="auto"/>
            </w:tcBorders>
          </w:tcPr>
          <w:p w:rsidR="00AE555B" w:rsidRPr="0076697D" w:rsidRDefault="00AE555B" w:rsidP="00E4084C">
            <w:pPr>
              <w:rPr>
                <w:rFonts w:asciiTheme="minorHAnsi" w:eastAsia="SimSun" w:hAnsiTheme="minorHAnsi" w:cstheme="minorHAnsi"/>
                <w:sz w:val="22"/>
                <w:szCs w:val="22"/>
                <w:lang w:val="el-GR"/>
              </w:rPr>
            </w:pPr>
          </w:p>
        </w:tc>
        <w:tc>
          <w:tcPr>
            <w:tcW w:w="578" w:type="dxa"/>
            <w:tcBorders>
              <w:top w:val="single" w:sz="4" w:space="0" w:color="auto"/>
            </w:tcBorders>
          </w:tcPr>
          <w:p w:rsidR="00AE555B" w:rsidRPr="0076697D" w:rsidRDefault="00AE555B" w:rsidP="00E4084C">
            <w:pPr>
              <w:rPr>
                <w:rFonts w:asciiTheme="minorHAnsi" w:eastAsia="SimSun" w:hAnsiTheme="minorHAnsi" w:cstheme="minorHAnsi"/>
                <w:sz w:val="22"/>
                <w:szCs w:val="22"/>
                <w:lang w:val="el-GR"/>
              </w:rPr>
            </w:pPr>
          </w:p>
        </w:tc>
        <w:tc>
          <w:tcPr>
            <w:tcW w:w="1508" w:type="dxa"/>
            <w:tcBorders>
              <w:top w:val="single" w:sz="4" w:space="0" w:color="auto"/>
            </w:tcBorders>
          </w:tcPr>
          <w:p w:rsidR="00AE555B" w:rsidRPr="0076697D" w:rsidRDefault="00AE555B" w:rsidP="00E4084C">
            <w:pPr>
              <w:rPr>
                <w:rFonts w:asciiTheme="minorHAnsi" w:eastAsia="SimSun" w:hAnsiTheme="minorHAnsi" w:cstheme="minorHAnsi"/>
                <w:sz w:val="22"/>
                <w:szCs w:val="22"/>
                <w:lang w:val="el-GR"/>
              </w:rPr>
            </w:pPr>
          </w:p>
        </w:tc>
      </w:tr>
      <w:tr w:rsidR="00AE555B" w:rsidRPr="0082579F" w:rsidTr="00E4084C">
        <w:tc>
          <w:tcPr>
            <w:tcW w:w="687" w:type="dxa"/>
            <w:tcBorders>
              <w:top w:val="nil"/>
              <w:left w:val="single" w:sz="4" w:space="0" w:color="auto"/>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b/>
                <w:color w:val="000000"/>
                <w:sz w:val="22"/>
                <w:szCs w:val="22"/>
                <w:lang w:val="el-GR"/>
              </w:rPr>
              <w:t>1.52</w:t>
            </w:r>
          </w:p>
        </w:tc>
        <w:tc>
          <w:tcPr>
            <w:tcW w:w="6241" w:type="dxa"/>
            <w:tcBorders>
              <w:top w:val="nil"/>
              <w:left w:val="nil"/>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color w:val="000000"/>
                <w:sz w:val="22"/>
                <w:szCs w:val="22"/>
                <w:lang w:val="el-GR"/>
              </w:rPr>
              <w:t>Πλαστικά ρύγχη 300μ</w:t>
            </w:r>
            <w:r w:rsidRPr="0076697D">
              <w:rPr>
                <w:rFonts w:asciiTheme="minorHAnsi" w:hAnsiTheme="minorHAnsi" w:cstheme="minorHAnsi"/>
                <w:color w:val="000000"/>
                <w:sz w:val="22"/>
                <w:szCs w:val="22"/>
              </w:rPr>
              <w:t>l</w:t>
            </w:r>
            <w:r w:rsidRPr="0076697D">
              <w:rPr>
                <w:rFonts w:asciiTheme="minorHAnsi" w:hAnsiTheme="minorHAnsi" w:cstheme="minorHAnsi"/>
                <w:color w:val="000000"/>
                <w:sz w:val="22"/>
                <w:szCs w:val="22"/>
                <w:lang w:val="el-GR"/>
              </w:rPr>
              <w:t xml:space="preserve">  Κατάλληλα για τους αναλυτές</w:t>
            </w:r>
          </w:p>
        </w:tc>
        <w:tc>
          <w:tcPr>
            <w:tcW w:w="614" w:type="dxa"/>
          </w:tcPr>
          <w:p w:rsidR="00AE555B" w:rsidRPr="0076697D" w:rsidRDefault="00AE555B" w:rsidP="00E4084C">
            <w:pPr>
              <w:rPr>
                <w:rFonts w:asciiTheme="minorHAnsi" w:eastAsia="SimSun" w:hAnsiTheme="minorHAnsi" w:cstheme="minorHAnsi"/>
                <w:sz w:val="22"/>
                <w:szCs w:val="22"/>
                <w:lang w:val="el-GR"/>
              </w:rPr>
            </w:pPr>
          </w:p>
        </w:tc>
        <w:tc>
          <w:tcPr>
            <w:tcW w:w="578" w:type="dxa"/>
          </w:tcPr>
          <w:p w:rsidR="00AE555B" w:rsidRPr="0076697D" w:rsidRDefault="00AE555B" w:rsidP="00E4084C">
            <w:pPr>
              <w:rPr>
                <w:rFonts w:asciiTheme="minorHAnsi" w:eastAsia="SimSun" w:hAnsiTheme="minorHAnsi" w:cstheme="minorHAnsi"/>
                <w:sz w:val="22"/>
                <w:szCs w:val="22"/>
                <w:lang w:val="el-GR"/>
              </w:rPr>
            </w:pPr>
          </w:p>
        </w:tc>
        <w:tc>
          <w:tcPr>
            <w:tcW w:w="1508" w:type="dxa"/>
          </w:tcPr>
          <w:p w:rsidR="00AE555B" w:rsidRPr="0076697D" w:rsidRDefault="00AE555B" w:rsidP="00E4084C">
            <w:pPr>
              <w:rPr>
                <w:rFonts w:asciiTheme="minorHAnsi" w:eastAsia="SimSun" w:hAnsiTheme="minorHAnsi" w:cstheme="minorHAnsi"/>
                <w:sz w:val="22"/>
                <w:szCs w:val="22"/>
                <w:lang w:val="el-GR"/>
              </w:rPr>
            </w:pPr>
          </w:p>
        </w:tc>
      </w:tr>
      <w:tr w:rsidR="00AE555B" w:rsidRPr="0082579F" w:rsidTr="00E4084C">
        <w:tc>
          <w:tcPr>
            <w:tcW w:w="687" w:type="dxa"/>
            <w:tcBorders>
              <w:top w:val="nil"/>
              <w:left w:val="single" w:sz="4" w:space="0" w:color="auto"/>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b/>
                <w:color w:val="000000"/>
                <w:sz w:val="22"/>
                <w:szCs w:val="22"/>
                <w:lang w:val="el-GR"/>
              </w:rPr>
              <w:t>1.53</w:t>
            </w:r>
          </w:p>
        </w:tc>
        <w:tc>
          <w:tcPr>
            <w:tcW w:w="6241" w:type="dxa"/>
            <w:tcBorders>
              <w:top w:val="nil"/>
              <w:left w:val="nil"/>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color w:val="000000"/>
                <w:sz w:val="22"/>
                <w:szCs w:val="22"/>
                <w:lang w:val="el-GR"/>
              </w:rPr>
              <w:t>Πλαστικά ρύγχη 1100μ</w:t>
            </w:r>
            <w:r w:rsidRPr="0076697D">
              <w:rPr>
                <w:rFonts w:asciiTheme="minorHAnsi" w:hAnsiTheme="minorHAnsi" w:cstheme="minorHAnsi"/>
                <w:color w:val="000000"/>
                <w:sz w:val="22"/>
                <w:szCs w:val="22"/>
              </w:rPr>
              <w:t>l</w:t>
            </w:r>
            <w:r w:rsidRPr="0076697D">
              <w:rPr>
                <w:rFonts w:asciiTheme="minorHAnsi" w:hAnsiTheme="minorHAnsi" w:cstheme="minorHAnsi"/>
                <w:color w:val="000000"/>
                <w:sz w:val="22"/>
                <w:szCs w:val="22"/>
                <w:lang w:val="el-GR"/>
              </w:rPr>
              <w:t xml:space="preserve"> Κατάλληλα για τους αναλυτές</w:t>
            </w:r>
          </w:p>
        </w:tc>
        <w:tc>
          <w:tcPr>
            <w:tcW w:w="614" w:type="dxa"/>
            <w:tcBorders>
              <w:bottom w:val="single" w:sz="4" w:space="0" w:color="auto"/>
            </w:tcBorders>
          </w:tcPr>
          <w:p w:rsidR="00AE555B" w:rsidRPr="0076697D" w:rsidRDefault="00AE555B" w:rsidP="00E4084C">
            <w:pPr>
              <w:rPr>
                <w:rFonts w:asciiTheme="minorHAnsi" w:eastAsia="SimSun" w:hAnsiTheme="minorHAnsi" w:cstheme="minorHAnsi"/>
                <w:sz w:val="22"/>
                <w:szCs w:val="22"/>
                <w:lang w:val="el-GR"/>
              </w:rPr>
            </w:pPr>
          </w:p>
        </w:tc>
        <w:tc>
          <w:tcPr>
            <w:tcW w:w="578" w:type="dxa"/>
            <w:tcBorders>
              <w:bottom w:val="single" w:sz="4" w:space="0" w:color="auto"/>
            </w:tcBorders>
          </w:tcPr>
          <w:p w:rsidR="00AE555B" w:rsidRPr="0076697D" w:rsidRDefault="00AE555B" w:rsidP="00E4084C">
            <w:pPr>
              <w:rPr>
                <w:rFonts w:asciiTheme="minorHAnsi" w:eastAsia="SimSun" w:hAnsiTheme="minorHAnsi" w:cstheme="minorHAnsi"/>
                <w:sz w:val="22"/>
                <w:szCs w:val="22"/>
                <w:lang w:val="el-GR"/>
              </w:rPr>
            </w:pPr>
          </w:p>
        </w:tc>
        <w:tc>
          <w:tcPr>
            <w:tcW w:w="1508" w:type="dxa"/>
            <w:tcBorders>
              <w:bottom w:val="single" w:sz="4" w:space="0" w:color="auto"/>
            </w:tcBorders>
          </w:tcPr>
          <w:p w:rsidR="00AE555B" w:rsidRPr="0076697D" w:rsidRDefault="00AE555B" w:rsidP="00E4084C">
            <w:pPr>
              <w:rPr>
                <w:rFonts w:asciiTheme="minorHAnsi" w:eastAsia="SimSun" w:hAnsiTheme="minorHAnsi" w:cstheme="minorHAnsi"/>
                <w:sz w:val="22"/>
                <w:szCs w:val="22"/>
                <w:lang w:val="el-GR"/>
              </w:rPr>
            </w:pPr>
          </w:p>
        </w:tc>
      </w:tr>
      <w:tr w:rsidR="00AE555B" w:rsidRPr="0082579F" w:rsidTr="00E4084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b/>
                <w:color w:val="000000"/>
                <w:sz w:val="22"/>
                <w:szCs w:val="22"/>
                <w:lang w:val="el-GR"/>
              </w:rPr>
              <w:t>1.54</w:t>
            </w:r>
          </w:p>
        </w:tc>
        <w:tc>
          <w:tcPr>
            <w:tcW w:w="6241" w:type="dxa"/>
            <w:tcBorders>
              <w:top w:val="single" w:sz="4" w:space="0" w:color="auto"/>
              <w:left w:val="nil"/>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color w:val="000000"/>
                <w:sz w:val="22"/>
                <w:szCs w:val="22"/>
                <w:lang w:val="el-GR"/>
              </w:rPr>
              <w:t>Πλάκες αραιώσεων 96 θέσεων Κατάλληλα για τους αναλυτές</w:t>
            </w:r>
          </w:p>
        </w:tc>
        <w:tc>
          <w:tcPr>
            <w:tcW w:w="614" w:type="dxa"/>
            <w:tcBorders>
              <w:top w:val="single" w:sz="4" w:space="0" w:color="auto"/>
            </w:tcBorders>
          </w:tcPr>
          <w:p w:rsidR="00AE555B" w:rsidRPr="0076697D" w:rsidRDefault="00AE555B" w:rsidP="00E4084C">
            <w:pPr>
              <w:rPr>
                <w:rFonts w:asciiTheme="minorHAnsi" w:eastAsia="SimSun" w:hAnsiTheme="minorHAnsi" w:cstheme="minorHAnsi"/>
                <w:sz w:val="22"/>
                <w:szCs w:val="22"/>
                <w:lang w:val="el-GR"/>
              </w:rPr>
            </w:pPr>
          </w:p>
        </w:tc>
        <w:tc>
          <w:tcPr>
            <w:tcW w:w="578" w:type="dxa"/>
            <w:tcBorders>
              <w:top w:val="single" w:sz="4" w:space="0" w:color="auto"/>
            </w:tcBorders>
          </w:tcPr>
          <w:p w:rsidR="00AE555B" w:rsidRPr="0076697D" w:rsidRDefault="00AE555B" w:rsidP="00E4084C">
            <w:pPr>
              <w:rPr>
                <w:rFonts w:asciiTheme="minorHAnsi" w:eastAsia="SimSun" w:hAnsiTheme="minorHAnsi" w:cstheme="minorHAnsi"/>
                <w:sz w:val="22"/>
                <w:szCs w:val="22"/>
                <w:lang w:val="el-GR"/>
              </w:rPr>
            </w:pPr>
          </w:p>
        </w:tc>
        <w:tc>
          <w:tcPr>
            <w:tcW w:w="1508" w:type="dxa"/>
            <w:tcBorders>
              <w:top w:val="single" w:sz="4" w:space="0" w:color="auto"/>
            </w:tcBorders>
          </w:tcPr>
          <w:p w:rsidR="00AE555B" w:rsidRPr="0076697D" w:rsidRDefault="00AE555B" w:rsidP="00E4084C">
            <w:pPr>
              <w:rPr>
                <w:rFonts w:asciiTheme="minorHAnsi" w:eastAsia="SimSun" w:hAnsiTheme="minorHAnsi" w:cstheme="minorHAnsi"/>
                <w:sz w:val="22"/>
                <w:szCs w:val="22"/>
                <w:lang w:val="el-GR"/>
              </w:rPr>
            </w:pPr>
          </w:p>
        </w:tc>
      </w:tr>
      <w:tr w:rsidR="00AE555B" w:rsidRPr="0082579F" w:rsidTr="00E4084C">
        <w:tc>
          <w:tcPr>
            <w:tcW w:w="687" w:type="dxa"/>
            <w:tcBorders>
              <w:top w:val="nil"/>
              <w:left w:val="single" w:sz="4" w:space="0" w:color="auto"/>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b/>
                <w:color w:val="000000"/>
                <w:sz w:val="22"/>
                <w:szCs w:val="22"/>
                <w:lang w:val="el-GR"/>
              </w:rPr>
              <w:t>1.55</w:t>
            </w:r>
          </w:p>
        </w:tc>
        <w:tc>
          <w:tcPr>
            <w:tcW w:w="6241" w:type="dxa"/>
            <w:tcBorders>
              <w:top w:val="nil"/>
              <w:left w:val="nil"/>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color w:val="000000"/>
                <w:sz w:val="22"/>
                <w:szCs w:val="22"/>
              </w:rPr>
              <w:t>Maintenance</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Buffer</w:t>
            </w:r>
            <w:r w:rsidRPr="0076697D">
              <w:rPr>
                <w:rFonts w:asciiTheme="minorHAnsi" w:hAnsiTheme="minorHAnsi" w:cstheme="minorHAnsi"/>
                <w:color w:val="000000"/>
                <w:sz w:val="22"/>
                <w:szCs w:val="22"/>
                <w:lang w:val="el-GR"/>
              </w:rPr>
              <w:t xml:space="preserve"> αναλυτών Κατάλληλο για τους αναλυτές</w:t>
            </w:r>
          </w:p>
        </w:tc>
        <w:tc>
          <w:tcPr>
            <w:tcW w:w="614" w:type="dxa"/>
          </w:tcPr>
          <w:p w:rsidR="00AE555B" w:rsidRPr="0076697D" w:rsidRDefault="00AE555B" w:rsidP="00E4084C">
            <w:pPr>
              <w:rPr>
                <w:rFonts w:asciiTheme="minorHAnsi" w:eastAsia="SimSun" w:hAnsiTheme="minorHAnsi" w:cstheme="minorHAnsi"/>
                <w:sz w:val="22"/>
                <w:szCs w:val="22"/>
                <w:lang w:val="el-GR"/>
              </w:rPr>
            </w:pPr>
          </w:p>
        </w:tc>
        <w:tc>
          <w:tcPr>
            <w:tcW w:w="578" w:type="dxa"/>
          </w:tcPr>
          <w:p w:rsidR="00AE555B" w:rsidRPr="0076697D" w:rsidRDefault="00AE555B" w:rsidP="00E4084C">
            <w:pPr>
              <w:rPr>
                <w:rFonts w:asciiTheme="minorHAnsi" w:eastAsia="SimSun" w:hAnsiTheme="minorHAnsi" w:cstheme="minorHAnsi"/>
                <w:sz w:val="22"/>
                <w:szCs w:val="22"/>
                <w:lang w:val="el-GR"/>
              </w:rPr>
            </w:pPr>
          </w:p>
        </w:tc>
        <w:tc>
          <w:tcPr>
            <w:tcW w:w="1508" w:type="dxa"/>
          </w:tcPr>
          <w:p w:rsidR="00AE555B" w:rsidRPr="0076697D" w:rsidRDefault="00AE555B" w:rsidP="00E4084C">
            <w:pPr>
              <w:rPr>
                <w:rFonts w:asciiTheme="minorHAnsi" w:eastAsia="SimSun" w:hAnsiTheme="minorHAnsi" w:cstheme="minorHAnsi"/>
                <w:sz w:val="22"/>
                <w:szCs w:val="22"/>
                <w:lang w:val="el-GR"/>
              </w:rPr>
            </w:pPr>
          </w:p>
        </w:tc>
      </w:tr>
      <w:tr w:rsidR="00AE555B" w:rsidRPr="0082579F" w:rsidTr="00E4084C">
        <w:tc>
          <w:tcPr>
            <w:tcW w:w="687" w:type="dxa"/>
            <w:tcBorders>
              <w:top w:val="nil"/>
              <w:left w:val="single" w:sz="4" w:space="0" w:color="auto"/>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b/>
                <w:color w:val="000000"/>
                <w:sz w:val="22"/>
                <w:szCs w:val="22"/>
                <w:lang w:val="el-GR"/>
              </w:rPr>
              <w:t>1.56</w:t>
            </w:r>
          </w:p>
        </w:tc>
        <w:tc>
          <w:tcPr>
            <w:tcW w:w="6241" w:type="dxa"/>
            <w:tcBorders>
              <w:top w:val="nil"/>
              <w:left w:val="nil"/>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color w:val="000000"/>
                <w:sz w:val="22"/>
                <w:szCs w:val="22"/>
                <w:lang w:val="el-GR"/>
              </w:rPr>
              <w:t>Διάλυμμα εξομάλυνσης της επώασης Κατάλληλο για τους αναλυτές</w:t>
            </w:r>
          </w:p>
        </w:tc>
        <w:tc>
          <w:tcPr>
            <w:tcW w:w="614" w:type="dxa"/>
          </w:tcPr>
          <w:p w:rsidR="00AE555B" w:rsidRPr="0076697D" w:rsidRDefault="00AE555B" w:rsidP="00E4084C">
            <w:pPr>
              <w:rPr>
                <w:rFonts w:asciiTheme="minorHAnsi" w:eastAsia="SimSun" w:hAnsiTheme="minorHAnsi" w:cstheme="minorHAnsi"/>
                <w:sz w:val="22"/>
                <w:szCs w:val="22"/>
                <w:lang w:val="el-GR"/>
              </w:rPr>
            </w:pPr>
          </w:p>
        </w:tc>
        <w:tc>
          <w:tcPr>
            <w:tcW w:w="578" w:type="dxa"/>
          </w:tcPr>
          <w:p w:rsidR="00AE555B" w:rsidRPr="0076697D" w:rsidRDefault="00AE555B" w:rsidP="00E4084C">
            <w:pPr>
              <w:rPr>
                <w:rFonts w:asciiTheme="minorHAnsi" w:eastAsia="SimSun" w:hAnsiTheme="minorHAnsi" w:cstheme="minorHAnsi"/>
                <w:sz w:val="22"/>
                <w:szCs w:val="22"/>
                <w:lang w:val="el-GR"/>
              </w:rPr>
            </w:pPr>
          </w:p>
        </w:tc>
        <w:tc>
          <w:tcPr>
            <w:tcW w:w="1508" w:type="dxa"/>
          </w:tcPr>
          <w:p w:rsidR="00AE555B" w:rsidRPr="0076697D" w:rsidRDefault="00AE555B" w:rsidP="00E4084C">
            <w:pPr>
              <w:rPr>
                <w:rFonts w:asciiTheme="minorHAnsi" w:eastAsia="SimSun" w:hAnsiTheme="minorHAnsi" w:cstheme="minorHAnsi"/>
                <w:sz w:val="22"/>
                <w:szCs w:val="22"/>
                <w:lang w:val="el-GR"/>
              </w:rPr>
            </w:pPr>
          </w:p>
        </w:tc>
      </w:tr>
      <w:tr w:rsidR="00AE555B" w:rsidRPr="0082579F" w:rsidTr="00E4084C">
        <w:tc>
          <w:tcPr>
            <w:tcW w:w="687" w:type="dxa"/>
          </w:tcPr>
          <w:p w:rsidR="00AE555B" w:rsidRPr="0076697D" w:rsidRDefault="00AE555B" w:rsidP="00E4084C">
            <w:pPr>
              <w:rPr>
                <w:rFonts w:asciiTheme="minorHAnsi" w:eastAsia="SimSun" w:hAnsiTheme="minorHAnsi" w:cstheme="minorHAnsi"/>
                <w:sz w:val="22"/>
                <w:szCs w:val="22"/>
                <w:lang w:val="el-GR"/>
              </w:rPr>
            </w:pPr>
          </w:p>
        </w:tc>
        <w:tc>
          <w:tcPr>
            <w:tcW w:w="6241" w:type="dxa"/>
          </w:tcPr>
          <w:p w:rsidR="00AE555B" w:rsidRPr="0076697D" w:rsidRDefault="00AE555B" w:rsidP="00E4084C">
            <w:pPr>
              <w:rPr>
                <w:rFonts w:asciiTheme="minorHAnsi" w:eastAsia="SimSun" w:hAnsiTheme="minorHAnsi" w:cstheme="minorHAnsi"/>
                <w:sz w:val="22"/>
                <w:szCs w:val="22"/>
                <w:lang w:val="el-GR"/>
              </w:rPr>
            </w:pPr>
          </w:p>
        </w:tc>
        <w:tc>
          <w:tcPr>
            <w:tcW w:w="614" w:type="dxa"/>
          </w:tcPr>
          <w:p w:rsidR="00AE555B" w:rsidRPr="0076697D" w:rsidRDefault="00AE555B" w:rsidP="00E4084C">
            <w:pPr>
              <w:rPr>
                <w:rFonts w:asciiTheme="minorHAnsi" w:eastAsia="SimSun" w:hAnsiTheme="minorHAnsi" w:cstheme="minorHAnsi"/>
                <w:sz w:val="22"/>
                <w:szCs w:val="22"/>
                <w:lang w:val="el-GR"/>
              </w:rPr>
            </w:pPr>
          </w:p>
        </w:tc>
        <w:tc>
          <w:tcPr>
            <w:tcW w:w="578" w:type="dxa"/>
          </w:tcPr>
          <w:p w:rsidR="00AE555B" w:rsidRPr="0076697D" w:rsidRDefault="00AE555B" w:rsidP="00E4084C">
            <w:pPr>
              <w:rPr>
                <w:rFonts w:asciiTheme="minorHAnsi" w:eastAsia="SimSun" w:hAnsiTheme="minorHAnsi" w:cstheme="minorHAnsi"/>
                <w:sz w:val="22"/>
                <w:szCs w:val="22"/>
                <w:lang w:val="el-GR"/>
              </w:rPr>
            </w:pPr>
          </w:p>
        </w:tc>
        <w:tc>
          <w:tcPr>
            <w:tcW w:w="1508" w:type="dxa"/>
          </w:tcPr>
          <w:p w:rsidR="00AE555B" w:rsidRPr="0076697D" w:rsidRDefault="00AE555B" w:rsidP="00E4084C">
            <w:pPr>
              <w:rPr>
                <w:rFonts w:asciiTheme="minorHAnsi" w:eastAsia="SimSun" w:hAnsiTheme="minorHAnsi" w:cstheme="minorHAnsi"/>
                <w:sz w:val="22"/>
                <w:szCs w:val="22"/>
                <w:lang w:val="el-GR"/>
              </w:rPr>
            </w:pPr>
          </w:p>
        </w:tc>
      </w:tr>
      <w:tr w:rsidR="00AE555B" w:rsidRPr="0082579F" w:rsidTr="00E4084C">
        <w:tc>
          <w:tcPr>
            <w:tcW w:w="9628" w:type="dxa"/>
            <w:gridSpan w:val="5"/>
          </w:tcPr>
          <w:p w:rsidR="00AE555B" w:rsidRPr="0076697D" w:rsidRDefault="00AE555B" w:rsidP="00E4084C">
            <w:pPr>
              <w:spacing w:after="0"/>
              <w:rPr>
                <w:rFonts w:asciiTheme="minorHAnsi" w:hAnsiTheme="minorHAnsi" w:cstheme="minorHAnsi"/>
                <w:b/>
                <w:bCs/>
                <w:color w:val="000000"/>
                <w:sz w:val="22"/>
                <w:szCs w:val="22"/>
                <w:lang w:val="el-GR"/>
              </w:rPr>
            </w:pPr>
            <w:r w:rsidRPr="0076697D">
              <w:rPr>
                <w:rFonts w:asciiTheme="minorHAnsi" w:hAnsiTheme="minorHAnsi" w:cstheme="minorHAnsi"/>
                <w:b/>
                <w:bCs/>
                <w:color w:val="000000"/>
                <w:sz w:val="22"/>
                <w:szCs w:val="22"/>
                <w:lang w:val="el-GR"/>
              </w:rPr>
              <w:t xml:space="preserve">Κλειστός ΠΙΝΑΚΑΣ </w:t>
            </w:r>
            <w:r w:rsidRPr="0076697D">
              <w:rPr>
                <w:rFonts w:asciiTheme="minorHAnsi" w:hAnsiTheme="minorHAnsi" w:cstheme="minorHAnsi"/>
                <w:b/>
                <w:bCs/>
                <w:color w:val="000000"/>
                <w:sz w:val="22"/>
                <w:szCs w:val="22"/>
              </w:rPr>
              <w:t>II</w:t>
            </w:r>
            <w:r w:rsidRPr="0076697D">
              <w:rPr>
                <w:rFonts w:asciiTheme="minorHAnsi" w:hAnsiTheme="minorHAnsi" w:cstheme="minorHAnsi"/>
                <w:b/>
                <w:bCs/>
                <w:color w:val="000000"/>
                <w:sz w:val="22"/>
                <w:szCs w:val="22"/>
                <w:lang w:val="el-GR"/>
              </w:rPr>
              <w:t>: Αντιδραστήρια για την ανίχνευση αντισωμάτων με τη μέθοδο ανοσοαποτύπωσης με παραχώρηση συνοδού εξοπλισμού του</w:t>
            </w:r>
          </w:p>
          <w:p w:rsidR="00AE555B" w:rsidRPr="0076697D" w:rsidRDefault="00AE555B" w:rsidP="00E4084C">
            <w:pPr>
              <w:spacing w:after="0"/>
              <w:rPr>
                <w:rFonts w:asciiTheme="minorHAnsi" w:hAnsiTheme="minorHAnsi" w:cstheme="minorHAnsi"/>
                <w:b/>
                <w:bCs/>
                <w:color w:val="000000"/>
                <w:sz w:val="22"/>
                <w:szCs w:val="22"/>
                <w:lang w:val="el-GR"/>
              </w:rPr>
            </w:pPr>
            <w:r w:rsidRPr="0076697D">
              <w:rPr>
                <w:rFonts w:asciiTheme="minorHAnsi" w:hAnsiTheme="minorHAnsi" w:cstheme="minorHAnsi"/>
                <w:b/>
                <w:bCs/>
                <w:color w:val="000000"/>
                <w:sz w:val="22"/>
                <w:szCs w:val="22"/>
                <w:lang w:val="el-GR"/>
              </w:rPr>
              <w:t>Διαγνωστικού Τμήματος του Ε.Ι.Π (Οι εταιρείες πρέπει να προσφέρουν για όλα τα είδη του πίνακα)</w:t>
            </w:r>
          </w:p>
          <w:p w:rsidR="00AE555B" w:rsidRPr="0076697D" w:rsidRDefault="00AE555B" w:rsidP="00E4084C">
            <w:pPr>
              <w:rPr>
                <w:rFonts w:asciiTheme="minorHAnsi" w:eastAsia="SimSun" w:hAnsiTheme="minorHAnsi" w:cstheme="minorHAnsi"/>
                <w:sz w:val="22"/>
                <w:szCs w:val="22"/>
                <w:lang w:val="el-GR"/>
              </w:rPr>
            </w:pPr>
          </w:p>
        </w:tc>
      </w:tr>
      <w:tr w:rsidR="00AE555B" w:rsidRPr="0082579F" w:rsidTr="00E4084C">
        <w:tc>
          <w:tcPr>
            <w:tcW w:w="9628" w:type="dxa"/>
            <w:gridSpan w:val="5"/>
          </w:tcPr>
          <w:p w:rsidR="00AE555B" w:rsidRPr="0076697D" w:rsidRDefault="00AE555B" w:rsidP="00E4084C">
            <w:pPr>
              <w:spacing w:after="0"/>
              <w:rPr>
                <w:rFonts w:asciiTheme="minorHAnsi" w:hAnsiTheme="minorHAnsi" w:cstheme="minorHAnsi"/>
                <w:b/>
                <w:bCs/>
                <w:color w:val="000000"/>
                <w:sz w:val="22"/>
                <w:szCs w:val="22"/>
                <w:u w:val="single"/>
                <w:lang w:val="el-GR"/>
              </w:rPr>
            </w:pPr>
            <w:r w:rsidRPr="0076697D">
              <w:rPr>
                <w:rFonts w:asciiTheme="minorHAnsi" w:hAnsiTheme="minorHAnsi" w:cstheme="minorHAnsi"/>
                <w:b/>
                <w:bCs/>
                <w:color w:val="000000"/>
                <w:sz w:val="22"/>
                <w:szCs w:val="22"/>
                <w:u w:val="single"/>
                <w:lang w:val="el-GR"/>
              </w:rPr>
              <w:t>ΤΕΧΝΙΚΕΣ ΠΡΟΔΙΑΓΡΑΦΕΣ ΣΥΣΤΗΜΑΤΟΣ ΑΝΙΧΝΕΥΣΗΣ ΕΙΔΙΚΩΝ ΑΝΤΙΣΩΜΑΤΩΝ ΕΝΑΝΤΙ ΛΟΙΜΟΓΟΝΩΝ ΠΑΡΑΓΟΝΤΩΝ ΜΕΣΩ ΑΝΑΣΤΡΟΦΟΥ ΥΒΡΙΔΙΣΜΟΥ ΣΕ ΑΝΤΙΓΟΝΑ ΠΡΟΣΔΕΔΕΜΕΝΑ ΣΕ ΜΕΜΒΡΑΝΗ ΚΑΙ ΑΝΤΙΔΡΑΣΤΗΡΙΩΝ ΑΝΟΣΟΑΠΟΤΥΠΩΣΗΣ</w:t>
            </w:r>
          </w:p>
          <w:p w:rsidR="00AE555B" w:rsidRPr="0076697D" w:rsidRDefault="00AE555B" w:rsidP="00E4084C">
            <w:pPr>
              <w:rPr>
                <w:rFonts w:asciiTheme="minorHAnsi" w:eastAsia="SimSun" w:hAnsiTheme="minorHAnsi" w:cstheme="minorHAnsi"/>
                <w:sz w:val="22"/>
                <w:szCs w:val="22"/>
                <w:lang w:val="el-GR"/>
              </w:rPr>
            </w:pPr>
          </w:p>
        </w:tc>
      </w:tr>
      <w:tr w:rsidR="00AE555B" w:rsidRPr="00941B97" w:rsidTr="00E4084C">
        <w:tc>
          <w:tcPr>
            <w:tcW w:w="687" w:type="dxa"/>
          </w:tcPr>
          <w:p w:rsidR="00AE555B" w:rsidRPr="0076697D" w:rsidRDefault="00AE555B" w:rsidP="00E4084C">
            <w:pPr>
              <w:rPr>
                <w:rFonts w:asciiTheme="minorHAnsi" w:eastAsia="SimSun" w:hAnsiTheme="minorHAnsi" w:cstheme="minorHAnsi"/>
                <w:b/>
                <w:sz w:val="22"/>
                <w:szCs w:val="22"/>
                <w:lang w:val="el-GR"/>
              </w:rPr>
            </w:pPr>
            <w:r w:rsidRPr="0076697D">
              <w:rPr>
                <w:rFonts w:asciiTheme="minorHAnsi" w:eastAsia="SimSun" w:hAnsiTheme="minorHAnsi" w:cstheme="minorHAnsi"/>
                <w:b/>
                <w:sz w:val="22"/>
                <w:szCs w:val="22"/>
                <w:lang w:val="el-GR"/>
              </w:rPr>
              <w:t>Α/Α</w:t>
            </w:r>
          </w:p>
        </w:tc>
        <w:tc>
          <w:tcPr>
            <w:tcW w:w="6241" w:type="dxa"/>
          </w:tcPr>
          <w:p w:rsidR="00AE555B" w:rsidRPr="0076697D" w:rsidRDefault="00AE555B" w:rsidP="00E4084C">
            <w:pPr>
              <w:spacing w:after="0"/>
              <w:rPr>
                <w:rFonts w:asciiTheme="minorHAnsi" w:hAnsiTheme="minorHAnsi" w:cstheme="minorHAnsi"/>
                <w:b/>
                <w:bCs/>
                <w:color w:val="000000"/>
                <w:sz w:val="22"/>
                <w:szCs w:val="22"/>
                <w:lang w:val="el-GR"/>
              </w:rPr>
            </w:pPr>
            <w:r w:rsidRPr="0076697D">
              <w:rPr>
                <w:rFonts w:asciiTheme="minorHAnsi" w:hAnsiTheme="minorHAnsi" w:cstheme="minorHAnsi"/>
                <w:b/>
                <w:bCs/>
                <w:color w:val="000000"/>
                <w:sz w:val="22"/>
                <w:szCs w:val="22"/>
                <w:lang w:val="el-GR"/>
              </w:rPr>
              <w:t>Α. ΠΡΟΔΙΑΓΡΑΦΕΣ ΣΥΣΤΗΜΑΤΟΣ ΑΝΙΧΝΕΥΣΗΣ ΕΙΔΙΚΩΝ ΑΝΤΙΣΩΜΑΤΩΝ ΕΝΑΝΤΙ ΛΟΙΜΟΓΟΝΩΝ ΠΑΡΑΓΟΝΤΩΝ, ΜΕΣΩ ΑΝΑΣΤΡΟΦΟΥ ΥΒΡΙΔΙΣΜΟΥ ΣΕ</w:t>
            </w:r>
          </w:p>
          <w:p w:rsidR="00AE555B" w:rsidRPr="0076697D" w:rsidRDefault="00AE555B" w:rsidP="00E4084C">
            <w:pPr>
              <w:spacing w:after="0"/>
              <w:rPr>
                <w:rFonts w:asciiTheme="minorHAnsi" w:hAnsiTheme="minorHAnsi" w:cstheme="minorHAnsi"/>
                <w:b/>
                <w:bCs/>
                <w:color w:val="000000"/>
                <w:sz w:val="22"/>
                <w:szCs w:val="22"/>
                <w:lang w:val="el-GR"/>
              </w:rPr>
            </w:pPr>
            <w:r w:rsidRPr="0076697D">
              <w:rPr>
                <w:rFonts w:asciiTheme="minorHAnsi" w:hAnsiTheme="minorHAnsi" w:cstheme="minorHAnsi"/>
                <w:b/>
                <w:bCs/>
                <w:color w:val="000000"/>
                <w:sz w:val="22"/>
                <w:szCs w:val="22"/>
                <w:lang w:val="el-GR"/>
              </w:rPr>
              <w:t>ΑΝΤΙΓΟΝΑ ΠΡΟΣΔΕΔΕΜΕΝΑ ΣΕ ΜΕΜΒΡΑΝΗ</w:t>
            </w:r>
          </w:p>
          <w:p w:rsidR="00AE555B" w:rsidRPr="0076697D" w:rsidRDefault="00AE555B" w:rsidP="00E4084C">
            <w:pPr>
              <w:rPr>
                <w:rFonts w:asciiTheme="minorHAnsi" w:eastAsia="SimSun" w:hAnsiTheme="minorHAnsi" w:cstheme="minorHAnsi"/>
                <w:b/>
                <w:sz w:val="22"/>
                <w:szCs w:val="22"/>
                <w:lang w:val="el-GR"/>
              </w:rPr>
            </w:pPr>
          </w:p>
        </w:tc>
        <w:tc>
          <w:tcPr>
            <w:tcW w:w="614" w:type="dxa"/>
          </w:tcPr>
          <w:p w:rsidR="00AE555B" w:rsidRPr="0076697D" w:rsidRDefault="00AE555B" w:rsidP="00E4084C">
            <w:pPr>
              <w:rPr>
                <w:rFonts w:asciiTheme="minorHAnsi" w:eastAsia="SimSun" w:hAnsiTheme="minorHAnsi" w:cstheme="minorHAnsi"/>
                <w:b/>
                <w:sz w:val="22"/>
                <w:szCs w:val="22"/>
                <w:lang w:val="el-GR"/>
              </w:rPr>
            </w:pPr>
            <w:r w:rsidRPr="0076697D">
              <w:rPr>
                <w:rFonts w:asciiTheme="minorHAnsi" w:eastAsia="SimSun" w:hAnsiTheme="minorHAnsi" w:cstheme="minorHAnsi"/>
                <w:b/>
                <w:sz w:val="22"/>
                <w:szCs w:val="22"/>
                <w:lang w:val="el-GR"/>
              </w:rPr>
              <w:t>ΝΑΙ</w:t>
            </w:r>
          </w:p>
        </w:tc>
        <w:tc>
          <w:tcPr>
            <w:tcW w:w="578" w:type="dxa"/>
          </w:tcPr>
          <w:p w:rsidR="00AE555B" w:rsidRPr="0076697D" w:rsidRDefault="00AE555B" w:rsidP="00E4084C">
            <w:pPr>
              <w:rPr>
                <w:rFonts w:asciiTheme="minorHAnsi" w:eastAsia="SimSun" w:hAnsiTheme="minorHAnsi" w:cstheme="minorHAnsi"/>
                <w:b/>
                <w:sz w:val="22"/>
                <w:szCs w:val="22"/>
                <w:lang w:val="el-GR"/>
              </w:rPr>
            </w:pPr>
            <w:r w:rsidRPr="0076697D">
              <w:rPr>
                <w:rFonts w:asciiTheme="minorHAnsi" w:eastAsia="SimSun" w:hAnsiTheme="minorHAnsi" w:cstheme="minorHAnsi"/>
                <w:b/>
                <w:sz w:val="22"/>
                <w:szCs w:val="22"/>
                <w:lang w:val="el-GR"/>
              </w:rPr>
              <w:t>ΟΧΙ</w:t>
            </w:r>
          </w:p>
        </w:tc>
        <w:tc>
          <w:tcPr>
            <w:tcW w:w="1508" w:type="dxa"/>
          </w:tcPr>
          <w:p w:rsidR="00AE555B" w:rsidRPr="0076697D" w:rsidRDefault="00AE555B" w:rsidP="00E4084C">
            <w:pPr>
              <w:rPr>
                <w:rFonts w:asciiTheme="minorHAnsi" w:eastAsia="SimSun" w:hAnsiTheme="minorHAnsi" w:cstheme="minorHAnsi"/>
                <w:b/>
                <w:sz w:val="22"/>
                <w:szCs w:val="22"/>
                <w:lang w:val="el-GR"/>
              </w:rPr>
            </w:pPr>
            <w:r w:rsidRPr="0076697D">
              <w:rPr>
                <w:rFonts w:asciiTheme="minorHAnsi" w:eastAsia="SimSun" w:hAnsiTheme="minorHAnsi" w:cstheme="minorHAnsi"/>
                <w:b/>
                <w:sz w:val="22"/>
                <w:szCs w:val="22"/>
                <w:lang w:val="el-GR"/>
              </w:rPr>
              <w:t>ΠΑΡΑΠΟΜΠΗ</w:t>
            </w:r>
          </w:p>
        </w:tc>
      </w:tr>
      <w:tr w:rsidR="00AE555B" w:rsidTr="00E4084C">
        <w:tc>
          <w:tcPr>
            <w:tcW w:w="687" w:type="dxa"/>
          </w:tcPr>
          <w:p w:rsidR="00AE555B" w:rsidRPr="0076697D" w:rsidRDefault="00AE555B" w:rsidP="00E4084C">
            <w:pPr>
              <w:rPr>
                <w:rFonts w:asciiTheme="minorHAnsi" w:eastAsia="SimSun" w:hAnsiTheme="minorHAnsi" w:cstheme="minorHAnsi"/>
                <w:sz w:val="22"/>
                <w:szCs w:val="22"/>
                <w:lang w:val="el-GR"/>
              </w:rPr>
            </w:pPr>
          </w:p>
        </w:tc>
        <w:tc>
          <w:tcPr>
            <w:tcW w:w="6241" w:type="dxa"/>
          </w:tcPr>
          <w:p w:rsidR="00AE555B" w:rsidRPr="0076697D" w:rsidRDefault="00AE555B" w:rsidP="00E4084C">
            <w:pPr>
              <w:spacing w:after="0"/>
              <w:rPr>
                <w:rFonts w:asciiTheme="minorHAnsi" w:hAnsiTheme="minorHAnsi" w:cstheme="minorHAnsi"/>
                <w:bCs/>
                <w:color w:val="000000"/>
                <w:sz w:val="22"/>
                <w:szCs w:val="22"/>
                <w:lang w:val="el-GR"/>
              </w:rPr>
            </w:pPr>
            <w:r w:rsidRPr="0076697D">
              <w:rPr>
                <w:rFonts w:asciiTheme="minorHAnsi" w:hAnsiTheme="minorHAnsi" w:cstheme="minorHAnsi"/>
                <w:bCs/>
                <w:color w:val="000000"/>
                <w:sz w:val="22"/>
                <w:szCs w:val="22"/>
                <w:lang w:val="el-GR"/>
              </w:rPr>
              <w:t>1. Το σύστημα να έχει τη δυνατότητα ανίχνευσης αυτοαντισωμάτων και ειδικών αντισωμάτων έναντι λοιμογόνων παραγόντων, μέσω ανάστροφου</w:t>
            </w:r>
          </w:p>
          <w:p w:rsidR="00AE555B" w:rsidRPr="0076697D" w:rsidRDefault="00AE555B" w:rsidP="00E4084C">
            <w:pPr>
              <w:spacing w:after="0"/>
              <w:rPr>
                <w:rFonts w:asciiTheme="minorHAnsi" w:hAnsiTheme="minorHAnsi" w:cstheme="minorHAnsi"/>
                <w:bCs/>
                <w:color w:val="000000"/>
                <w:sz w:val="22"/>
                <w:szCs w:val="22"/>
                <w:lang w:val="el-GR"/>
              </w:rPr>
            </w:pPr>
            <w:r w:rsidRPr="0076697D">
              <w:rPr>
                <w:rFonts w:asciiTheme="minorHAnsi" w:hAnsiTheme="minorHAnsi" w:cstheme="minorHAnsi"/>
                <w:bCs/>
                <w:color w:val="000000"/>
                <w:sz w:val="22"/>
                <w:szCs w:val="22"/>
                <w:lang w:val="el-GR"/>
              </w:rPr>
              <w:t>υβριδισμού σε αντιγόνα προσδεδεμένα σε μεμβράνη και να είναι τελευταίας τεχνολογίας</w:t>
            </w:r>
          </w:p>
          <w:p w:rsidR="00AE555B" w:rsidRPr="0076697D" w:rsidRDefault="00AE555B" w:rsidP="00E4084C">
            <w:pPr>
              <w:spacing w:after="0"/>
              <w:rPr>
                <w:rFonts w:asciiTheme="minorHAnsi" w:hAnsiTheme="minorHAnsi" w:cstheme="minorHAnsi"/>
                <w:bCs/>
                <w:color w:val="000000"/>
                <w:sz w:val="22"/>
                <w:szCs w:val="22"/>
                <w:lang w:val="el-GR"/>
              </w:rPr>
            </w:pPr>
            <w:r w:rsidRPr="0076697D">
              <w:rPr>
                <w:rFonts w:asciiTheme="minorHAnsi" w:hAnsiTheme="minorHAnsi" w:cstheme="minorHAnsi"/>
                <w:bCs/>
                <w:color w:val="000000"/>
                <w:sz w:val="22"/>
                <w:szCs w:val="22"/>
                <w:lang w:val="el-GR"/>
              </w:rPr>
              <w:t>2. Να είναι πλήρως αυτοματοποιημένο σύστημα για τη διεκπεραίωση όλων των πρωτοκόλλων, από το πρώτο έως το τελευταίο στάδιο, έπειτα από τη</w:t>
            </w:r>
          </w:p>
          <w:p w:rsidR="00AE555B" w:rsidRPr="0076697D" w:rsidRDefault="00AE555B" w:rsidP="00E4084C">
            <w:pPr>
              <w:spacing w:after="0"/>
              <w:rPr>
                <w:rFonts w:asciiTheme="minorHAnsi" w:hAnsiTheme="minorHAnsi" w:cstheme="minorHAnsi"/>
                <w:bCs/>
                <w:color w:val="000000"/>
                <w:sz w:val="22"/>
                <w:szCs w:val="22"/>
                <w:lang w:val="el-GR"/>
              </w:rPr>
            </w:pPr>
            <w:r w:rsidRPr="0076697D">
              <w:rPr>
                <w:rFonts w:asciiTheme="minorHAnsi" w:hAnsiTheme="minorHAnsi" w:cstheme="minorHAnsi"/>
                <w:bCs/>
                <w:color w:val="000000"/>
                <w:sz w:val="22"/>
                <w:szCs w:val="22"/>
                <w:lang w:val="el-GR"/>
              </w:rPr>
              <w:t xml:space="preserve">φόρτωση των δειγμάτων, των </w:t>
            </w:r>
            <w:r w:rsidRPr="0076697D">
              <w:rPr>
                <w:rFonts w:asciiTheme="minorHAnsi" w:hAnsiTheme="minorHAnsi" w:cstheme="minorHAnsi"/>
                <w:bCs/>
                <w:color w:val="000000"/>
                <w:sz w:val="22"/>
                <w:szCs w:val="22"/>
              </w:rPr>
              <w:t>strips</w:t>
            </w:r>
            <w:r w:rsidRPr="0076697D">
              <w:rPr>
                <w:rFonts w:asciiTheme="minorHAnsi" w:hAnsiTheme="minorHAnsi" w:cstheme="minorHAnsi"/>
                <w:bCs/>
                <w:color w:val="000000"/>
                <w:sz w:val="22"/>
                <w:szCs w:val="22"/>
                <w:lang w:val="el-GR"/>
              </w:rPr>
              <w:t>, των απαιτούμενων αντιδραστηρίων και λοιπών βοηθητικών υγρών, όπως επίσης και το προγραμματισμό της ή</w:t>
            </w:r>
          </w:p>
          <w:p w:rsidR="00AE555B" w:rsidRPr="0076697D" w:rsidRDefault="00AE555B" w:rsidP="00E4084C">
            <w:pPr>
              <w:spacing w:after="0"/>
              <w:rPr>
                <w:rFonts w:asciiTheme="minorHAnsi" w:hAnsiTheme="minorHAnsi" w:cstheme="minorHAnsi"/>
                <w:bCs/>
                <w:color w:val="000000"/>
                <w:sz w:val="22"/>
                <w:szCs w:val="22"/>
                <w:lang w:val="el-GR"/>
              </w:rPr>
            </w:pPr>
            <w:r w:rsidRPr="0076697D">
              <w:rPr>
                <w:rFonts w:asciiTheme="minorHAnsi" w:hAnsiTheme="minorHAnsi" w:cstheme="minorHAnsi"/>
                <w:bCs/>
                <w:color w:val="000000"/>
                <w:sz w:val="22"/>
                <w:szCs w:val="22"/>
                <w:lang w:val="el-GR"/>
              </w:rPr>
              <w:t>των εξετάσεων προς εκτέλεση</w:t>
            </w:r>
          </w:p>
          <w:p w:rsidR="00AE555B" w:rsidRPr="0076697D" w:rsidRDefault="00AE555B" w:rsidP="00E4084C">
            <w:pPr>
              <w:spacing w:after="0"/>
              <w:rPr>
                <w:rFonts w:asciiTheme="minorHAnsi" w:hAnsiTheme="minorHAnsi" w:cstheme="minorHAnsi"/>
                <w:bCs/>
                <w:color w:val="000000"/>
                <w:sz w:val="22"/>
                <w:szCs w:val="22"/>
                <w:lang w:val="el-GR"/>
              </w:rPr>
            </w:pPr>
            <w:r w:rsidRPr="0076697D">
              <w:rPr>
                <w:rFonts w:asciiTheme="minorHAnsi" w:hAnsiTheme="minorHAnsi" w:cstheme="minorHAnsi"/>
                <w:bCs/>
                <w:color w:val="000000"/>
                <w:sz w:val="22"/>
                <w:szCs w:val="22"/>
                <w:lang w:val="el-GR"/>
              </w:rPr>
              <w:t>3. Να είναι εύκολο και απλό στη χρήση</w:t>
            </w:r>
          </w:p>
          <w:p w:rsidR="00AE555B" w:rsidRPr="0076697D" w:rsidRDefault="00AE555B" w:rsidP="00E4084C">
            <w:pPr>
              <w:spacing w:after="0"/>
              <w:rPr>
                <w:rFonts w:asciiTheme="minorHAnsi" w:hAnsiTheme="minorHAnsi" w:cstheme="minorHAnsi"/>
                <w:bCs/>
                <w:color w:val="000000"/>
                <w:sz w:val="22"/>
                <w:szCs w:val="22"/>
                <w:lang w:val="el-GR"/>
              </w:rPr>
            </w:pPr>
            <w:r w:rsidRPr="0076697D">
              <w:rPr>
                <w:rFonts w:asciiTheme="minorHAnsi" w:hAnsiTheme="minorHAnsi" w:cstheme="minorHAnsi"/>
                <w:bCs/>
                <w:color w:val="000000"/>
                <w:sz w:val="22"/>
                <w:szCs w:val="22"/>
                <w:lang w:val="el-GR"/>
              </w:rPr>
              <w:lastRenderedPageBreak/>
              <w:t>4. Να έχει τη δυνατότητα εκτέλεσης τουλάχιστον 60 διαφορετικών παραμέτρων / εξετάσεων για ποικίλα αντισώματα ή συνδυασμούς αυτών (ακόμα</w:t>
            </w:r>
          </w:p>
          <w:p w:rsidR="00AE555B" w:rsidRPr="0076697D" w:rsidRDefault="00AE555B" w:rsidP="00E4084C">
            <w:pPr>
              <w:spacing w:after="0"/>
              <w:rPr>
                <w:rFonts w:asciiTheme="minorHAnsi" w:hAnsiTheme="minorHAnsi" w:cstheme="minorHAnsi"/>
                <w:bCs/>
                <w:color w:val="000000"/>
                <w:sz w:val="22"/>
                <w:szCs w:val="22"/>
                <w:lang w:val="el-GR"/>
              </w:rPr>
            </w:pPr>
            <w:r w:rsidRPr="0076697D">
              <w:rPr>
                <w:rFonts w:asciiTheme="minorHAnsi" w:hAnsiTheme="minorHAnsi" w:cstheme="minorHAnsi"/>
                <w:bCs/>
                <w:color w:val="000000"/>
                <w:sz w:val="22"/>
                <w:szCs w:val="22"/>
                <w:lang w:val="el-GR"/>
              </w:rPr>
              <w:t>και ταινιών διαφορετικής τάξης ανοσοσφαιρινών)</w:t>
            </w:r>
          </w:p>
          <w:p w:rsidR="00AE555B" w:rsidRPr="0076697D" w:rsidRDefault="00AE555B" w:rsidP="00E4084C">
            <w:pPr>
              <w:spacing w:after="0"/>
              <w:rPr>
                <w:rFonts w:asciiTheme="minorHAnsi" w:hAnsiTheme="minorHAnsi" w:cstheme="minorHAnsi"/>
                <w:bCs/>
                <w:color w:val="000000"/>
                <w:sz w:val="22"/>
                <w:szCs w:val="22"/>
                <w:lang w:val="el-GR"/>
              </w:rPr>
            </w:pPr>
            <w:r w:rsidRPr="0076697D">
              <w:rPr>
                <w:rFonts w:asciiTheme="minorHAnsi" w:hAnsiTheme="minorHAnsi" w:cstheme="minorHAnsi"/>
                <w:bCs/>
                <w:color w:val="000000"/>
                <w:sz w:val="22"/>
                <w:szCs w:val="22"/>
                <w:lang w:val="el-GR"/>
              </w:rPr>
              <w:t>5. Να έχει μεγάλη παραγωγικότητα, επιτρέποντας τη μεγαλύτερη δυνατή σε αριθμό (τουλάχιστον 25) ταυτόχρονη ανάλυση ταινιών ανά κύκλο εργασίας</w:t>
            </w:r>
          </w:p>
          <w:p w:rsidR="00AE555B" w:rsidRPr="0076697D" w:rsidRDefault="00AE555B" w:rsidP="00E4084C">
            <w:pPr>
              <w:spacing w:after="0"/>
              <w:rPr>
                <w:rFonts w:asciiTheme="minorHAnsi" w:hAnsiTheme="minorHAnsi" w:cstheme="minorHAnsi"/>
                <w:bCs/>
                <w:color w:val="000000"/>
                <w:sz w:val="22"/>
                <w:szCs w:val="22"/>
                <w:lang w:val="el-GR"/>
              </w:rPr>
            </w:pPr>
            <w:r w:rsidRPr="0076697D">
              <w:rPr>
                <w:rFonts w:asciiTheme="minorHAnsi" w:hAnsiTheme="minorHAnsi" w:cstheme="minorHAnsi"/>
                <w:bCs/>
                <w:color w:val="000000"/>
                <w:sz w:val="22"/>
                <w:szCs w:val="22"/>
                <w:lang w:val="el-GR"/>
              </w:rPr>
              <w:t>6. Να δίνει τη δυνατότητα ολονύκτιας επεξεργασίας δειγμάτων σε εξετάσεις όπου απαιτείται</w:t>
            </w:r>
          </w:p>
          <w:p w:rsidR="00AE555B" w:rsidRPr="0076697D" w:rsidRDefault="00AE555B" w:rsidP="00E4084C">
            <w:pPr>
              <w:spacing w:after="0"/>
              <w:rPr>
                <w:rFonts w:asciiTheme="minorHAnsi" w:hAnsiTheme="minorHAnsi" w:cstheme="minorHAnsi"/>
                <w:bCs/>
                <w:color w:val="000000"/>
                <w:sz w:val="22"/>
                <w:szCs w:val="22"/>
                <w:lang w:val="el-GR"/>
              </w:rPr>
            </w:pPr>
            <w:r w:rsidRPr="0076697D">
              <w:rPr>
                <w:rFonts w:asciiTheme="minorHAnsi" w:hAnsiTheme="minorHAnsi" w:cstheme="minorHAnsi"/>
                <w:bCs/>
                <w:color w:val="000000"/>
                <w:sz w:val="22"/>
                <w:szCs w:val="22"/>
                <w:lang w:val="el-GR"/>
              </w:rPr>
              <w:t>7. Να είναι μικρών διαστάσεων και μικρού βάρους</w:t>
            </w:r>
          </w:p>
          <w:p w:rsidR="00AE555B" w:rsidRPr="0076697D" w:rsidRDefault="00AE555B" w:rsidP="00E4084C">
            <w:pPr>
              <w:spacing w:after="0"/>
              <w:rPr>
                <w:rFonts w:asciiTheme="minorHAnsi" w:hAnsiTheme="minorHAnsi" w:cstheme="minorHAnsi"/>
                <w:bCs/>
                <w:color w:val="000000"/>
                <w:sz w:val="22"/>
                <w:szCs w:val="22"/>
                <w:lang w:val="el-GR"/>
              </w:rPr>
            </w:pPr>
            <w:r w:rsidRPr="0076697D">
              <w:rPr>
                <w:rFonts w:asciiTheme="minorHAnsi" w:hAnsiTheme="minorHAnsi" w:cstheme="minorHAnsi"/>
                <w:bCs/>
                <w:color w:val="000000"/>
                <w:sz w:val="22"/>
                <w:szCs w:val="22"/>
                <w:lang w:val="el-GR"/>
              </w:rPr>
              <w:t>8. Να συνοδεύεται από ειδικό λογισμικό (</w:t>
            </w:r>
            <w:r w:rsidRPr="0076697D">
              <w:rPr>
                <w:rFonts w:asciiTheme="minorHAnsi" w:hAnsiTheme="minorHAnsi" w:cstheme="minorHAnsi"/>
                <w:bCs/>
                <w:color w:val="000000"/>
                <w:sz w:val="22"/>
                <w:szCs w:val="22"/>
              </w:rPr>
              <w:t>software</w:t>
            </w:r>
            <w:r w:rsidRPr="0076697D">
              <w:rPr>
                <w:rFonts w:asciiTheme="minorHAnsi" w:hAnsiTheme="minorHAnsi" w:cstheme="minorHAnsi"/>
                <w:bCs/>
                <w:color w:val="000000"/>
                <w:sz w:val="22"/>
                <w:szCs w:val="22"/>
                <w:lang w:val="el-GR"/>
              </w:rPr>
              <w:t>) που να επιτρέπει την αντικειμενικοποιημένη ανάγνωση των ταινιών μέσω σαρωτή (</w:t>
            </w:r>
            <w:r w:rsidRPr="0076697D">
              <w:rPr>
                <w:rFonts w:asciiTheme="minorHAnsi" w:hAnsiTheme="minorHAnsi" w:cstheme="minorHAnsi"/>
                <w:bCs/>
                <w:color w:val="000000"/>
                <w:sz w:val="22"/>
                <w:szCs w:val="22"/>
              </w:rPr>
              <w:t>scanner</w:t>
            </w:r>
            <w:r w:rsidRPr="0076697D">
              <w:rPr>
                <w:rFonts w:asciiTheme="minorHAnsi" w:hAnsiTheme="minorHAnsi" w:cstheme="minorHAnsi"/>
                <w:bCs/>
                <w:color w:val="000000"/>
                <w:sz w:val="22"/>
                <w:szCs w:val="22"/>
                <w:lang w:val="el-GR"/>
              </w:rPr>
              <w:t>), την</w:t>
            </w:r>
          </w:p>
          <w:p w:rsidR="00AE555B" w:rsidRPr="0076697D" w:rsidRDefault="00AE555B" w:rsidP="00E4084C">
            <w:pPr>
              <w:spacing w:after="0"/>
              <w:rPr>
                <w:rFonts w:asciiTheme="minorHAnsi" w:hAnsiTheme="minorHAnsi" w:cstheme="minorHAnsi"/>
                <w:bCs/>
                <w:color w:val="000000"/>
                <w:sz w:val="22"/>
                <w:szCs w:val="22"/>
                <w:lang w:val="el-GR"/>
              </w:rPr>
            </w:pPr>
            <w:r w:rsidRPr="0076697D">
              <w:rPr>
                <w:rFonts w:asciiTheme="minorHAnsi" w:hAnsiTheme="minorHAnsi" w:cstheme="minorHAnsi"/>
                <w:bCs/>
                <w:color w:val="000000"/>
                <w:sz w:val="22"/>
                <w:szCs w:val="22"/>
                <w:lang w:val="el-GR"/>
              </w:rPr>
              <w:t>ποσοτικοποίηση ή ημιποσοτικοποίηση των αποτελεσμάτων, και τη φύλαξη της εικόνας τους σε ηλεκτρονική μορφή</w:t>
            </w:r>
          </w:p>
          <w:p w:rsidR="00AE555B" w:rsidRPr="0076697D" w:rsidRDefault="00AE555B" w:rsidP="00E4084C">
            <w:pPr>
              <w:spacing w:after="0"/>
              <w:rPr>
                <w:rFonts w:asciiTheme="minorHAnsi" w:hAnsiTheme="minorHAnsi" w:cstheme="minorHAnsi"/>
                <w:bCs/>
                <w:color w:val="000000"/>
                <w:sz w:val="22"/>
                <w:szCs w:val="22"/>
                <w:lang w:val="el-GR"/>
              </w:rPr>
            </w:pPr>
            <w:r w:rsidRPr="0076697D">
              <w:rPr>
                <w:rFonts w:asciiTheme="minorHAnsi" w:hAnsiTheme="minorHAnsi" w:cstheme="minorHAnsi"/>
                <w:bCs/>
                <w:color w:val="000000"/>
                <w:sz w:val="22"/>
                <w:szCs w:val="22"/>
                <w:lang w:val="el-GR"/>
              </w:rPr>
              <w:t>9. Να έχει τη δυνατότητα σύνδεσης με ειδική κάμερα, που να συνεργάζεται με το ανωτέρω λογισμικό και να επιτρέπει την ανάγνωση των ταινιών και</w:t>
            </w:r>
          </w:p>
          <w:p w:rsidR="00AE555B" w:rsidRPr="0076697D" w:rsidRDefault="00AE555B" w:rsidP="00E4084C">
            <w:pPr>
              <w:spacing w:after="0"/>
              <w:rPr>
                <w:rFonts w:asciiTheme="minorHAnsi" w:hAnsiTheme="minorHAnsi" w:cstheme="minorHAnsi"/>
                <w:bCs/>
                <w:color w:val="000000"/>
                <w:sz w:val="22"/>
                <w:szCs w:val="22"/>
                <w:lang w:val="el-GR"/>
              </w:rPr>
            </w:pPr>
            <w:r w:rsidRPr="0076697D">
              <w:rPr>
                <w:rFonts w:asciiTheme="minorHAnsi" w:hAnsiTheme="minorHAnsi" w:cstheme="minorHAnsi"/>
                <w:bCs/>
                <w:color w:val="000000"/>
                <w:sz w:val="22"/>
                <w:szCs w:val="22"/>
                <w:lang w:val="el-GR"/>
              </w:rPr>
              <w:t>την επεξεργασία των αποτελεσμάτων κατευθείαν από το δίσκο επώασης (</w:t>
            </w:r>
            <w:r w:rsidRPr="0076697D">
              <w:rPr>
                <w:rFonts w:asciiTheme="minorHAnsi" w:hAnsiTheme="minorHAnsi" w:cstheme="minorHAnsi"/>
                <w:bCs/>
                <w:color w:val="000000"/>
                <w:sz w:val="22"/>
                <w:szCs w:val="22"/>
              </w:rPr>
              <w:t>incubation</w:t>
            </w:r>
            <w:r w:rsidRPr="0076697D">
              <w:rPr>
                <w:rFonts w:asciiTheme="minorHAnsi" w:hAnsiTheme="minorHAnsi" w:cstheme="minorHAnsi"/>
                <w:bCs/>
                <w:color w:val="000000"/>
                <w:sz w:val="22"/>
                <w:szCs w:val="22"/>
                <w:lang w:val="el-GR"/>
              </w:rPr>
              <w:t xml:space="preserve"> </w:t>
            </w:r>
            <w:r w:rsidRPr="0076697D">
              <w:rPr>
                <w:rFonts w:asciiTheme="minorHAnsi" w:hAnsiTheme="minorHAnsi" w:cstheme="minorHAnsi"/>
                <w:bCs/>
                <w:color w:val="000000"/>
                <w:sz w:val="22"/>
                <w:szCs w:val="22"/>
              </w:rPr>
              <w:t>tray</w:t>
            </w:r>
            <w:r w:rsidRPr="0076697D">
              <w:rPr>
                <w:rFonts w:asciiTheme="minorHAnsi" w:hAnsiTheme="minorHAnsi" w:cstheme="minorHAnsi"/>
                <w:bCs/>
                <w:color w:val="000000"/>
                <w:sz w:val="22"/>
                <w:szCs w:val="22"/>
                <w:lang w:val="el-GR"/>
              </w:rPr>
              <w:t>) των ταινιών, στην περίπτωση διαχείρισης μεγάλου</w:t>
            </w:r>
          </w:p>
          <w:p w:rsidR="00AE555B" w:rsidRPr="0076697D" w:rsidRDefault="00AE555B" w:rsidP="00E4084C">
            <w:pPr>
              <w:spacing w:after="0"/>
              <w:rPr>
                <w:rFonts w:asciiTheme="minorHAnsi" w:hAnsiTheme="minorHAnsi" w:cstheme="minorHAnsi"/>
                <w:bCs/>
                <w:color w:val="000000"/>
                <w:sz w:val="22"/>
                <w:szCs w:val="22"/>
                <w:lang w:val="el-GR"/>
              </w:rPr>
            </w:pPr>
            <w:r w:rsidRPr="0076697D">
              <w:rPr>
                <w:rFonts w:asciiTheme="minorHAnsi" w:hAnsiTheme="minorHAnsi" w:cstheme="minorHAnsi"/>
                <w:bCs/>
                <w:color w:val="000000"/>
                <w:sz w:val="22"/>
                <w:szCs w:val="22"/>
                <w:lang w:val="el-GR"/>
              </w:rPr>
              <w:t>αριθμού δειγμάτων</w:t>
            </w:r>
          </w:p>
          <w:p w:rsidR="00AE555B" w:rsidRPr="0076697D" w:rsidRDefault="00AE555B" w:rsidP="00E4084C">
            <w:pPr>
              <w:rPr>
                <w:rFonts w:asciiTheme="minorHAnsi" w:eastAsia="SimSun" w:hAnsiTheme="minorHAnsi" w:cstheme="minorHAnsi"/>
                <w:sz w:val="22"/>
                <w:szCs w:val="22"/>
                <w:lang w:val="el-GR"/>
              </w:rPr>
            </w:pPr>
          </w:p>
        </w:tc>
        <w:tc>
          <w:tcPr>
            <w:tcW w:w="614" w:type="dxa"/>
          </w:tcPr>
          <w:p w:rsidR="00AE555B" w:rsidRPr="0076697D" w:rsidRDefault="00AE555B" w:rsidP="00E4084C">
            <w:pPr>
              <w:rPr>
                <w:rFonts w:asciiTheme="minorHAnsi" w:eastAsia="SimSun" w:hAnsiTheme="minorHAnsi" w:cstheme="minorHAnsi"/>
                <w:sz w:val="22"/>
                <w:szCs w:val="22"/>
                <w:lang w:val="el-GR"/>
              </w:rPr>
            </w:pPr>
          </w:p>
        </w:tc>
        <w:tc>
          <w:tcPr>
            <w:tcW w:w="578" w:type="dxa"/>
          </w:tcPr>
          <w:p w:rsidR="00AE555B" w:rsidRPr="0076697D" w:rsidRDefault="00AE555B" w:rsidP="00E4084C">
            <w:pPr>
              <w:rPr>
                <w:rFonts w:asciiTheme="minorHAnsi" w:eastAsia="SimSun" w:hAnsiTheme="minorHAnsi" w:cstheme="minorHAnsi"/>
                <w:sz w:val="22"/>
                <w:szCs w:val="22"/>
                <w:lang w:val="el-GR"/>
              </w:rPr>
            </w:pPr>
          </w:p>
        </w:tc>
        <w:tc>
          <w:tcPr>
            <w:tcW w:w="1508" w:type="dxa"/>
          </w:tcPr>
          <w:p w:rsidR="00AE555B" w:rsidRPr="0076697D" w:rsidRDefault="00AE555B" w:rsidP="00E4084C">
            <w:pPr>
              <w:rPr>
                <w:rFonts w:asciiTheme="minorHAnsi" w:eastAsia="SimSun" w:hAnsiTheme="minorHAnsi" w:cstheme="minorHAnsi"/>
                <w:sz w:val="22"/>
                <w:szCs w:val="22"/>
                <w:lang w:val="el-GR"/>
              </w:rPr>
            </w:pPr>
          </w:p>
        </w:tc>
      </w:tr>
      <w:tr w:rsidR="00AE555B" w:rsidTr="00E4084C">
        <w:tc>
          <w:tcPr>
            <w:tcW w:w="687" w:type="dxa"/>
          </w:tcPr>
          <w:p w:rsidR="00AE555B" w:rsidRPr="0076697D" w:rsidRDefault="00AE555B" w:rsidP="00E4084C">
            <w:pPr>
              <w:rPr>
                <w:rFonts w:asciiTheme="minorHAnsi" w:eastAsia="SimSun" w:hAnsiTheme="minorHAnsi" w:cstheme="minorHAnsi"/>
                <w:sz w:val="22"/>
                <w:szCs w:val="22"/>
                <w:lang w:val="el-GR"/>
              </w:rPr>
            </w:pPr>
          </w:p>
        </w:tc>
        <w:tc>
          <w:tcPr>
            <w:tcW w:w="6241" w:type="dxa"/>
          </w:tcPr>
          <w:p w:rsidR="00AE555B" w:rsidRPr="0076697D" w:rsidRDefault="00AE555B" w:rsidP="00E4084C">
            <w:pPr>
              <w:spacing w:after="0"/>
              <w:rPr>
                <w:rFonts w:asciiTheme="minorHAnsi" w:hAnsiTheme="minorHAnsi" w:cstheme="minorHAnsi"/>
                <w:b/>
                <w:bCs/>
                <w:color w:val="000000"/>
                <w:sz w:val="22"/>
                <w:szCs w:val="22"/>
                <w:u w:val="single"/>
                <w:lang w:val="el-GR"/>
              </w:rPr>
            </w:pPr>
            <w:r w:rsidRPr="0076697D">
              <w:rPr>
                <w:rFonts w:asciiTheme="minorHAnsi" w:hAnsiTheme="minorHAnsi" w:cstheme="minorHAnsi"/>
                <w:b/>
                <w:bCs/>
                <w:color w:val="000000"/>
                <w:sz w:val="22"/>
                <w:szCs w:val="22"/>
                <w:u w:val="single"/>
                <w:lang w:val="el-GR"/>
              </w:rPr>
              <w:t>Β. ΓΕΝΙΚΕΣ ΠΡΟΔΙΑΓΡΑΦΕΣ ΑΝΤΙΔΡΑΣΤΗΡΙΩΝ ΑΝΟΣΟΑΠΟΤΥΠΩΣΗΣ</w:t>
            </w:r>
          </w:p>
          <w:p w:rsidR="00AE555B" w:rsidRPr="0076697D" w:rsidRDefault="00AE555B" w:rsidP="00E4084C">
            <w:pPr>
              <w:rPr>
                <w:rFonts w:asciiTheme="minorHAnsi" w:eastAsia="SimSun" w:hAnsiTheme="minorHAnsi" w:cstheme="minorHAnsi"/>
                <w:sz w:val="22"/>
                <w:szCs w:val="22"/>
                <w:lang w:val="el-GR"/>
              </w:rPr>
            </w:pPr>
          </w:p>
        </w:tc>
        <w:tc>
          <w:tcPr>
            <w:tcW w:w="614" w:type="dxa"/>
          </w:tcPr>
          <w:p w:rsidR="00AE555B" w:rsidRPr="0076697D" w:rsidRDefault="00AE555B" w:rsidP="00E4084C">
            <w:pPr>
              <w:rPr>
                <w:rFonts w:asciiTheme="minorHAnsi" w:eastAsia="SimSun" w:hAnsiTheme="minorHAnsi" w:cstheme="minorHAnsi"/>
                <w:sz w:val="22"/>
                <w:szCs w:val="22"/>
                <w:lang w:val="el-GR"/>
              </w:rPr>
            </w:pPr>
          </w:p>
        </w:tc>
        <w:tc>
          <w:tcPr>
            <w:tcW w:w="578" w:type="dxa"/>
          </w:tcPr>
          <w:p w:rsidR="00AE555B" w:rsidRPr="0076697D" w:rsidRDefault="00AE555B" w:rsidP="00E4084C">
            <w:pPr>
              <w:rPr>
                <w:rFonts w:asciiTheme="minorHAnsi" w:eastAsia="SimSun" w:hAnsiTheme="minorHAnsi" w:cstheme="minorHAnsi"/>
                <w:sz w:val="22"/>
                <w:szCs w:val="22"/>
                <w:lang w:val="el-GR"/>
              </w:rPr>
            </w:pPr>
          </w:p>
        </w:tc>
        <w:tc>
          <w:tcPr>
            <w:tcW w:w="1508" w:type="dxa"/>
          </w:tcPr>
          <w:p w:rsidR="00AE555B" w:rsidRPr="0076697D" w:rsidRDefault="00AE555B" w:rsidP="00E4084C">
            <w:pPr>
              <w:rPr>
                <w:rFonts w:asciiTheme="minorHAnsi" w:eastAsia="SimSun" w:hAnsiTheme="minorHAnsi" w:cstheme="minorHAnsi"/>
                <w:sz w:val="22"/>
                <w:szCs w:val="22"/>
                <w:lang w:val="el-GR"/>
              </w:rPr>
            </w:pPr>
          </w:p>
        </w:tc>
      </w:tr>
      <w:tr w:rsidR="00AE555B" w:rsidRPr="0082579F" w:rsidTr="00E4084C">
        <w:tc>
          <w:tcPr>
            <w:tcW w:w="687" w:type="dxa"/>
          </w:tcPr>
          <w:p w:rsidR="00AE555B" w:rsidRPr="0076697D" w:rsidRDefault="00AE555B" w:rsidP="00E4084C">
            <w:pPr>
              <w:rPr>
                <w:rFonts w:asciiTheme="minorHAnsi" w:eastAsia="SimSun" w:hAnsiTheme="minorHAnsi" w:cstheme="minorHAnsi"/>
                <w:sz w:val="22"/>
                <w:szCs w:val="22"/>
                <w:lang w:val="el-GR"/>
              </w:rPr>
            </w:pPr>
          </w:p>
        </w:tc>
        <w:tc>
          <w:tcPr>
            <w:tcW w:w="6241" w:type="dxa"/>
          </w:tcPr>
          <w:p w:rsidR="00AE555B" w:rsidRPr="0076697D" w:rsidRDefault="00AE555B" w:rsidP="00E4084C">
            <w:pPr>
              <w:spacing w:after="0"/>
              <w:rPr>
                <w:rFonts w:asciiTheme="minorHAnsi" w:hAnsiTheme="minorHAnsi" w:cstheme="minorHAnsi"/>
                <w:bCs/>
                <w:color w:val="000000"/>
                <w:sz w:val="22"/>
                <w:szCs w:val="22"/>
                <w:lang w:val="el-GR"/>
              </w:rPr>
            </w:pPr>
            <w:r w:rsidRPr="0076697D">
              <w:rPr>
                <w:rFonts w:asciiTheme="minorHAnsi" w:hAnsiTheme="minorHAnsi" w:cstheme="minorHAnsi"/>
                <w:bCs/>
                <w:color w:val="000000"/>
                <w:sz w:val="22"/>
                <w:szCs w:val="22"/>
                <w:lang w:val="el-GR"/>
              </w:rPr>
              <w:t>1. Τα προσφερόμενα αντιδραστήρια να χαρακτηρίζονται από όμοια πρωτόκολλα ανάλυσης, ώστε να επιτρέπουν τον ευχερή συνδυασμό ανάλυσης</w:t>
            </w:r>
          </w:p>
          <w:p w:rsidR="00AE555B" w:rsidRPr="0076697D" w:rsidRDefault="00AE555B" w:rsidP="00E4084C">
            <w:pPr>
              <w:spacing w:after="0"/>
              <w:rPr>
                <w:rFonts w:asciiTheme="minorHAnsi" w:hAnsiTheme="minorHAnsi" w:cstheme="minorHAnsi"/>
                <w:bCs/>
                <w:color w:val="000000"/>
                <w:sz w:val="22"/>
                <w:szCs w:val="22"/>
                <w:lang w:val="el-GR"/>
              </w:rPr>
            </w:pPr>
            <w:r w:rsidRPr="0076697D">
              <w:rPr>
                <w:rFonts w:asciiTheme="minorHAnsi" w:hAnsiTheme="minorHAnsi" w:cstheme="minorHAnsi"/>
                <w:bCs/>
                <w:color w:val="000000"/>
                <w:sz w:val="22"/>
                <w:szCs w:val="22"/>
                <w:lang w:val="el-GR"/>
              </w:rPr>
              <w:t>ομοειδών εξετάσεων</w:t>
            </w:r>
          </w:p>
          <w:p w:rsidR="00AE555B" w:rsidRPr="0076697D" w:rsidRDefault="00AE555B" w:rsidP="00E4084C">
            <w:pPr>
              <w:spacing w:after="0"/>
              <w:rPr>
                <w:rFonts w:asciiTheme="minorHAnsi" w:hAnsiTheme="minorHAnsi" w:cstheme="minorHAnsi"/>
                <w:bCs/>
                <w:color w:val="000000"/>
                <w:sz w:val="22"/>
                <w:szCs w:val="22"/>
                <w:lang w:val="el-GR"/>
              </w:rPr>
            </w:pPr>
            <w:r w:rsidRPr="0076697D">
              <w:rPr>
                <w:rFonts w:asciiTheme="minorHAnsi" w:hAnsiTheme="minorHAnsi" w:cstheme="minorHAnsi"/>
                <w:bCs/>
                <w:color w:val="000000"/>
                <w:sz w:val="22"/>
                <w:szCs w:val="22"/>
                <w:lang w:val="el-GR"/>
              </w:rPr>
              <w:t xml:space="preserve">2. Τα ζητούμενα αντιδραστήρια θα πρέπει να διαθέτουν </w:t>
            </w:r>
            <w:r w:rsidRPr="0076697D">
              <w:rPr>
                <w:rFonts w:asciiTheme="minorHAnsi" w:hAnsiTheme="minorHAnsi" w:cstheme="minorHAnsi"/>
                <w:bCs/>
                <w:color w:val="000000"/>
                <w:sz w:val="22"/>
                <w:szCs w:val="22"/>
              </w:rPr>
              <w:t>CE</w:t>
            </w:r>
            <w:r w:rsidRPr="0076697D">
              <w:rPr>
                <w:rFonts w:asciiTheme="minorHAnsi" w:hAnsiTheme="minorHAnsi" w:cstheme="minorHAnsi"/>
                <w:bCs/>
                <w:color w:val="000000"/>
                <w:sz w:val="22"/>
                <w:szCs w:val="22"/>
                <w:lang w:val="el-GR"/>
              </w:rPr>
              <w:t xml:space="preserve"> </w:t>
            </w:r>
            <w:r w:rsidRPr="0076697D">
              <w:rPr>
                <w:rFonts w:asciiTheme="minorHAnsi" w:hAnsiTheme="minorHAnsi" w:cstheme="minorHAnsi"/>
                <w:bCs/>
                <w:color w:val="000000"/>
                <w:sz w:val="22"/>
                <w:szCs w:val="22"/>
              </w:rPr>
              <w:t>mark</w:t>
            </w:r>
            <w:r w:rsidRPr="0076697D">
              <w:rPr>
                <w:rFonts w:asciiTheme="minorHAnsi" w:hAnsiTheme="minorHAnsi" w:cstheme="minorHAnsi"/>
                <w:bCs/>
                <w:color w:val="000000"/>
                <w:sz w:val="22"/>
                <w:szCs w:val="22"/>
                <w:lang w:val="el-GR"/>
              </w:rPr>
              <w:t xml:space="preserve"> και </w:t>
            </w:r>
            <w:r w:rsidRPr="0076697D">
              <w:rPr>
                <w:rFonts w:asciiTheme="minorHAnsi" w:hAnsiTheme="minorHAnsi" w:cstheme="minorHAnsi"/>
                <w:bCs/>
                <w:color w:val="000000"/>
                <w:sz w:val="22"/>
                <w:szCs w:val="22"/>
              </w:rPr>
              <w:t>IVD</w:t>
            </w:r>
            <w:r w:rsidRPr="0076697D">
              <w:rPr>
                <w:rFonts w:asciiTheme="minorHAnsi" w:hAnsiTheme="minorHAnsi" w:cstheme="minorHAnsi"/>
                <w:bCs/>
                <w:color w:val="000000"/>
                <w:sz w:val="22"/>
                <w:szCs w:val="22"/>
                <w:lang w:val="el-GR"/>
              </w:rPr>
              <w:t xml:space="preserve"> σήμανση.</w:t>
            </w:r>
          </w:p>
          <w:p w:rsidR="00AE555B" w:rsidRPr="0076697D" w:rsidRDefault="00AE555B" w:rsidP="00E4084C">
            <w:pPr>
              <w:spacing w:after="0"/>
              <w:rPr>
                <w:rFonts w:asciiTheme="minorHAnsi" w:hAnsiTheme="minorHAnsi" w:cstheme="minorHAnsi"/>
                <w:bCs/>
                <w:color w:val="000000"/>
                <w:sz w:val="22"/>
                <w:szCs w:val="22"/>
                <w:lang w:val="el-GR"/>
              </w:rPr>
            </w:pPr>
            <w:r w:rsidRPr="0076697D">
              <w:rPr>
                <w:rFonts w:asciiTheme="minorHAnsi" w:hAnsiTheme="minorHAnsi" w:cstheme="minorHAnsi"/>
                <w:bCs/>
                <w:color w:val="000000"/>
                <w:sz w:val="22"/>
                <w:szCs w:val="22"/>
                <w:lang w:val="el-GR"/>
              </w:rPr>
              <w:t>3. Τα ζητούμενα αντιδραστήρια να είναι πλήρεις συσκευασίες, που να περιέχουν όλα τα απαιτούμενα για την ανάλυση αντιδραστήρια (ταινίες με</w:t>
            </w:r>
          </w:p>
          <w:p w:rsidR="00AE555B" w:rsidRPr="0076697D" w:rsidRDefault="00AE555B" w:rsidP="00E4084C">
            <w:pPr>
              <w:spacing w:after="0"/>
              <w:rPr>
                <w:rFonts w:asciiTheme="minorHAnsi" w:hAnsiTheme="minorHAnsi" w:cstheme="minorHAnsi"/>
                <w:bCs/>
                <w:color w:val="000000"/>
                <w:sz w:val="22"/>
                <w:szCs w:val="22"/>
                <w:lang w:val="el-GR"/>
              </w:rPr>
            </w:pPr>
            <w:r w:rsidRPr="0076697D">
              <w:rPr>
                <w:rFonts w:asciiTheme="minorHAnsi" w:hAnsiTheme="minorHAnsi" w:cstheme="minorHAnsi"/>
                <w:bCs/>
                <w:color w:val="000000"/>
                <w:sz w:val="22"/>
                <w:szCs w:val="22"/>
                <w:lang w:val="el-GR"/>
              </w:rPr>
              <w:t xml:space="preserve">αντιγόνα –είτε σε διακριτές μπάντες, είτε ως ηλεκτροφορητικό ανάπτυγμα-, </w:t>
            </w:r>
            <w:r w:rsidRPr="0076697D">
              <w:rPr>
                <w:rFonts w:asciiTheme="minorHAnsi" w:hAnsiTheme="minorHAnsi" w:cstheme="minorHAnsi"/>
                <w:bCs/>
                <w:color w:val="000000"/>
                <w:sz w:val="22"/>
                <w:szCs w:val="22"/>
              </w:rPr>
              <w:t>conjugate</w:t>
            </w:r>
            <w:r w:rsidRPr="0076697D">
              <w:rPr>
                <w:rFonts w:asciiTheme="minorHAnsi" w:hAnsiTheme="minorHAnsi" w:cstheme="minorHAnsi"/>
                <w:bCs/>
                <w:color w:val="000000"/>
                <w:sz w:val="22"/>
                <w:szCs w:val="22"/>
                <w:lang w:val="el-GR"/>
              </w:rPr>
              <w:t xml:space="preserve">, </w:t>
            </w:r>
            <w:r w:rsidRPr="0076697D">
              <w:rPr>
                <w:rFonts w:asciiTheme="minorHAnsi" w:hAnsiTheme="minorHAnsi" w:cstheme="minorHAnsi"/>
                <w:bCs/>
                <w:color w:val="000000"/>
                <w:sz w:val="22"/>
                <w:szCs w:val="22"/>
              </w:rPr>
              <w:t>buffers</w:t>
            </w:r>
            <w:r w:rsidRPr="0076697D">
              <w:rPr>
                <w:rFonts w:asciiTheme="minorHAnsi" w:hAnsiTheme="minorHAnsi" w:cstheme="minorHAnsi"/>
                <w:bCs/>
                <w:color w:val="000000"/>
                <w:sz w:val="22"/>
                <w:szCs w:val="22"/>
                <w:lang w:val="el-GR"/>
              </w:rPr>
              <w:t xml:space="preserve">, </w:t>
            </w:r>
            <w:r w:rsidRPr="0076697D">
              <w:rPr>
                <w:rFonts w:asciiTheme="minorHAnsi" w:hAnsiTheme="minorHAnsi" w:cstheme="minorHAnsi"/>
                <w:bCs/>
                <w:color w:val="000000"/>
                <w:sz w:val="22"/>
                <w:szCs w:val="22"/>
              </w:rPr>
              <w:t>controls</w:t>
            </w:r>
            <w:r w:rsidRPr="0076697D">
              <w:rPr>
                <w:rFonts w:asciiTheme="minorHAnsi" w:hAnsiTheme="minorHAnsi" w:cstheme="minorHAnsi"/>
                <w:bCs/>
                <w:color w:val="000000"/>
                <w:sz w:val="22"/>
                <w:szCs w:val="22"/>
                <w:lang w:val="el-GR"/>
              </w:rPr>
              <w:t xml:space="preserve"> κλπ), για τα κατωτέρω.</w:t>
            </w:r>
          </w:p>
          <w:p w:rsidR="00AE555B" w:rsidRPr="0076697D" w:rsidRDefault="00AE555B" w:rsidP="00E4084C">
            <w:pPr>
              <w:spacing w:after="0"/>
              <w:rPr>
                <w:rFonts w:asciiTheme="minorHAnsi" w:hAnsiTheme="minorHAnsi" w:cstheme="minorHAnsi"/>
                <w:bCs/>
                <w:color w:val="000000"/>
                <w:sz w:val="22"/>
                <w:szCs w:val="22"/>
                <w:lang w:val="el-GR"/>
              </w:rPr>
            </w:pPr>
            <w:r w:rsidRPr="0076697D">
              <w:rPr>
                <w:rFonts w:asciiTheme="minorHAnsi" w:hAnsiTheme="minorHAnsi" w:cstheme="minorHAnsi"/>
                <w:bCs/>
                <w:color w:val="000000"/>
                <w:sz w:val="22"/>
                <w:szCs w:val="22"/>
                <w:lang w:val="el-GR"/>
              </w:rPr>
              <w:t>4. Τα προσφερόμενα αντιδραστήρια, θα πρέπει να προέρχονται από τον ίδιο κατασκευαστή, ώστε να παρέχουν τη δυνατότητα ταυτόχρονης ανάλυσης</w:t>
            </w:r>
          </w:p>
          <w:p w:rsidR="00AE555B" w:rsidRPr="0076697D" w:rsidRDefault="00AE555B" w:rsidP="00E4084C">
            <w:pPr>
              <w:spacing w:after="0"/>
              <w:rPr>
                <w:rFonts w:asciiTheme="minorHAnsi" w:hAnsiTheme="minorHAnsi" w:cstheme="minorHAnsi"/>
                <w:bCs/>
                <w:color w:val="000000"/>
                <w:sz w:val="22"/>
                <w:szCs w:val="22"/>
                <w:lang w:val="el-GR"/>
              </w:rPr>
            </w:pPr>
            <w:r w:rsidRPr="0076697D">
              <w:rPr>
                <w:rFonts w:asciiTheme="minorHAnsi" w:hAnsiTheme="minorHAnsi" w:cstheme="minorHAnsi"/>
                <w:bCs/>
                <w:color w:val="000000"/>
                <w:sz w:val="22"/>
                <w:szCs w:val="22"/>
                <w:lang w:val="el-GR"/>
              </w:rPr>
              <w:t>όλων των ανωτέρω παραμέτρων προς διευκόλυνση της λειτουργίας του εργαστηρίου. (Όρος απαράβατος)</w:t>
            </w:r>
          </w:p>
          <w:p w:rsidR="00AE555B" w:rsidRPr="0076697D" w:rsidRDefault="00AE555B" w:rsidP="00E4084C">
            <w:pPr>
              <w:spacing w:after="0"/>
              <w:rPr>
                <w:rFonts w:asciiTheme="minorHAnsi" w:hAnsiTheme="minorHAnsi" w:cstheme="minorHAnsi"/>
                <w:bCs/>
                <w:color w:val="000000"/>
                <w:sz w:val="22"/>
                <w:szCs w:val="22"/>
                <w:lang w:val="el-GR"/>
              </w:rPr>
            </w:pPr>
            <w:r w:rsidRPr="0076697D">
              <w:rPr>
                <w:rFonts w:asciiTheme="minorHAnsi" w:hAnsiTheme="minorHAnsi" w:cstheme="minorHAnsi"/>
                <w:bCs/>
                <w:color w:val="000000"/>
                <w:sz w:val="22"/>
                <w:szCs w:val="22"/>
                <w:lang w:val="el-GR"/>
              </w:rPr>
              <w:lastRenderedPageBreak/>
              <w:t>5. Τα προσφερόμενα αντιδραστήρια και ο προσφερόμενος αναλυτής να είναι του ιδίου κατασκευαστικού οίκου για λόγους ομοιομορφίας των</w:t>
            </w:r>
          </w:p>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bCs/>
                <w:color w:val="000000"/>
                <w:sz w:val="22"/>
                <w:szCs w:val="22"/>
                <w:lang w:val="el-GR"/>
              </w:rPr>
              <w:t>πρωτοκόλλων και για την αποφυγή προβλημάτων συμβατότητα</w:t>
            </w:r>
          </w:p>
        </w:tc>
        <w:tc>
          <w:tcPr>
            <w:tcW w:w="614" w:type="dxa"/>
          </w:tcPr>
          <w:p w:rsidR="00AE555B" w:rsidRPr="0076697D" w:rsidRDefault="00AE555B" w:rsidP="00E4084C">
            <w:pPr>
              <w:rPr>
                <w:rFonts w:asciiTheme="minorHAnsi" w:eastAsia="SimSun" w:hAnsiTheme="minorHAnsi" w:cstheme="minorHAnsi"/>
                <w:sz w:val="22"/>
                <w:szCs w:val="22"/>
                <w:lang w:val="el-GR"/>
              </w:rPr>
            </w:pPr>
          </w:p>
        </w:tc>
        <w:tc>
          <w:tcPr>
            <w:tcW w:w="578" w:type="dxa"/>
          </w:tcPr>
          <w:p w:rsidR="00AE555B" w:rsidRPr="0076697D" w:rsidRDefault="00AE555B" w:rsidP="00E4084C">
            <w:pPr>
              <w:rPr>
                <w:rFonts w:asciiTheme="minorHAnsi" w:eastAsia="SimSun" w:hAnsiTheme="minorHAnsi" w:cstheme="minorHAnsi"/>
                <w:sz w:val="22"/>
                <w:szCs w:val="22"/>
                <w:lang w:val="el-GR"/>
              </w:rPr>
            </w:pPr>
          </w:p>
        </w:tc>
        <w:tc>
          <w:tcPr>
            <w:tcW w:w="1508" w:type="dxa"/>
          </w:tcPr>
          <w:p w:rsidR="00AE555B" w:rsidRPr="0076697D" w:rsidRDefault="00AE555B" w:rsidP="00E4084C">
            <w:pPr>
              <w:rPr>
                <w:rFonts w:asciiTheme="minorHAnsi" w:eastAsia="SimSun" w:hAnsiTheme="minorHAnsi" w:cstheme="minorHAnsi"/>
                <w:sz w:val="22"/>
                <w:szCs w:val="22"/>
                <w:lang w:val="el-GR"/>
              </w:rPr>
            </w:pPr>
          </w:p>
        </w:tc>
      </w:tr>
      <w:tr w:rsidR="00AE555B" w:rsidRPr="00941B97" w:rsidTr="00E4084C">
        <w:tc>
          <w:tcPr>
            <w:tcW w:w="687" w:type="dxa"/>
          </w:tcPr>
          <w:p w:rsidR="00AE555B" w:rsidRPr="0076697D" w:rsidRDefault="00AE555B" w:rsidP="00E4084C">
            <w:pPr>
              <w:rPr>
                <w:rFonts w:asciiTheme="minorHAnsi" w:eastAsia="SimSun" w:hAnsiTheme="minorHAnsi" w:cstheme="minorHAnsi"/>
                <w:b/>
                <w:sz w:val="22"/>
                <w:szCs w:val="22"/>
                <w:lang w:val="el-GR"/>
              </w:rPr>
            </w:pPr>
            <w:r w:rsidRPr="0076697D">
              <w:rPr>
                <w:rFonts w:asciiTheme="minorHAnsi" w:eastAsia="SimSun" w:hAnsiTheme="minorHAnsi" w:cstheme="minorHAnsi"/>
                <w:b/>
                <w:sz w:val="22"/>
                <w:szCs w:val="22"/>
                <w:lang w:val="el-GR"/>
              </w:rPr>
              <w:lastRenderedPageBreak/>
              <w:t>Α/Α</w:t>
            </w:r>
          </w:p>
        </w:tc>
        <w:tc>
          <w:tcPr>
            <w:tcW w:w="6241" w:type="dxa"/>
          </w:tcPr>
          <w:p w:rsidR="00AE555B" w:rsidRPr="0076697D" w:rsidRDefault="00AE555B" w:rsidP="00E4084C">
            <w:pPr>
              <w:rPr>
                <w:rFonts w:asciiTheme="minorHAnsi" w:eastAsia="SimSun" w:hAnsiTheme="minorHAnsi" w:cstheme="minorHAnsi"/>
                <w:b/>
                <w:sz w:val="22"/>
                <w:szCs w:val="22"/>
                <w:lang w:val="el-GR"/>
              </w:rPr>
            </w:pPr>
            <w:r w:rsidRPr="0076697D">
              <w:rPr>
                <w:rFonts w:asciiTheme="minorHAnsi" w:hAnsiTheme="minorHAnsi" w:cstheme="minorHAnsi"/>
                <w:b/>
                <w:sz w:val="22"/>
                <w:szCs w:val="22"/>
              </w:rPr>
              <w:t>Τεχνικά χαρακτηριστικά</w:t>
            </w:r>
          </w:p>
        </w:tc>
        <w:tc>
          <w:tcPr>
            <w:tcW w:w="614" w:type="dxa"/>
          </w:tcPr>
          <w:p w:rsidR="00AE555B" w:rsidRPr="0076697D" w:rsidRDefault="00AE555B" w:rsidP="00E4084C">
            <w:pPr>
              <w:rPr>
                <w:rFonts w:asciiTheme="minorHAnsi" w:eastAsia="SimSun" w:hAnsiTheme="minorHAnsi" w:cstheme="minorHAnsi"/>
                <w:b/>
                <w:sz w:val="22"/>
                <w:szCs w:val="22"/>
                <w:lang w:val="el-GR"/>
              </w:rPr>
            </w:pPr>
            <w:r w:rsidRPr="0076697D">
              <w:rPr>
                <w:rFonts w:asciiTheme="minorHAnsi" w:eastAsia="SimSun" w:hAnsiTheme="minorHAnsi" w:cstheme="minorHAnsi"/>
                <w:b/>
                <w:sz w:val="22"/>
                <w:szCs w:val="22"/>
                <w:lang w:val="el-GR"/>
              </w:rPr>
              <w:t>ΝΑΙ</w:t>
            </w:r>
          </w:p>
        </w:tc>
        <w:tc>
          <w:tcPr>
            <w:tcW w:w="578" w:type="dxa"/>
          </w:tcPr>
          <w:p w:rsidR="00AE555B" w:rsidRPr="0076697D" w:rsidRDefault="00AE555B" w:rsidP="00E4084C">
            <w:pPr>
              <w:rPr>
                <w:rFonts w:asciiTheme="minorHAnsi" w:eastAsia="SimSun" w:hAnsiTheme="minorHAnsi" w:cstheme="minorHAnsi"/>
                <w:b/>
                <w:sz w:val="22"/>
                <w:szCs w:val="22"/>
                <w:lang w:val="el-GR"/>
              </w:rPr>
            </w:pPr>
            <w:r w:rsidRPr="0076697D">
              <w:rPr>
                <w:rFonts w:asciiTheme="minorHAnsi" w:eastAsia="SimSun" w:hAnsiTheme="minorHAnsi" w:cstheme="minorHAnsi"/>
                <w:b/>
                <w:sz w:val="22"/>
                <w:szCs w:val="22"/>
                <w:lang w:val="el-GR"/>
              </w:rPr>
              <w:t>ΟΧΙ</w:t>
            </w:r>
          </w:p>
        </w:tc>
        <w:tc>
          <w:tcPr>
            <w:tcW w:w="1508" w:type="dxa"/>
          </w:tcPr>
          <w:p w:rsidR="00AE555B" w:rsidRPr="0076697D" w:rsidRDefault="00AE555B" w:rsidP="00E4084C">
            <w:pPr>
              <w:rPr>
                <w:rFonts w:asciiTheme="minorHAnsi" w:eastAsia="SimSun" w:hAnsiTheme="minorHAnsi" w:cstheme="minorHAnsi"/>
                <w:b/>
                <w:sz w:val="22"/>
                <w:szCs w:val="22"/>
                <w:lang w:val="el-GR"/>
              </w:rPr>
            </w:pPr>
            <w:r w:rsidRPr="0076697D">
              <w:rPr>
                <w:rFonts w:asciiTheme="minorHAnsi" w:eastAsia="SimSun" w:hAnsiTheme="minorHAnsi" w:cstheme="minorHAnsi"/>
                <w:b/>
                <w:sz w:val="22"/>
                <w:szCs w:val="22"/>
                <w:lang w:val="el-GR"/>
              </w:rPr>
              <w:t>ΠΑΡΑΠΟΜΠΗ</w:t>
            </w:r>
          </w:p>
        </w:tc>
      </w:tr>
      <w:tr w:rsidR="00AE555B" w:rsidRPr="0082579F" w:rsidTr="00E4084C">
        <w:tc>
          <w:tcPr>
            <w:tcW w:w="687" w:type="dxa"/>
            <w:tcBorders>
              <w:top w:val="nil"/>
              <w:left w:val="single" w:sz="4" w:space="0" w:color="auto"/>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b/>
                <w:color w:val="000000"/>
                <w:sz w:val="22"/>
                <w:szCs w:val="22"/>
                <w:lang w:val="el-GR"/>
              </w:rPr>
              <w:t>2.</w:t>
            </w:r>
            <w:r w:rsidRPr="0076697D">
              <w:rPr>
                <w:rFonts w:asciiTheme="minorHAnsi" w:hAnsiTheme="minorHAnsi" w:cstheme="minorHAnsi"/>
                <w:b/>
                <w:color w:val="000000"/>
                <w:sz w:val="22"/>
                <w:szCs w:val="22"/>
              </w:rPr>
              <w:t>1</w:t>
            </w:r>
          </w:p>
        </w:tc>
        <w:tc>
          <w:tcPr>
            <w:tcW w:w="6241" w:type="dxa"/>
            <w:tcBorders>
              <w:top w:val="nil"/>
              <w:left w:val="nil"/>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color w:val="000000"/>
                <w:sz w:val="22"/>
                <w:szCs w:val="22"/>
                <w:lang w:val="el-GR"/>
              </w:rPr>
              <w:t>Ανίχνευση</w:t>
            </w:r>
            <w:r w:rsidRPr="0076697D">
              <w:rPr>
                <w:rFonts w:asciiTheme="minorHAnsi" w:hAnsiTheme="minorHAnsi" w:cstheme="minorHAnsi"/>
                <w:color w:val="000000"/>
                <w:sz w:val="22"/>
                <w:szCs w:val="22"/>
                <w:lang w:val="fr-FR"/>
              </w:rPr>
              <w:t xml:space="preserve"> Ig</w:t>
            </w:r>
            <w:r w:rsidRPr="0076697D">
              <w:rPr>
                <w:rFonts w:asciiTheme="minorHAnsi" w:hAnsiTheme="minorHAnsi" w:cstheme="minorHAnsi"/>
                <w:color w:val="000000"/>
                <w:sz w:val="22"/>
                <w:szCs w:val="22"/>
                <w:lang w:val="el-GR"/>
              </w:rPr>
              <w:t>Α</w:t>
            </w:r>
            <w:r w:rsidRPr="0076697D">
              <w:rPr>
                <w:rFonts w:asciiTheme="minorHAnsi" w:hAnsiTheme="minorHAnsi" w:cstheme="minorHAnsi"/>
                <w:color w:val="000000"/>
                <w:sz w:val="22"/>
                <w:szCs w:val="22"/>
                <w:lang w:val="fr-FR"/>
              </w:rPr>
              <w:t xml:space="preserve"> </w:t>
            </w:r>
            <w:r w:rsidRPr="0076697D">
              <w:rPr>
                <w:rFonts w:asciiTheme="minorHAnsi" w:hAnsiTheme="minorHAnsi" w:cstheme="minorHAnsi"/>
                <w:color w:val="000000"/>
                <w:sz w:val="22"/>
                <w:szCs w:val="22"/>
                <w:lang w:val="el-GR"/>
              </w:rPr>
              <w:t>αντισωμάτων</w:t>
            </w:r>
            <w:r w:rsidRPr="0076697D">
              <w:rPr>
                <w:rFonts w:asciiTheme="minorHAnsi" w:hAnsiTheme="minorHAnsi" w:cstheme="minorHAnsi"/>
                <w:color w:val="000000"/>
                <w:sz w:val="22"/>
                <w:szCs w:val="22"/>
                <w:lang w:val="fr-FR"/>
              </w:rPr>
              <w:t xml:space="preserve"> </w:t>
            </w:r>
            <w:r w:rsidRPr="0076697D">
              <w:rPr>
                <w:rFonts w:asciiTheme="minorHAnsi" w:hAnsiTheme="minorHAnsi" w:cstheme="minorHAnsi"/>
                <w:color w:val="000000"/>
                <w:sz w:val="22"/>
                <w:szCs w:val="22"/>
                <w:lang w:val="el-GR"/>
              </w:rPr>
              <w:t>έναντι</w:t>
            </w:r>
            <w:r w:rsidRPr="0076697D">
              <w:rPr>
                <w:rFonts w:asciiTheme="minorHAnsi" w:hAnsiTheme="minorHAnsi" w:cstheme="minorHAnsi"/>
                <w:color w:val="000000"/>
                <w:sz w:val="22"/>
                <w:szCs w:val="22"/>
                <w:lang w:val="fr-FR"/>
              </w:rPr>
              <w:t xml:space="preserve"> </w:t>
            </w:r>
            <w:r w:rsidRPr="0076697D">
              <w:rPr>
                <w:rFonts w:asciiTheme="minorHAnsi" w:hAnsiTheme="minorHAnsi" w:cstheme="minorHAnsi"/>
                <w:color w:val="000000"/>
                <w:sz w:val="22"/>
                <w:szCs w:val="22"/>
                <w:lang w:val="el-GR"/>
              </w:rPr>
              <w:t>της</w:t>
            </w:r>
            <w:r w:rsidRPr="0076697D">
              <w:rPr>
                <w:rFonts w:asciiTheme="minorHAnsi" w:hAnsiTheme="minorHAnsi" w:cstheme="minorHAnsi"/>
                <w:color w:val="000000"/>
                <w:sz w:val="22"/>
                <w:szCs w:val="22"/>
                <w:lang w:val="fr-FR"/>
              </w:rPr>
              <w:t xml:space="preserve"> Yersinia enterocolitica </w:t>
            </w:r>
            <w:r w:rsidRPr="0076697D">
              <w:rPr>
                <w:rFonts w:asciiTheme="minorHAnsi" w:hAnsiTheme="minorHAnsi" w:cstheme="minorHAnsi"/>
                <w:color w:val="000000"/>
                <w:sz w:val="22"/>
                <w:szCs w:val="22"/>
                <w:lang w:val="el-GR"/>
              </w:rPr>
              <w:t>και</w:t>
            </w:r>
            <w:r w:rsidRPr="0076697D">
              <w:rPr>
                <w:rFonts w:asciiTheme="minorHAnsi" w:hAnsiTheme="minorHAnsi" w:cstheme="minorHAnsi"/>
                <w:color w:val="000000"/>
                <w:sz w:val="22"/>
                <w:szCs w:val="22"/>
                <w:lang w:val="fr-FR"/>
              </w:rPr>
              <w:t xml:space="preserve"> pseudotuberculosis </w:t>
            </w:r>
            <w:r w:rsidRPr="0076697D">
              <w:rPr>
                <w:rFonts w:asciiTheme="minorHAnsi" w:hAnsiTheme="minorHAnsi" w:cstheme="minorHAnsi"/>
                <w:color w:val="000000"/>
                <w:sz w:val="22"/>
                <w:szCs w:val="22"/>
                <w:lang w:val="el-GR"/>
              </w:rPr>
              <w:t>με</w:t>
            </w:r>
            <w:r w:rsidRPr="0076697D">
              <w:rPr>
                <w:rFonts w:asciiTheme="minorHAnsi" w:hAnsiTheme="minorHAnsi" w:cstheme="minorHAnsi"/>
                <w:color w:val="000000"/>
                <w:sz w:val="22"/>
                <w:szCs w:val="22"/>
                <w:lang w:val="fr-FR"/>
              </w:rPr>
              <w:t xml:space="preserve"> </w:t>
            </w:r>
            <w:r w:rsidRPr="0076697D">
              <w:rPr>
                <w:rFonts w:asciiTheme="minorHAnsi" w:hAnsiTheme="minorHAnsi" w:cstheme="minorHAnsi"/>
                <w:color w:val="000000"/>
                <w:sz w:val="22"/>
                <w:szCs w:val="22"/>
                <w:lang w:val="el-GR"/>
              </w:rPr>
              <w:t>τεχνική</w:t>
            </w:r>
            <w:r w:rsidRPr="0076697D">
              <w:rPr>
                <w:rFonts w:asciiTheme="minorHAnsi" w:hAnsiTheme="minorHAnsi" w:cstheme="minorHAnsi"/>
                <w:color w:val="000000"/>
                <w:sz w:val="22"/>
                <w:szCs w:val="22"/>
                <w:lang w:val="fr-FR"/>
              </w:rPr>
              <w:t xml:space="preserve"> </w:t>
            </w:r>
            <w:r w:rsidRPr="0076697D">
              <w:rPr>
                <w:rFonts w:asciiTheme="minorHAnsi" w:hAnsiTheme="minorHAnsi" w:cstheme="minorHAnsi"/>
                <w:color w:val="000000"/>
                <w:sz w:val="22"/>
                <w:szCs w:val="22"/>
                <w:lang w:val="el-GR"/>
              </w:rPr>
              <w:t>ανοσοαποτύπωσης</w:t>
            </w:r>
            <w:r w:rsidRPr="0076697D">
              <w:rPr>
                <w:rFonts w:asciiTheme="minorHAnsi" w:hAnsiTheme="minorHAnsi" w:cstheme="minorHAnsi"/>
                <w:color w:val="000000"/>
                <w:sz w:val="22"/>
                <w:szCs w:val="22"/>
                <w:lang w:val="fr-FR"/>
              </w:rPr>
              <w:t xml:space="preserve"> (WesternBlot) </w:t>
            </w:r>
            <w:r w:rsidRPr="0076697D">
              <w:rPr>
                <w:rFonts w:asciiTheme="minorHAnsi" w:hAnsiTheme="minorHAnsi" w:cstheme="minorHAnsi"/>
                <w:color w:val="000000"/>
                <w:sz w:val="22"/>
                <w:szCs w:val="22"/>
                <w:lang w:val="el-GR"/>
              </w:rPr>
              <w:t>σε</w:t>
            </w:r>
            <w:r w:rsidRPr="0076697D">
              <w:rPr>
                <w:rFonts w:asciiTheme="minorHAnsi" w:hAnsiTheme="minorHAnsi" w:cstheme="minorHAnsi"/>
                <w:color w:val="000000"/>
                <w:sz w:val="22"/>
                <w:szCs w:val="22"/>
                <w:lang w:val="fr-FR"/>
              </w:rPr>
              <w:t xml:space="preserve"> </w:t>
            </w:r>
            <w:r w:rsidRPr="0076697D">
              <w:rPr>
                <w:rFonts w:asciiTheme="minorHAnsi" w:hAnsiTheme="minorHAnsi" w:cstheme="minorHAnsi"/>
                <w:color w:val="000000"/>
                <w:sz w:val="22"/>
                <w:szCs w:val="22"/>
                <w:lang w:val="el-GR"/>
              </w:rPr>
              <w:t>μεμονωμένες</w:t>
            </w:r>
            <w:r w:rsidRPr="0076697D">
              <w:rPr>
                <w:rFonts w:asciiTheme="minorHAnsi" w:hAnsiTheme="minorHAnsi" w:cstheme="minorHAnsi"/>
                <w:color w:val="000000"/>
                <w:sz w:val="22"/>
                <w:szCs w:val="22"/>
                <w:lang w:val="fr-FR"/>
              </w:rPr>
              <w:t xml:space="preserve"> </w:t>
            </w:r>
            <w:r w:rsidRPr="0076697D">
              <w:rPr>
                <w:rFonts w:asciiTheme="minorHAnsi" w:hAnsiTheme="minorHAnsi" w:cstheme="minorHAnsi"/>
                <w:color w:val="000000"/>
                <w:sz w:val="22"/>
                <w:szCs w:val="22"/>
                <w:lang w:val="el-GR"/>
              </w:rPr>
              <w:t>ταινίες</w:t>
            </w:r>
            <w:r w:rsidRPr="0076697D">
              <w:rPr>
                <w:rFonts w:asciiTheme="minorHAnsi" w:hAnsiTheme="minorHAnsi" w:cstheme="minorHAnsi"/>
                <w:color w:val="000000"/>
                <w:sz w:val="22"/>
                <w:szCs w:val="22"/>
                <w:lang w:val="fr-FR"/>
              </w:rPr>
              <w:t xml:space="preserve"> (pre-blotted single strips) </w:t>
            </w:r>
            <w:r w:rsidRPr="0076697D">
              <w:rPr>
                <w:rFonts w:asciiTheme="minorHAnsi" w:hAnsiTheme="minorHAnsi" w:cstheme="minorHAnsi"/>
                <w:color w:val="000000"/>
                <w:sz w:val="22"/>
                <w:szCs w:val="22"/>
                <w:lang w:val="el-GR"/>
              </w:rPr>
              <w:t>με</w:t>
            </w:r>
            <w:r w:rsidRPr="0076697D">
              <w:rPr>
                <w:rFonts w:asciiTheme="minorHAnsi" w:hAnsiTheme="minorHAnsi" w:cstheme="minorHAnsi"/>
                <w:color w:val="000000"/>
                <w:sz w:val="22"/>
                <w:szCs w:val="22"/>
                <w:lang w:val="fr-FR"/>
              </w:rPr>
              <w:t xml:space="preserve"> </w:t>
            </w:r>
            <w:r w:rsidRPr="0076697D">
              <w:rPr>
                <w:rFonts w:asciiTheme="minorHAnsi" w:hAnsiTheme="minorHAnsi" w:cstheme="minorHAnsi"/>
                <w:color w:val="000000"/>
                <w:sz w:val="22"/>
                <w:szCs w:val="22"/>
                <w:lang w:val="el-GR"/>
              </w:rPr>
              <w:t>ακινητοποιημένα</w:t>
            </w:r>
            <w:r w:rsidRPr="0076697D">
              <w:rPr>
                <w:rFonts w:asciiTheme="minorHAnsi" w:hAnsiTheme="minorHAnsi" w:cstheme="minorHAnsi"/>
                <w:color w:val="000000"/>
                <w:sz w:val="22"/>
                <w:szCs w:val="22"/>
                <w:lang w:val="fr-FR"/>
              </w:rPr>
              <w:t xml:space="preserve"> </w:t>
            </w:r>
            <w:r w:rsidRPr="0076697D">
              <w:rPr>
                <w:rFonts w:asciiTheme="minorHAnsi" w:hAnsiTheme="minorHAnsi" w:cstheme="minorHAnsi"/>
                <w:color w:val="000000"/>
                <w:sz w:val="22"/>
                <w:szCs w:val="22"/>
                <w:lang w:val="el-GR"/>
              </w:rPr>
              <w:t>αντιγόνα</w:t>
            </w:r>
            <w:r w:rsidRPr="0076697D">
              <w:rPr>
                <w:rFonts w:asciiTheme="minorHAnsi" w:hAnsiTheme="minorHAnsi" w:cstheme="minorHAnsi"/>
                <w:color w:val="000000"/>
                <w:sz w:val="22"/>
                <w:szCs w:val="22"/>
                <w:lang w:val="fr-FR"/>
              </w:rPr>
              <w:t xml:space="preserve"> </w:t>
            </w:r>
            <w:r w:rsidRPr="0076697D">
              <w:rPr>
                <w:rFonts w:asciiTheme="minorHAnsi" w:hAnsiTheme="minorHAnsi" w:cstheme="minorHAnsi"/>
                <w:color w:val="000000"/>
                <w:sz w:val="22"/>
                <w:szCs w:val="22"/>
                <w:lang w:val="el-GR"/>
              </w:rPr>
              <w:t>για</w:t>
            </w:r>
            <w:r w:rsidRPr="0076697D">
              <w:rPr>
                <w:rFonts w:asciiTheme="minorHAnsi" w:hAnsiTheme="minorHAnsi" w:cstheme="minorHAnsi"/>
                <w:color w:val="000000"/>
                <w:sz w:val="22"/>
                <w:szCs w:val="22"/>
                <w:lang w:val="fr-FR"/>
              </w:rPr>
              <w:t xml:space="preserve"> </w:t>
            </w:r>
            <w:r w:rsidRPr="0076697D">
              <w:rPr>
                <w:rFonts w:asciiTheme="minorHAnsi" w:hAnsiTheme="minorHAnsi" w:cstheme="minorHAnsi"/>
                <w:color w:val="000000"/>
                <w:sz w:val="22"/>
                <w:szCs w:val="22"/>
                <w:lang w:val="el-GR"/>
              </w:rPr>
              <w:t>παθογόνα</w:t>
            </w:r>
            <w:r w:rsidRPr="0076697D">
              <w:rPr>
                <w:rFonts w:asciiTheme="minorHAnsi" w:hAnsiTheme="minorHAnsi" w:cstheme="minorHAnsi"/>
                <w:color w:val="000000"/>
                <w:sz w:val="22"/>
                <w:szCs w:val="22"/>
                <w:lang w:val="fr-FR"/>
              </w:rPr>
              <w:t xml:space="preserve"> </w:t>
            </w:r>
            <w:r w:rsidRPr="0076697D">
              <w:rPr>
                <w:rFonts w:asciiTheme="minorHAnsi" w:hAnsiTheme="minorHAnsi" w:cstheme="minorHAnsi"/>
                <w:color w:val="000000"/>
                <w:sz w:val="22"/>
                <w:szCs w:val="22"/>
                <w:lang w:val="el-GR"/>
              </w:rPr>
              <w:t>στελέχη</w:t>
            </w:r>
            <w:r w:rsidRPr="0076697D">
              <w:rPr>
                <w:rFonts w:asciiTheme="minorHAnsi" w:hAnsiTheme="minorHAnsi" w:cstheme="minorHAnsi"/>
                <w:color w:val="000000"/>
                <w:sz w:val="22"/>
                <w:szCs w:val="22"/>
                <w:lang w:val="fr-FR"/>
              </w:rPr>
              <w:t xml:space="preserve"> Yersinia enterocolitica </w:t>
            </w:r>
            <w:r w:rsidRPr="0076697D">
              <w:rPr>
                <w:rFonts w:asciiTheme="minorHAnsi" w:hAnsiTheme="minorHAnsi" w:cstheme="minorHAnsi"/>
                <w:color w:val="000000"/>
                <w:sz w:val="22"/>
                <w:szCs w:val="22"/>
                <w:lang w:val="el-GR"/>
              </w:rPr>
              <w:t>και</w:t>
            </w:r>
            <w:r w:rsidRPr="0076697D">
              <w:rPr>
                <w:rFonts w:asciiTheme="minorHAnsi" w:hAnsiTheme="minorHAnsi" w:cstheme="minorHAnsi"/>
                <w:color w:val="000000"/>
                <w:sz w:val="22"/>
                <w:szCs w:val="22"/>
                <w:lang w:val="fr-FR"/>
              </w:rPr>
              <w:t xml:space="preserve"> pseudotuberculosis </w:t>
            </w:r>
            <w:r w:rsidRPr="0076697D">
              <w:rPr>
                <w:rFonts w:asciiTheme="minorHAnsi" w:hAnsiTheme="minorHAnsi" w:cstheme="minorHAnsi"/>
                <w:color w:val="000000"/>
                <w:sz w:val="22"/>
                <w:szCs w:val="22"/>
                <w:lang w:val="el-GR"/>
              </w:rPr>
              <w:t>που</w:t>
            </w:r>
            <w:r w:rsidRPr="0076697D">
              <w:rPr>
                <w:rFonts w:asciiTheme="minorHAnsi" w:hAnsiTheme="minorHAnsi" w:cstheme="minorHAnsi"/>
                <w:color w:val="000000"/>
                <w:sz w:val="22"/>
                <w:szCs w:val="22"/>
                <w:lang w:val="fr-FR"/>
              </w:rPr>
              <w:t xml:space="preserve"> </w:t>
            </w:r>
            <w:r w:rsidRPr="0076697D">
              <w:rPr>
                <w:rFonts w:asciiTheme="minorHAnsi" w:hAnsiTheme="minorHAnsi" w:cstheme="minorHAnsi"/>
                <w:color w:val="000000"/>
                <w:sz w:val="22"/>
                <w:szCs w:val="22"/>
                <w:lang w:val="el-GR"/>
              </w:rPr>
              <w:t>κυκλοφορούν</w:t>
            </w:r>
            <w:r w:rsidRPr="0076697D">
              <w:rPr>
                <w:rFonts w:asciiTheme="minorHAnsi" w:hAnsiTheme="minorHAnsi" w:cstheme="minorHAnsi"/>
                <w:color w:val="000000"/>
                <w:sz w:val="22"/>
                <w:szCs w:val="22"/>
                <w:lang w:val="fr-FR"/>
              </w:rPr>
              <w:t xml:space="preserve"> </w:t>
            </w:r>
            <w:r w:rsidRPr="0076697D">
              <w:rPr>
                <w:rFonts w:asciiTheme="minorHAnsi" w:hAnsiTheme="minorHAnsi" w:cstheme="minorHAnsi"/>
                <w:color w:val="000000"/>
                <w:sz w:val="22"/>
                <w:szCs w:val="22"/>
                <w:lang w:val="el-GR"/>
              </w:rPr>
              <w:t>σε</w:t>
            </w:r>
            <w:r w:rsidRPr="0076697D">
              <w:rPr>
                <w:rFonts w:asciiTheme="minorHAnsi" w:hAnsiTheme="minorHAnsi" w:cstheme="minorHAnsi"/>
                <w:color w:val="000000"/>
                <w:sz w:val="22"/>
                <w:szCs w:val="22"/>
                <w:lang w:val="fr-FR"/>
              </w:rPr>
              <w:t xml:space="preserve"> </w:t>
            </w:r>
            <w:r w:rsidRPr="0076697D">
              <w:rPr>
                <w:rFonts w:asciiTheme="minorHAnsi" w:hAnsiTheme="minorHAnsi" w:cstheme="minorHAnsi"/>
                <w:color w:val="000000"/>
                <w:sz w:val="22"/>
                <w:szCs w:val="22"/>
                <w:lang w:val="el-GR"/>
              </w:rPr>
              <w:t>Ευρώπη</w:t>
            </w:r>
            <w:r w:rsidRPr="0076697D">
              <w:rPr>
                <w:rFonts w:asciiTheme="minorHAnsi" w:hAnsiTheme="minorHAnsi" w:cstheme="minorHAnsi"/>
                <w:color w:val="000000"/>
                <w:sz w:val="22"/>
                <w:szCs w:val="22"/>
                <w:lang w:val="fr-FR"/>
              </w:rPr>
              <w:t xml:space="preserve"> </w:t>
            </w:r>
            <w:r w:rsidRPr="0076697D">
              <w:rPr>
                <w:rFonts w:asciiTheme="minorHAnsi" w:hAnsiTheme="minorHAnsi" w:cstheme="minorHAnsi"/>
                <w:color w:val="000000"/>
                <w:sz w:val="22"/>
                <w:szCs w:val="22"/>
                <w:lang w:val="el-GR"/>
              </w:rPr>
              <w:t>και</w:t>
            </w:r>
            <w:r w:rsidRPr="0076697D">
              <w:rPr>
                <w:rFonts w:asciiTheme="minorHAnsi" w:hAnsiTheme="minorHAnsi" w:cstheme="minorHAnsi"/>
                <w:color w:val="000000"/>
                <w:sz w:val="22"/>
                <w:szCs w:val="22"/>
                <w:lang w:val="fr-FR"/>
              </w:rPr>
              <w:t xml:space="preserve"> </w:t>
            </w:r>
            <w:r w:rsidRPr="0076697D">
              <w:rPr>
                <w:rFonts w:asciiTheme="minorHAnsi" w:hAnsiTheme="minorHAnsi" w:cstheme="minorHAnsi"/>
                <w:color w:val="000000"/>
                <w:sz w:val="22"/>
                <w:szCs w:val="22"/>
                <w:lang w:val="el-GR"/>
              </w:rPr>
              <w:t>Β</w:t>
            </w:r>
            <w:r w:rsidRPr="0076697D">
              <w:rPr>
                <w:rFonts w:asciiTheme="minorHAnsi" w:hAnsiTheme="minorHAnsi" w:cstheme="minorHAnsi"/>
                <w:color w:val="000000"/>
                <w:sz w:val="22"/>
                <w:szCs w:val="22"/>
                <w:lang w:val="fr-FR"/>
              </w:rPr>
              <w:t xml:space="preserve">. </w:t>
            </w:r>
            <w:r w:rsidRPr="0076697D">
              <w:rPr>
                <w:rFonts w:asciiTheme="minorHAnsi" w:hAnsiTheme="minorHAnsi" w:cstheme="minorHAnsi"/>
                <w:color w:val="000000"/>
                <w:sz w:val="22"/>
                <w:szCs w:val="22"/>
                <w:lang w:val="el-GR"/>
              </w:rPr>
              <w:t>Αμερική</w:t>
            </w:r>
            <w:r w:rsidRPr="0076697D">
              <w:rPr>
                <w:rFonts w:asciiTheme="minorHAnsi" w:hAnsiTheme="minorHAnsi" w:cstheme="minorHAnsi"/>
                <w:color w:val="000000"/>
                <w:sz w:val="22"/>
                <w:szCs w:val="22"/>
                <w:lang w:val="fr-FR"/>
              </w:rPr>
              <w:t xml:space="preserve">. </w:t>
            </w:r>
            <w:r w:rsidRPr="0076697D">
              <w:rPr>
                <w:rFonts w:asciiTheme="minorHAnsi" w:hAnsiTheme="minorHAnsi" w:cstheme="minorHAnsi"/>
                <w:color w:val="000000"/>
                <w:sz w:val="22"/>
                <w:szCs w:val="22"/>
                <w:lang w:val="el-GR"/>
              </w:rPr>
              <w:t xml:space="preserve">Στα αντιγόνα αυτά πρέπει ενδεικτικά να συμπεριλαμβάνονται τα ακόλουθα: </w:t>
            </w:r>
            <w:r w:rsidRPr="0076697D">
              <w:rPr>
                <w:rFonts w:asciiTheme="minorHAnsi" w:hAnsiTheme="minorHAnsi" w:cstheme="minorHAnsi"/>
                <w:color w:val="000000"/>
                <w:sz w:val="22"/>
                <w:szCs w:val="22"/>
              </w:rPr>
              <w:t>p</w:t>
            </w:r>
            <w:r w:rsidRPr="0076697D">
              <w:rPr>
                <w:rFonts w:asciiTheme="minorHAnsi" w:hAnsiTheme="minorHAnsi" w:cstheme="minorHAnsi"/>
                <w:color w:val="000000"/>
                <w:sz w:val="22"/>
                <w:szCs w:val="22"/>
                <w:lang w:val="el-GR"/>
              </w:rPr>
              <w:t xml:space="preserve">46 </w:t>
            </w:r>
            <w:r w:rsidRPr="0076697D">
              <w:rPr>
                <w:rFonts w:asciiTheme="minorHAnsi" w:hAnsiTheme="minorHAnsi" w:cstheme="minorHAnsi"/>
                <w:color w:val="000000"/>
                <w:sz w:val="22"/>
                <w:szCs w:val="22"/>
              </w:rPr>
              <w:t>YopM</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p</w:t>
            </w:r>
            <w:r w:rsidRPr="0076697D">
              <w:rPr>
                <w:rFonts w:asciiTheme="minorHAnsi" w:hAnsiTheme="minorHAnsi" w:cstheme="minorHAnsi"/>
                <w:color w:val="000000"/>
                <w:sz w:val="22"/>
                <w:szCs w:val="22"/>
                <w:lang w:val="el-GR"/>
              </w:rPr>
              <w:t xml:space="preserve">46), </w:t>
            </w:r>
            <w:r w:rsidRPr="0076697D">
              <w:rPr>
                <w:rFonts w:asciiTheme="minorHAnsi" w:hAnsiTheme="minorHAnsi" w:cstheme="minorHAnsi"/>
                <w:color w:val="000000"/>
                <w:sz w:val="22"/>
                <w:szCs w:val="22"/>
              </w:rPr>
              <w:t>YopH</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p</w:t>
            </w:r>
            <w:r w:rsidRPr="0076697D">
              <w:rPr>
                <w:rFonts w:asciiTheme="minorHAnsi" w:hAnsiTheme="minorHAnsi" w:cstheme="minorHAnsi"/>
                <w:color w:val="000000"/>
                <w:sz w:val="22"/>
                <w:szCs w:val="22"/>
                <w:lang w:val="el-GR"/>
              </w:rPr>
              <w:t xml:space="preserve">44), </w:t>
            </w:r>
            <w:r w:rsidRPr="0076697D">
              <w:rPr>
                <w:rFonts w:asciiTheme="minorHAnsi" w:hAnsiTheme="minorHAnsi" w:cstheme="minorHAnsi"/>
                <w:color w:val="000000"/>
                <w:sz w:val="22"/>
                <w:szCs w:val="22"/>
              </w:rPr>
              <w:t>V</w:t>
            </w:r>
            <w:r w:rsidRPr="0076697D">
              <w:rPr>
                <w:rFonts w:asciiTheme="minorHAnsi" w:hAnsiTheme="minorHAnsi" w:cstheme="minorHAnsi"/>
                <w:color w:val="000000"/>
                <w:sz w:val="22"/>
                <w:szCs w:val="22"/>
                <w:lang w:val="el-GR"/>
              </w:rPr>
              <w:t xml:space="preserve"> αντιγόνο (</w:t>
            </w:r>
            <w:r w:rsidRPr="0076697D">
              <w:rPr>
                <w:rFonts w:asciiTheme="minorHAnsi" w:hAnsiTheme="minorHAnsi" w:cstheme="minorHAnsi"/>
                <w:color w:val="000000"/>
                <w:sz w:val="22"/>
                <w:szCs w:val="22"/>
              </w:rPr>
              <w:t>p</w:t>
            </w:r>
            <w:r w:rsidRPr="0076697D">
              <w:rPr>
                <w:rFonts w:asciiTheme="minorHAnsi" w:hAnsiTheme="minorHAnsi" w:cstheme="minorHAnsi"/>
                <w:color w:val="000000"/>
                <w:sz w:val="22"/>
                <w:szCs w:val="22"/>
                <w:lang w:val="el-GR"/>
              </w:rPr>
              <w:t xml:space="preserve">38), </w:t>
            </w:r>
            <w:r w:rsidRPr="0076697D">
              <w:rPr>
                <w:rFonts w:asciiTheme="minorHAnsi" w:hAnsiTheme="minorHAnsi" w:cstheme="minorHAnsi"/>
                <w:color w:val="000000"/>
                <w:sz w:val="22"/>
                <w:szCs w:val="22"/>
              </w:rPr>
              <w:t>YopD</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p</w:t>
            </w:r>
            <w:r w:rsidRPr="0076697D">
              <w:rPr>
                <w:rFonts w:asciiTheme="minorHAnsi" w:hAnsiTheme="minorHAnsi" w:cstheme="minorHAnsi"/>
                <w:color w:val="000000"/>
                <w:sz w:val="22"/>
                <w:szCs w:val="22"/>
                <w:lang w:val="el-GR"/>
              </w:rPr>
              <w:t xml:space="preserve">36), </w:t>
            </w:r>
            <w:r w:rsidRPr="0076697D">
              <w:rPr>
                <w:rFonts w:asciiTheme="minorHAnsi" w:hAnsiTheme="minorHAnsi" w:cstheme="minorHAnsi"/>
                <w:color w:val="000000"/>
                <w:sz w:val="22"/>
                <w:szCs w:val="22"/>
              </w:rPr>
              <w:t>YopN</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p</w:t>
            </w:r>
            <w:r w:rsidRPr="0076697D">
              <w:rPr>
                <w:rFonts w:asciiTheme="minorHAnsi" w:hAnsiTheme="minorHAnsi" w:cstheme="minorHAnsi"/>
                <w:color w:val="000000"/>
                <w:sz w:val="22"/>
                <w:szCs w:val="22"/>
                <w:lang w:val="el-GR"/>
              </w:rPr>
              <w:t xml:space="preserve">34), </w:t>
            </w:r>
            <w:r w:rsidRPr="0076697D">
              <w:rPr>
                <w:rFonts w:asciiTheme="minorHAnsi" w:hAnsiTheme="minorHAnsi" w:cstheme="minorHAnsi"/>
                <w:color w:val="000000"/>
                <w:sz w:val="22"/>
                <w:szCs w:val="22"/>
              </w:rPr>
              <w:t>YopP</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p</w:t>
            </w:r>
            <w:r w:rsidRPr="0076697D">
              <w:rPr>
                <w:rFonts w:asciiTheme="minorHAnsi" w:hAnsiTheme="minorHAnsi" w:cstheme="minorHAnsi"/>
                <w:color w:val="000000"/>
                <w:sz w:val="22"/>
                <w:szCs w:val="22"/>
                <w:lang w:val="el-GR"/>
              </w:rPr>
              <w:t xml:space="preserve">30) και </w:t>
            </w:r>
            <w:r w:rsidRPr="0076697D">
              <w:rPr>
                <w:rFonts w:asciiTheme="minorHAnsi" w:hAnsiTheme="minorHAnsi" w:cstheme="minorHAnsi"/>
                <w:color w:val="000000"/>
                <w:sz w:val="22"/>
                <w:szCs w:val="22"/>
              </w:rPr>
              <w:t>YopE</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p</w:t>
            </w:r>
            <w:r w:rsidRPr="0076697D">
              <w:rPr>
                <w:rFonts w:asciiTheme="minorHAnsi" w:hAnsiTheme="minorHAnsi" w:cstheme="minorHAnsi"/>
                <w:color w:val="000000"/>
                <w:sz w:val="22"/>
                <w:szCs w:val="22"/>
                <w:lang w:val="el-GR"/>
              </w:rPr>
              <w:t xml:space="preserve">25). Σε κάθε ταινία να περιλαμβάνονται ενσωματωμένοι εσωτερικοί μάρτυρες, με βάση τους οποίους θα γίνεται οπτικά η αξιολόγηση των αποτελεσμάτων και η σωστή εκτέλεση της μεθόδου. Η διάκριση των ζωνών πρέπει να είναι σαφής. Θα εκτιμηθεί η ευκολία στη χρήση.Συσκευασία των 16 </w:t>
            </w:r>
            <w:r w:rsidRPr="0076697D">
              <w:rPr>
                <w:rFonts w:asciiTheme="minorHAnsi" w:hAnsiTheme="minorHAnsi" w:cstheme="minorHAnsi"/>
                <w:color w:val="000000"/>
                <w:sz w:val="22"/>
                <w:szCs w:val="22"/>
              </w:rPr>
              <w:t>tests</w:t>
            </w:r>
          </w:p>
        </w:tc>
        <w:tc>
          <w:tcPr>
            <w:tcW w:w="614" w:type="dxa"/>
          </w:tcPr>
          <w:p w:rsidR="00AE555B" w:rsidRPr="0076697D" w:rsidRDefault="00AE555B" w:rsidP="00E4084C">
            <w:pPr>
              <w:rPr>
                <w:rFonts w:asciiTheme="minorHAnsi" w:eastAsia="SimSun" w:hAnsiTheme="minorHAnsi" w:cstheme="minorHAnsi"/>
                <w:sz w:val="22"/>
                <w:szCs w:val="22"/>
                <w:lang w:val="el-GR"/>
              </w:rPr>
            </w:pPr>
          </w:p>
        </w:tc>
        <w:tc>
          <w:tcPr>
            <w:tcW w:w="578" w:type="dxa"/>
          </w:tcPr>
          <w:p w:rsidR="00AE555B" w:rsidRPr="0076697D" w:rsidRDefault="00AE555B" w:rsidP="00E4084C">
            <w:pPr>
              <w:rPr>
                <w:rFonts w:asciiTheme="minorHAnsi" w:eastAsia="SimSun" w:hAnsiTheme="minorHAnsi" w:cstheme="minorHAnsi"/>
                <w:sz w:val="22"/>
                <w:szCs w:val="22"/>
                <w:lang w:val="el-GR"/>
              </w:rPr>
            </w:pPr>
          </w:p>
        </w:tc>
        <w:tc>
          <w:tcPr>
            <w:tcW w:w="1508" w:type="dxa"/>
          </w:tcPr>
          <w:p w:rsidR="00AE555B" w:rsidRPr="0076697D" w:rsidRDefault="00AE555B" w:rsidP="00E4084C">
            <w:pPr>
              <w:rPr>
                <w:rFonts w:asciiTheme="minorHAnsi" w:eastAsia="SimSun" w:hAnsiTheme="minorHAnsi" w:cstheme="minorHAnsi"/>
                <w:sz w:val="22"/>
                <w:szCs w:val="22"/>
                <w:lang w:val="el-GR"/>
              </w:rPr>
            </w:pPr>
          </w:p>
        </w:tc>
      </w:tr>
      <w:tr w:rsidR="00AE555B" w:rsidTr="00E4084C">
        <w:tc>
          <w:tcPr>
            <w:tcW w:w="687" w:type="dxa"/>
            <w:tcBorders>
              <w:top w:val="nil"/>
              <w:left w:val="single" w:sz="4" w:space="0" w:color="auto"/>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b/>
                <w:color w:val="000000"/>
                <w:sz w:val="22"/>
                <w:szCs w:val="22"/>
                <w:lang w:val="el-GR"/>
              </w:rPr>
              <w:t>2.</w:t>
            </w:r>
            <w:r w:rsidRPr="0076697D">
              <w:rPr>
                <w:rFonts w:asciiTheme="minorHAnsi" w:hAnsiTheme="minorHAnsi" w:cstheme="minorHAnsi"/>
                <w:b/>
                <w:color w:val="000000"/>
                <w:sz w:val="22"/>
                <w:szCs w:val="22"/>
              </w:rPr>
              <w:t>2</w:t>
            </w:r>
          </w:p>
        </w:tc>
        <w:tc>
          <w:tcPr>
            <w:tcW w:w="6241" w:type="dxa"/>
            <w:tcBorders>
              <w:top w:val="nil"/>
              <w:left w:val="nil"/>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color w:val="000000"/>
                <w:sz w:val="22"/>
                <w:szCs w:val="22"/>
                <w:lang w:val="el-GR"/>
              </w:rPr>
              <w:t>Ανίχνευση</w:t>
            </w:r>
            <w:r w:rsidRPr="0076697D">
              <w:rPr>
                <w:rFonts w:asciiTheme="minorHAnsi" w:hAnsiTheme="minorHAnsi" w:cstheme="minorHAnsi"/>
                <w:color w:val="000000"/>
                <w:sz w:val="22"/>
                <w:szCs w:val="22"/>
                <w:lang w:val="fr-FR"/>
              </w:rPr>
              <w:t xml:space="preserve"> IgG </w:t>
            </w:r>
            <w:r w:rsidRPr="0076697D">
              <w:rPr>
                <w:rFonts w:asciiTheme="minorHAnsi" w:hAnsiTheme="minorHAnsi" w:cstheme="minorHAnsi"/>
                <w:color w:val="000000"/>
                <w:sz w:val="22"/>
                <w:szCs w:val="22"/>
                <w:lang w:val="el-GR"/>
              </w:rPr>
              <w:t>αντισωμάτων</w:t>
            </w:r>
            <w:r w:rsidRPr="0076697D">
              <w:rPr>
                <w:rFonts w:asciiTheme="minorHAnsi" w:hAnsiTheme="minorHAnsi" w:cstheme="minorHAnsi"/>
                <w:color w:val="000000"/>
                <w:sz w:val="22"/>
                <w:szCs w:val="22"/>
                <w:lang w:val="fr-FR"/>
              </w:rPr>
              <w:t xml:space="preserve"> </w:t>
            </w:r>
            <w:r w:rsidRPr="0076697D">
              <w:rPr>
                <w:rFonts w:asciiTheme="minorHAnsi" w:hAnsiTheme="minorHAnsi" w:cstheme="minorHAnsi"/>
                <w:color w:val="000000"/>
                <w:sz w:val="22"/>
                <w:szCs w:val="22"/>
                <w:lang w:val="el-GR"/>
              </w:rPr>
              <w:t>έναντι</w:t>
            </w:r>
            <w:r w:rsidRPr="0076697D">
              <w:rPr>
                <w:rFonts w:asciiTheme="minorHAnsi" w:hAnsiTheme="minorHAnsi" w:cstheme="minorHAnsi"/>
                <w:color w:val="000000"/>
                <w:sz w:val="22"/>
                <w:szCs w:val="22"/>
                <w:lang w:val="fr-FR"/>
              </w:rPr>
              <w:t xml:space="preserve"> </w:t>
            </w:r>
            <w:r w:rsidRPr="0076697D">
              <w:rPr>
                <w:rFonts w:asciiTheme="minorHAnsi" w:hAnsiTheme="minorHAnsi" w:cstheme="minorHAnsi"/>
                <w:color w:val="000000"/>
                <w:sz w:val="22"/>
                <w:szCs w:val="22"/>
                <w:lang w:val="el-GR"/>
              </w:rPr>
              <w:t>της</w:t>
            </w:r>
            <w:r w:rsidRPr="0076697D">
              <w:rPr>
                <w:rFonts w:asciiTheme="minorHAnsi" w:hAnsiTheme="minorHAnsi" w:cstheme="minorHAnsi"/>
                <w:color w:val="000000"/>
                <w:sz w:val="22"/>
                <w:szCs w:val="22"/>
                <w:lang w:val="fr-FR"/>
              </w:rPr>
              <w:t xml:space="preserve"> Yersinia enterocolitica </w:t>
            </w:r>
            <w:r w:rsidRPr="0076697D">
              <w:rPr>
                <w:rFonts w:asciiTheme="minorHAnsi" w:hAnsiTheme="minorHAnsi" w:cstheme="minorHAnsi"/>
                <w:color w:val="000000"/>
                <w:sz w:val="22"/>
                <w:szCs w:val="22"/>
                <w:lang w:val="el-GR"/>
              </w:rPr>
              <w:t>και</w:t>
            </w:r>
            <w:r w:rsidRPr="0076697D">
              <w:rPr>
                <w:rFonts w:asciiTheme="minorHAnsi" w:hAnsiTheme="minorHAnsi" w:cstheme="minorHAnsi"/>
                <w:color w:val="000000"/>
                <w:sz w:val="22"/>
                <w:szCs w:val="22"/>
                <w:lang w:val="fr-FR"/>
              </w:rPr>
              <w:t xml:space="preserve"> pseudotuberculosis </w:t>
            </w:r>
            <w:r w:rsidRPr="0076697D">
              <w:rPr>
                <w:rFonts w:asciiTheme="minorHAnsi" w:hAnsiTheme="minorHAnsi" w:cstheme="minorHAnsi"/>
                <w:color w:val="000000"/>
                <w:sz w:val="22"/>
                <w:szCs w:val="22"/>
                <w:lang w:val="el-GR"/>
              </w:rPr>
              <w:t>με</w:t>
            </w:r>
            <w:r w:rsidRPr="0076697D">
              <w:rPr>
                <w:rFonts w:asciiTheme="minorHAnsi" w:hAnsiTheme="minorHAnsi" w:cstheme="minorHAnsi"/>
                <w:color w:val="000000"/>
                <w:sz w:val="22"/>
                <w:szCs w:val="22"/>
                <w:lang w:val="fr-FR"/>
              </w:rPr>
              <w:t xml:space="preserve"> </w:t>
            </w:r>
            <w:r w:rsidRPr="0076697D">
              <w:rPr>
                <w:rFonts w:asciiTheme="minorHAnsi" w:hAnsiTheme="minorHAnsi" w:cstheme="minorHAnsi"/>
                <w:color w:val="000000"/>
                <w:sz w:val="22"/>
                <w:szCs w:val="22"/>
                <w:lang w:val="el-GR"/>
              </w:rPr>
              <w:t>τεχνική</w:t>
            </w:r>
            <w:r w:rsidRPr="0076697D">
              <w:rPr>
                <w:rFonts w:asciiTheme="minorHAnsi" w:hAnsiTheme="minorHAnsi" w:cstheme="minorHAnsi"/>
                <w:color w:val="000000"/>
                <w:sz w:val="22"/>
                <w:szCs w:val="22"/>
                <w:lang w:val="fr-FR"/>
              </w:rPr>
              <w:t xml:space="preserve"> </w:t>
            </w:r>
            <w:r w:rsidRPr="0076697D">
              <w:rPr>
                <w:rFonts w:asciiTheme="minorHAnsi" w:hAnsiTheme="minorHAnsi" w:cstheme="minorHAnsi"/>
                <w:color w:val="000000"/>
                <w:sz w:val="22"/>
                <w:szCs w:val="22"/>
                <w:lang w:val="el-GR"/>
              </w:rPr>
              <w:t>ανοσοαποτύπωσης</w:t>
            </w:r>
            <w:r w:rsidRPr="0076697D">
              <w:rPr>
                <w:rFonts w:asciiTheme="minorHAnsi" w:hAnsiTheme="minorHAnsi" w:cstheme="minorHAnsi"/>
                <w:color w:val="000000"/>
                <w:sz w:val="22"/>
                <w:szCs w:val="22"/>
                <w:lang w:val="fr-FR"/>
              </w:rPr>
              <w:t xml:space="preserve"> (WesternBlot) </w:t>
            </w:r>
            <w:r w:rsidRPr="0076697D">
              <w:rPr>
                <w:rFonts w:asciiTheme="minorHAnsi" w:hAnsiTheme="minorHAnsi" w:cstheme="minorHAnsi"/>
                <w:color w:val="000000"/>
                <w:sz w:val="22"/>
                <w:szCs w:val="22"/>
                <w:lang w:val="el-GR"/>
              </w:rPr>
              <w:t>σε</w:t>
            </w:r>
            <w:r w:rsidRPr="0076697D">
              <w:rPr>
                <w:rFonts w:asciiTheme="minorHAnsi" w:hAnsiTheme="minorHAnsi" w:cstheme="minorHAnsi"/>
                <w:color w:val="000000"/>
                <w:sz w:val="22"/>
                <w:szCs w:val="22"/>
                <w:lang w:val="fr-FR"/>
              </w:rPr>
              <w:t xml:space="preserve"> </w:t>
            </w:r>
            <w:r w:rsidRPr="0076697D">
              <w:rPr>
                <w:rFonts w:asciiTheme="minorHAnsi" w:hAnsiTheme="minorHAnsi" w:cstheme="minorHAnsi"/>
                <w:color w:val="000000"/>
                <w:sz w:val="22"/>
                <w:szCs w:val="22"/>
                <w:lang w:val="el-GR"/>
              </w:rPr>
              <w:t>μεμονωμένες</w:t>
            </w:r>
            <w:r w:rsidRPr="0076697D">
              <w:rPr>
                <w:rFonts w:asciiTheme="minorHAnsi" w:hAnsiTheme="minorHAnsi" w:cstheme="minorHAnsi"/>
                <w:color w:val="000000"/>
                <w:sz w:val="22"/>
                <w:szCs w:val="22"/>
                <w:lang w:val="fr-FR"/>
              </w:rPr>
              <w:t xml:space="preserve"> </w:t>
            </w:r>
            <w:r w:rsidRPr="0076697D">
              <w:rPr>
                <w:rFonts w:asciiTheme="minorHAnsi" w:hAnsiTheme="minorHAnsi" w:cstheme="minorHAnsi"/>
                <w:color w:val="000000"/>
                <w:sz w:val="22"/>
                <w:szCs w:val="22"/>
                <w:lang w:val="el-GR"/>
              </w:rPr>
              <w:t>ταινίες</w:t>
            </w:r>
            <w:r w:rsidRPr="0076697D">
              <w:rPr>
                <w:rFonts w:asciiTheme="minorHAnsi" w:hAnsiTheme="minorHAnsi" w:cstheme="minorHAnsi"/>
                <w:color w:val="000000"/>
                <w:sz w:val="22"/>
                <w:szCs w:val="22"/>
                <w:lang w:val="fr-FR"/>
              </w:rPr>
              <w:t xml:space="preserve"> (pre-blotted single strips) </w:t>
            </w:r>
            <w:r w:rsidRPr="0076697D">
              <w:rPr>
                <w:rFonts w:asciiTheme="minorHAnsi" w:hAnsiTheme="minorHAnsi" w:cstheme="minorHAnsi"/>
                <w:color w:val="000000"/>
                <w:sz w:val="22"/>
                <w:szCs w:val="22"/>
                <w:lang w:val="el-GR"/>
              </w:rPr>
              <w:t>με</w:t>
            </w:r>
            <w:r w:rsidRPr="0076697D">
              <w:rPr>
                <w:rFonts w:asciiTheme="minorHAnsi" w:hAnsiTheme="minorHAnsi" w:cstheme="minorHAnsi"/>
                <w:color w:val="000000"/>
                <w:sz w:val="22"/>
                <w:szCs w:val="22"/>
                <w:lang w:val="fr-FR"/>
              </w:rPr>
              <w:t xml:space="preserve"> </w:t>
            </w:r>
            <w:r w:rsidRPr="0076697D">
              <w:rPr>
                <w:rFonts w:asciiTheme="minorHAnsi" w:hAnsiTheme="minorHAnsi" w:cstheme="minorHAnsi"/>
                <w:color w:val="000000"/>
                <w:sz w:val="22"/>
                <w:szCs w:val="22"/>
                <w:lang w:val="el-GR"/>
              </w:rPr>
              <w:t>ακινητοποιημένα</w:t>
            </w:r>
            <w:r w:rsidRPr="0076697D">
              <w:rPr>
                <w:rFonts w:asciiTheme="minorHAnsi" w:hAnsiTheme="minorHAnsi" w:cstheme="minorHAnsi"/>
                <w:color w:val="000000"/>
                <w:sz w:val="22"/>
                <w:szCs w:val="22"/>
                <w:lang w:val="fr-FR"/>
              </w:rPr>
              <w:t xml:space="preserve"> </w:t>
            </w:r>
            <w:r w:rsidRPr="0076697D">
              <w:rPr>
                <w:rFonts w:asciiTheme="minorHAnsi" w:hAnsiTheme="minorHAnsi" w:cstheme="minorHAnsi"/>
                <w:color w:val="000000"/>
                <w:sz w:val="22"/>
                <w:szCs w:val="22"/>
                <w:lang w:val="el-GR"/>
              </w:rPr>
              <w:t>αντιγόνα</w:t>
            </w:r>
            <w:r w:rsidRPr="0076697D">
              <w:rPr>
                <w:rFonts w:asciiTheme="minorHAnsi" w:hAnsiTheme="minorHAnsi" w:cstheme="minorHAnsi"/>
                <w:color w:val="000000"/>
                <w:sz w:val="22"/>
                <w:szCs w:val="22"/>
                <w:lang w:val="fr-FR"/>
              </w:rPr>
              <w:t xml:space="preserve"> </w:t>
            </w:r>
            <w:r w:rsidRPr="0076697D">
              <w:rPr>
                <w:rFonts w:asciiTheme="minorHAnsi" w:hAnsiTheme="minorHAnsi" w:cstheme="minorHAnsi"/>
                <w:color w:val="000000"/>
                <w:sz w:val="22"/>
                <w:szCs w:val="22"/>
                <w:lang w:val="el-GR"/>
              </w:rPr>
              <w:t>για</w:t>
            </w:r>
            <w:r w:rsidRPr="0076697D">
              <w:rPr>
                <w:rFonts w:asciiTheme="minorHAnsi" w:hAnsiTheme="minorHAnsi" w:cstheme="minorHAnsi"/>
                <w:color w:val="000000"/>
                <w:sz w:val="22"/>
                <w:szCs w:val="22"/>
                <w:lang w:val="fr-FR"/>
              </w:rPr>
              <w:t xml:space="preserve"> </w:t>
            </w:r>
            <w:r w:rsidRPr="0076697D">
              <w:rPr>
                <w:rFonts w:asciiTheme="minorHAnsi" w:hAnsiTheme="minorHAnsi" w:cstheme="minorHAnsi"/>
                <w:color w:val="000000"/>
                <w:sz w:val="22"/>
                <w:szCs w:val="22"/>
                <w:lang w:val="el-GR"/>
              </w:rPr>
              <w:t>παθογόνα</w:t>
            </w:r>
            <w:r w:rsidRPr="0076697D">
              <w:rPr>
                <w:rFonts w:asciiTheme="minorHAnsi" w:hAnsiTheme="minorHAnsi" w:cstheme="minorHAnsi"/>
                <w:color w:val="000000"/>
                <w:sz w:val="22"/>
                <w:szCs w:val="22"/>
                <w:lang w:val="fr-FR"/>
              </w:rPr>
              <w:t xml:space="preserve"> </w:t>
            </w:r>
            <w:r w:rsidRPr="0076697D">
              <w:rPr>
                <w:rFonts w:asciiTheme="minorHAnsi" w:hAnsiTheme="minorHAnsi" w:cstheme="minorHAnsi"/>
                <w:color w:val="000000"/>
                <w:sz w:val="22"/>
                <w:szCs w:val="22"/>
                <w:lang w:val="el-GR"/>
              </w:rPr>
              <w:t>στελέχη</w:t>
            </w:r>
            <w:r w:rsidRPr="0076697D">
              <w:rPr>
                <w:rFonts w:asciiTheme="minorHAnsi" w:hAnsiTheme="minorHAnsi" w:cstheme="minorHAnsi"/>
                <w:color w:val="000000"/>
                <w:sz w:val="22"/>
                <w:szCs w:val="22"/>
                <w:lang w:val="fr-FR"/>
              </w:rPr>
              <w:t xml:space="preserve"> Yersinia enterocolitica </w:t>
            </w:r>
            <w:r w:rsidRPr="0076697D">
              <w:rPr>
                <w:rFonts w:asciiTheme="minorHAnsi" w:hAnsiTheme="minorHAnsi" w:cstheme="minorHAnsi"/>
                <w:color w:val="000000"/>
                <w:sz w:val="22"/>
                <w:szCs w:val="22"/>
                <w:lang w:val="el-GR"/>
              </w:rPr>
              <w:t>και</w:t>
            </w:r>
            <w:r w:rsidRPr="0076697D">
              <w:rPr>
                <w:rFonts w:asciiTheme="minorHAnsi" w:hAnsiTheme="minorHAnsi" w:cstheme="minorHAnsi"/>
                <w:color w:val="000000"/>
                <w:sz w:val="22"/>
                <w:szCs w:val="22"/>
                <w:lang w:val="fr-FR"/>
              </w:rPr>
              <w:t xml:space="preserve"> pseudotuberculosis </w:t>
            </w:r>
            <w:r w:rsidRPr="0076697D">
              <w:rPr>
                <w:rFonts w:asciiTheme="minorHAnsi" w:hAnsiTheme="minorHAnsi" w:cstheme="minorHAnsi"/>
                <w:color w:val="000000"/>
                <w:sz w:val="22"/>
                <w:szCs w:val="22"/>
                <w:lang w:val="el-GR"/>
              </w:rPr>
              <w:t>που</w:t>
            </w:r>
            <w:r w:rsidRPr="0076697D">
              <w:rPr>
                <w:rFonts w:asciiTheme="minorHAnsi" w:hAnsiTheme="minorHAnsi" w:cstheme="minorHAnsi"/>
                <w:color w:val="000000"/>
                <w:sz w:val="22"/>
                <w:szCs w:val="22"/>
                <w:lang w:val="fr-FR"/>
              </w:rPr>
              <w:t xml:space="preserve"> </w:t>
            </w:r>
            <w:r w:rsidRPr="0076697D">
              <w:rPr>
                <w:rFonts w:asciiTheme="minorHAnsi" w:hAnsiTheme="minorHAnsi" w:cstheme="minorHAnsi"/>
                <w:color w:val="000000"/>
                <w:sz w:val="22"/>
                <w:szCs w:val="22"/>
                <w:lang w:val="el-GR"/>
              </w:rPr>
              <w:t>κυκλοφορούν</w:t>
            </w:r>
            <w:r w:rsidRPr="0076697D">
              <w:rPr>
                <w:rFonts w:asciiTheme="minorHAnsi" w:hAnsiTheme="minorHAnsi" w:cstheme="minorHAnsi"/>
                <w:color w:val="000000"/>
                <w:sz w:val="22"/>
                <w:szCs w:val="22"/>
                <w:lang w:val="fr-FR"/>
              </w:rPr>
              <w:t xml:space="preserve"> </w:t>
            </w:r>
            <w:r w:rsidRPr="0076697D">
              <w:rPr>
                <w:rFonts w:asciiTheme="minorHAnsi" w:hAnsiTheme="minorHAnsi" w:cstheme="minorHAnsi"/>
                <w:color w:val="000000"/>
                <w:sz w:val="22"/>
                <w:szCs w:val="22"/>
                <w:lang w:val="el-GR"/>
              </w:rPr>
              <w:t>σε</w:t>
            </w:r>
            <w:r w:rsidRPr="0076697D">
              <w:rPr>
                <w:rFonts w:asciiTheme="minorHAnsi" w:hAnsiTheme="minorHAnsi" w:cstheme="minorHAnsi"/>
                <w:color w:val="000000"/>
                <w:sz w:val="22"/>
                <w:szCs w:val="22"/>
                <w:lang w:val="fr-FR"/>
              </w:rPr>
              <w:t xml:space="preserve"> </w:t>
            </w:r>
            <w:r w:rsidRPr="0076697D">
              <w:rPr>
                <w:rFonts w:asciiTheme="minorHAnsi" w:hAnsiTheme="minorHAnsi" w:cstheme="minorHAnsi"/>
                <w:color w:val="000000"/>
                <w:sz w:val="22"/>
                <w:szCs w:val="22"/>
                <w:lang w:val="el-GR"/>
              </w:rPr>
              <w:t>Ευρώπη</w:t>
            </w:r>
            <w:r w:rsidRPr="0076697D">
              <w:rPr>
                <w:rFonts w:asciiTheme="minorHAnsi" w:hAnsiTheme="minorHAnsi" w:cstheme="minorHAnsi"/>
                <w:color w:val="000000"/>
                <w:sz w:val="22"/>
                <w:szCs w:val="22"/>
                <w:lang w:val="fr-FR"/>
              </w:rPr>
              <w:t xml:space="preserve"> </w:t>
            </w:r>
            <w:r w:rsidRPr="0076697D">
              <w:rPr>
                <w:rFonts w:asciiTheme="minorHAnsi" w:hAnsiTheme="minorHAnsi" w:cstheme="minorHAnsi"/>
                <w:color w:val="000000"/>
                <w:sz w:val="22"/>
                <w:szCs w:val="22"/>
                <w:lang w:val="el-GR"/>
              </w:rPr>
              <w:t>και</w:t>
            </w:r>
            <w:r w:rsidRPr="0076697D">
              <w:rPr>
                <w:rFonts w:asciiTheme="minorHAnsi" w:hAnsiTheme="minorHAnsi" w:cstheme="minorHAnsi"/>
                <w:color w:val="000000"/>
                <w:sz w:val="22"/>
                <w:szCs w:val="22"/>
                <w:lang w:val="fr-FR"/>
              </w:rPr>
              <w:t xml:space="preserve"> </w:t>
            </w:r>
            <w:r w:rsidRPr="0076697D">
              <w:rPr>
                <w:rFonts w:asciiTheme="minorHAnsi" w:hAnsiTheme="minorHAnsi" w:cstheme="minorHAnsi"/>
                <w:color w:val="000000"/>
                <w:sz w:val="22"/>
                <w:szCs w:val="22"/>
                <w:lang w:val="el-GR"/>
              </w:rPr>
              <w:t>Β</w:t>
            </w:r>
            <w:r w:rsidRPr="0076697D">
              <w:rPr>
                <w:rFonts w:asciiTheme="minorHAnsi" w:hAnsiTheme="minorHAnsi" w:cstheme="minorHAnsi"/>
                <w:color w:val="000000"/>
                <w:sz w:val="22"/>
                <w:szCs w:val="22"/>
                <w:lang w:val="fr-FR"/>
              </w:rPr>
              <w:t xml:space="preserve">. </w:t>
            </w:r>
            <w:r w:rsidRPr="0076697D">
              <w:rPr>
                <w:rFonts w:asciiTheme="minorHAnsi" w:hAnsiTheme="minorHAnsi" w:cstheme="minorHAnsi"/>
                <w:color w:val="000000"/>
                <w:sz w:val="22"/>
                <w:szCs w:val="22"/>
                <w:lang w:val="el-GR"/>
              </w:rPr>
              <w:t>Αμερική</w:t>
            </w:r>
            <w:r w:rsidRPr="0076697D">
              <w:rPr>
                <w:rFonts w:asciiTheme="minorHAnsi" w:hAnsiTheme="minorHAnsi" w:cstheme="minorHAnsi"/>
                <w:color w:val="000000"/>
                <w:sz w:val="22"/>
                <w:szCs w:val="22"/>
                <w:lang w:val="fr-FR"/>
              </w:rPr>
              <w:t xml:space="preserve">. </w:t>
            </w:r>
            <w:r w:rsidRPr="0076697D">
              <w:rPr>
                <w:rFonts w:asciiTheme="minorHAnsi" w:hAnsiTheme="minorHAnsi" w:cstheme="minorHAnsi"/>
                <w:color w:val="000000"/>
                <w:sz w:val="22"/>
                <w:szCs w:val="22"/>
                <w:lang w:val="el-GR"/>
              </w:rPr>
              <w:t xml:space="preserve">Στα αντιγόνα αυτά πρέπει ενδεικτικά να συμπεριλαμβάνονται τα ακόλουθα: </w:t>
            </w:r>
            <w:r w:rsidRPr="0076697D">
              <w:rPr>
                <w:rFonts w:asciiTheme="minorHAnsi" w:hAnsiTheme="minorHAnsi" w:cstheme="minorHAnsi"/>
                <w:color w:val="000000"/>
                <w:sz w:val="22"/>
                <w:szCs w:val="22"/>
              </w:rPr>
              <w:t>p</w:t>
            </w:r>
            <w:r w:rsidRPr="0076697D">
              <w:rPr>
                <w:rFonts w:asciiTheme="minorHAnsi" w:hAnsiTheme="minorHAnsi" w:cstheme="minorHAnsi"/>
                <w:color w:val="000000"/>
                <w:sz w:val="22"/>
                <w:szCs w:val="22"/>
                <w:lang w:val="el-GR"/>
              </w:rPr>
              <w:t xml:space="preserve">46 </w:t>
            </w:r>
            <w:r w:rsidRPr="0076697D">
              <w:rPr>
                <w:rFonts w:asciiTheme="minorHAnsi" w:hAnsiTheme="minorHAnsi" w:cstheme="minorHAnsi"/>
                <w:color w:val="000000"/>
                <w:sz w:val="22"/>
                <w:szCs w:val="22"/>
              </w:rPr>
              <w:t>YopM</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p</w:t>
            </w:r>
            <w:r w:rsidRPr="0076697D">
              <w:rPr>
                <w:rFonts w:asciiTheme="minorHAnsi" w:hAnsiTheme="minorHAnsi" w:cstheme="minorHAnsi"/>
                <w:color w:val="000000"/>
                <w:sz w:val="22"/>
                <w:szCs w:val="22"/>
                <w:lang w:val="el-GR"/>
              </w:rPr>
              <w:t xml:space="preserve">46), </w:t>
            </w:r>
            <w:r w:rsidRPr="0076697D">
              <w:rPr>
                <w:rFonts w:asciiTheme="minorHAnsi" w:hAnsiTheme="minorHAnsi" w:cstheme="minorHAnsi"/>
                <w:color w:val="000000"/>
                <w:sz w:val="22"/>
                <w:szCs w:val="22"/>
              </w:rPr>
              <w:t>YopH</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p</w:t>
            </w:r>
            <w:r w:rsidRPr="0076697D">
              <w:rPr>
                <w:rFonts w:asciiTheme="minorHAnsi" w:hAnsiTheme="minorHAnsi" w:cstheme="minorHAnsi"/>
                <w:color w:val="000000"/>
                <w:sz w:val="22"/>
                <w:szCs w:val="22"/>
                <w:lang w:val="el-GR"/>
              </w:rPr>
              <w:t xml:space="preserve">44), </w:t>
            </w:r>
            <w:r w:rsidRPr="0076697D">
              <w:rPr>
                <w:rFonts w:asciiTheme="minorHAnsi" w:hAnsiTheme="minorHAnsi" w:cstheme="minorHAnsi"/>
                <w:color w:val="000000"/>
                <w:sz w:val="22"/>
                <w:szCs w:val="22"/>
              </w:rPr>
              <w:t>V</w:t>
            </w:r>
            <w:r w:rsidRPr="0076697D">
              <w:rPr>
                <w:rFonts w:asciiTheme="minorHAnsi" w:hAnsiTheme="minorHAnsi" w:cstheme="minorHAnsi"/>
                <w:color w:val="000000"/>
                <w:sz w:val="22"/>
                <w:szCs w:val="22"/>
                <w:lang w:val="el-GR"/>
              </w:rPr>
              <w:t xml:space="preserve"> αντιγόνο (</w:t>
            </w:r>
            <w:r w:rsidRPr="0076697D">
              <w:rPr>
                <w:rFonts w:asciiTheme="minorHAnsi" w:hAnsiTheme="minorHAnsi" w:cstheme="minorHAnsi"/>
                <w:color w:val="000000"/>
                <w:sz w:val="22"/>
                <w:szCs w:val="22"/>
              </w:rPr>
              <w:t>p</w:t>
            </w:r>
            <w:r w:rsidRPr="0076697D">
              <w:rPr>
                <w:rFonts w:asciiTheme="minorHAnsi" w:hAnsiTheme="minorHAnsi" w:cstheme="minorHAnsi"/>
                <w:color w:val="000000"/>
                <w:sz w:val="22"/>
                <w:szCs w:val="22"/>
                <w:lang w:val="el-GR"/>
              </w:rPr>
              <w:t xml:space="preserve">38), </w:t>
            </w:r>
            <w:r w:rsidRPr="0076697D">
              <w:rPr>
                <w:rFonts w:asciiTheme="minorHAnsi" w:hAnsiTheme="minorHAnsi" w:cstheme="minorHAnsi"/>
                <w:color w:val="000000"/>
                <w:sz w:val="22"/>
                <w:szCs w:val="22"/>
              </w:rPr>
              <w:t>YopD</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p</w:t>
            </w:r>
            <w:r w:rsidRPr="0076697D">
              <w:rPr>
                <w:rFonts w:asciiTheme="minorHAnsi" w:hAnsiTheme="minorHAnsi" w:cstheme="minorHAnsi"/>
                <w:color w:val="000000"/>
                <w:sz w:val="22"/>
                <w:szCs w:val="22"/>
                <w:lang w:val="el-GR"/>
              </w:rPr>
              <w:t xml:space="preserve">36), </w:t>
            </w:r>
            <w:r w:rsidRPr="0076697D">
              <w:rPr>
                <w:rFonts w:asciiTheme="minorHAnsi" w:hAnsiTheme="minorHAnsi" w:cstheme="minorHAnsi"/>
                <w:color w:val="000000"/>
                <w:sz w:val="22"/>
                <w:szCs w:val="22"/>
              </w:rPr>
              <w:t>YopN</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p</w:t>
            </w:r>
            <w:r w:rsidRPr="0076697D">
              <w:rPr>
                <w:rFonts w:asciiTheme="minorHAnsi" w:hAnsiTheme="minorHAnsi" w:cstheme="minorHAnsi"/>
                <w:color w:val="000000"/>
                <w:sz w:val="22"/>
                <w:szCs w:val="22"/>
                <w:lang w:val="el-GR"/>
              </w:rPr>
              <w:t xml:space="preserve">34), </w:t>
            </w:r>
            <w:r w:rsidRPr="0076697D">
              <w:rPr>
                <w:rFonts w:asciiTheme="minorHAnsi" w:hAnsiTheme="minorHAnsi" w:cstheme="minorHAnsi"/>
                <w:color w:val="000000"/>
                <w:sz w:val="22"/>
                <w:szCs w:val="22"/>
              </w:rPr>
              <w:t>YopP</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p</w:t>
            </w:r>
            <w:r w:rsidRPr="0076697D">
              <w:rPr>
                <w:rFonts w:asciiTheme="minorHAnsi" w:hAnsiTheme="minorHAnsi" w:cstheme="minorHAnsi"/>
                <w:color w:val="000000"/>
                <w:sz w:val="22"/>
                <w:szCs w:val="22"/>
                <w:lang w:val="el-GR"/>
              </w:rPr>
              <w:t xml:space="preserve">30) και </w:t>
            </w:r>
            <w:r w:rsidRPr="0076697D">
              <w:rPr>
                <w:rFonts w:asciiTheme="minorHAnsi" w:hAnsiTheme="minorHAnsi" w:cstheme="minorHAnsi"/>
                <w:color w:val="000000"/>
                <w:sz w:val="22"/>
                <w:szCs w:val="22"/>
              </w:rPr>
              <w:t>YopE</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p</w:t>
            </w:r>
            <w:r w:rsidRPr="0076697D">
              <w:rPr>
                <w:rFonts w:asciiTheme="minorHAnsi" w:hAnsiTheme="minorHAnsi" w:cstheme="minorHAnsi"/>
                <w:color w:val="000000"/>
                <w:sz w:val="22"/>
                <w:szCs w:val="22"/>
                <w:lang w:val="el-GR"/>
              </w:rPr>
              <w:t xml:space="preserve">25). Σε κάθε ταινία να περιλαμβάνονται ενσωματωμένοι εσωτερικοί μάρτυρες, με βάση τους οποίους θα γίνεται οπτικά η αξιολόγηση των αποτελεσμάτων και η σωστή εκτέλεση της μεθόδου. Η διάκριση των ζωνών πρέπει να είναι σαφής. Θα εκτιμηθεί η ευκολία στη χρήση. </w:t>
            </w:r>
            <w:r w:rsidRPr="0076697D">
              <w:rPr>
                <w:rFonts w:asciiTheme="minorHAnsi" w:hAnsiTheme="minorHAnsi" w:cstheme="minorHAnsi"/>
                <w:color w:val="000000"/>
                <w:sz w:val="22"/>
                <w:szCs w:val="22"/>
              </w:rPr>
              <w:t>Συσκευασία των 16 tests</w:t>
            </w:r>
          </w:p>
        </w:tc>
        <w:tc>
          <w:tcPr>
            <w:tcW w:w="614" w:type="dxa"/>
          </w:tcPr>
          <w:p w:rsidR="00AE555B" w:rsidRPr="0076697D" w:rsidRDefault="00AE555B" w:rsidP="00E4084C">
            <w:pPr>
              <w:rPr>
                <w:rFonts w:asciiTheme="minorHAnsi" w:eastAsia="SimSun" w:hAnsiTheme="minorHAnsi" w:cstheme="minorHAnsi"/>
                <w:sz w:val="22"/>
                <w:szCs w:val="22"/>
                <w:lang w:val="el-GR"/>
              </w:rPr>
            </w:pPr>
          </w:p>
        </w:tc>
        <w:tc>
          <w:tcPr>
            <w:tcW w:w="578" w:type="dxa"/>
          </w:tcPr>
          <w:p w:rsidR="00AE555B" w:rsidRPr="0076697D" w:rsidRDefault="00AE555B" w:rsidP="00E4084C">
            <w:pPr>
              <w:rPr>
                <w:rFonts w:asciiTheme="minorHAnsi" w:eastAsia="SimSun" w:hAnsiTheme="minorHAnsi" w:cstheme="minorHAnsi"/>
                <w:sz w:val="22"/>
                <w:szCs w:val="22"/>
                <w:lang w:val="el-GR"/>
              </w:rPr>
            </w:pPr>
          </w:p>
        </w:tc>
        <w:tc>
          <w:tcPr>
            <w:tcW w:w="1508" w:type="dxa"/>
          </w:tcPr>
          <w:p w:rsidR="00AE555B" w:rsidRPr="0076697D" w:rsidRDefault="00AE555B" w:rsidP="00E4084C">
            <w:pPr>
              <w:rPr>
                <w:rFonts w:asciiTheme="minorHAnsi" w:eastAsia="SimSun" w:hAnsiTheme="minorHAnsi" w:cstheme="minorHAnsi"/>
                <w:sz w:val="22"/>
                <w:szCs w:val="22"/>
                <w:lang w:val="el-GR"/>
              </w:rPr>
            </w:pPr>
          </w:p>
        </w:tc>
      </w:tr>
      <w:tr w:rsidR="00AE555B" w:rsidRPr="0082579F" w:rsidTr="00E4084C">
        <w:tc>
          <w:tcPr>
            <w:tcW w:w="687" w:type="dxa"/>
            <w:tcBorders>
              <w:top w:val="nil"/>
              <w:left w:val="single" w:sz="4" w:space="0" w:color="auto"/>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b/>
                <w:color w:val="000000"/>
                <w:sz w:val="22"/>
                <w:szCs w:val="22"/>
                <w:lang w:val="el-GR"/>
              </w:rPr>
              <w:t>2.</w:t>
            </w:r>
            <w:r w:rsidRPr="0076697D">
              <w:rPr>
                <w:rFonts w:asciiTheme="minorHAnsi" w:hAnsiTheme="minorHAnsi" w:cstheme="minorHAnsi"/>
                <w:b/>
                <w:color w:val="000000"/>
                <w:sz w:val="22"/>
                <w:szCs w:val="22"/>
              </w:rPr>
              <w:t>3</w:t>
            </w:r>
          </w:p>
        </w:tc>
        <w:tc>
          <w:tcPr>
            <w:tcW w:w="6241" w:type="dxa"/>
            <w:tcBorders>
              <w:top w:val="nil"/>
              <w:left w:val="nil"/>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color w:val="000000"/>
                <w:sz w:val="22"/>
                <w:szCs w:val="22"/>
                <w:lang w:val="el-GR"/>
              </w:rPr>
              <w:t xml:space="preserve">Πλήρες κιτ για τον ταυτόχρονο διακριτό προσδιορισμό των </w:t>
            </w:r>
            <w:r w:rsidRPr="0076697D">
              <w:rPr>
                <w:rFonts w:asciiTheme="minorHAnsi" w:hAnsiTheme="minorHAnsi" w:cstheme="minorHAnsi"/>
                <w:color w:val="000000"/>
                <w:sz w:val="22"/>
                <w:szCs w:val="22"/>
              </w:rPr>
              <w:t>IgG</w:t>
            </w:r>
            <w:r w:rsidRPr="0076697D">
              <w:rPr>
                <w:rFonts w:asciiTheme="minorHAnsi" w:hAnsiTheme="minorHAnsi" w:cstheme="minorHAnsi"/>
                <w:color w:val="000000"/>
                <w:sz w:val="22"/>
                <w:szCs w:val="22"/>
                <w:lang w:val="el-GR"/>
              </w:rPr>
              <w:t xml:space="preserve"> αντισωμάτων έναντι δεκατεσσάρων (14) διαφορετικών αντιγόνων της </w:t>
            </w:r>
            <w:r w:rsidRPr="0076697D">
              <w:rPr>
                <w:rFonts w:asciiTheme="minorHAnsi" w:hAnsiTheme="minorHAnsi" w:cstheme="minorHAnsi"/>
                <w:color w:val="000000"/>
                <w:sz w:val="22"/>
                <w:szCs w:val="22"/>
              </w:rPr>
              <w:t>Borrelia</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p</w:t>
            </w:r>
            <w:r w:rsidRPr="0076697D">
              <w:rPr>
                <w:rFonts w:asciiTheme="minorHAnsi" w:hAnsiTheme="minorHAnsi" w:cstheme="minorHAnsi"/>
                <w:color w:val="000000"/>
                <w:sz w:val="22"/>
                <w:szCs w:val="22"/>
                <w:lang w:val="el-GR"/>
              </w:rPr>
              <w:t xml:space="preserve">18, </w:t>
            </w:r>
            <w:r w:rsidRPr="0076697D">
              <w:rPr>
                <w:rFonts w:asciiTheme="minorHAnsi" w:hAnsiTheme="minorHAnsi" w:cstheme="minorHAnsi"/>
                <w:color w:val="000000"/>
                <w:sz w:val="22"/>
                <w:szCs w:val="22"/>
              </w:rPr>
              <w:t>p</w:t>
            </w:r>
            <w:r w:rsidRPr="0076697D">
              <w:rPr>
                <w:rFonts w:asciiTheme="minorHAnsi" w:hAnsiTheme="minorHAnsi" w:cstheme="minorHAnsi"/>
                <w:color w:val="000000"/>
                <w:sz w:val="22"/>
                <w:szCs w:val="22"/>
                <w:lang w:val="el-GR"/>
              </w:rPr>
              <w:t xml:space="preserve">19, </w:t>
            </w:r>
            <w:r w:rsidRPr="0076697D">
              <w:rPr>
                <w:rFonts w:asciiTheme="minorHAnsi" w:hAnsiTheme="minorHAnsi" w:cstheme="minorHAnsi"/>
                <w:color w:val="000000"/>
                <w:sz w:val="22"/>
                <w:szCs w:val="22"/>
              </w:rPr>
              <w:t>p</w:t>
            </w:r>
            <w:r w:rsidRPr="0076697D">
              <w:rPr>
                <w:rFonts w:asciiTheme="minorHAnsi" w:hAnsiTheme="minorHAnsi" w:cstheme="minorHAnsi"/>
                <w:color w:val="000000"/>
                <w:sz w:val="22"/>
                <w:szCs w:val="22"/>
                <w:lang w:val="el-GR"/>
              </w:rPr>
              <w:t xml:space="preserve">20, </w:t>
            </w:r>
            <w:r w:rsidRPr="0076697D">
              <w:rPr>
                <w:rFonts w:asciiTheme="minorHAnsi" w:hAnsiTheme="minorHAnsi" w:cstheme="minorHAnsi"/>
                <w:color w:val="000000"/>
                <w:sz w:val="22"/>
                <w:szCs w:val="22"/>
              </w:rPr>
              <w:t>p</w:t>
            </w:r>
            <w:r w:rsidRPr="0076697D">
              <w:rPr>
                <w:rFonts w:asciiTheme="minorHAnsi" w:hAnsiTheme="minorHAnsi" w:cstheme="minorHAnsi"/>
                <w:color w:val="000000"/>
                <w:sz w:val="22"/>
                <w:szCs w:val="22"/>
                <w:lang w:val="el-GR"/>
              </w:rPr>
              <w:t xml:space="preserve">21, </w:t>
            </w:r>
            <w:r w:rsidRPr="0076697D">
              <w:rPr>
                <w:rFonts w:asciiTheme="minorHAnsi" w:hAnsiTheme="minorHAnsi" w:cstheme="minorHAnsi"/>
                <w:color w:val="000000"/>
                <w:sz w:val="22"/>
                <w:szCs w:val="22"/>
              </w:rPr>
              <w:t>p</w:t>
            </w:r>
            <w:r w:rsidRPr="0076697D">
              <w:rPr>
                <w:rFonts w:asciiTheme="minorHAnsi" w:hAnsiTheme="minorHAnsi" w:cstheme="minorHAnsi"/>
                <w:color w:val="000000"/>
                <w:sz w:val="22"/>
                <w:szCs w:val="22"/>
                <w:lang w:val="el-GR"/>
              </w:rPr>
              <w:t xml:space="preserve">58, </w:t>
            </w:r>
            <w:r w:rsidRPr="0076697D">
              <w:rPr>
                <w:rFonts w:asciiTheme="minorHAnsi" w:hAnsiTheme="minorHAnsi" w:cstheme="minorHAnsi"/>
                <w:color w:val="000000"/>
                <w:sz w:val="22"/>
                <w:szCs w:val="22"/>
              </w:rPr>
              <w:t>OspC</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p</w:t>
            </w:r>
            <w:r w:rsidRPr="0076697D">
              <w:rPr>
                <w:rFonts w:asciiTheme="minorHAnsi" w:hAnsiTheme="minorHAnsi" w:cstheme="minorHAnsi"/>
                <w:color w:val="000000"/>
                <w:sz w:val="22"/>
                <w:szCs w:val="22"/>
                <w:lang w:val="el-GR"/>
              </w:rPr>
              <w:t xml:space="preserve">25), </w:t>
            </w:r>
            <w:r w:rsidRPr="0076697D">
              <w:rPr>
                <w:rFonts w:asciiTheme="minorHAnsi" w:hAnsiTheme="minorHAnsi" w:cstheme="minorHAnsi"/>
                <w:color w:val="000000"/>
                <w:sz w:val="22"/>
                <w:szCs w:val="22"/>
              </w:rPr>
              <w:t>p</w:t>
            </w:r>
            <w:r w:rsidRPr="0076697D">
              <w:rPr>
                <w:rFonts w:asciiTheme="minorHAnsi" w:hAnsiTheme="minorHAnsi" w:cstheme="minorHAnsi"/>
                <w:color w:val="000000"/>
                <w:sz w:val="22"/>
                <w:szCs w:val="22"/>
                <w:lang w:val="el-GR"/>
              </w:rPr>
              <w:t xml:space="preserve">39, </w:t>
            </w:r>
            <w:r w:rsidRPr="0076697D">
              <w:rPr>
                <w:rFonts w:asciiTheme="minorHAnsi" w:hAnsiTheme="minorHAnsi" w:cstheme="minorHAnsi"/>
                <w:color w:val="000000"/>
                <w:sz w:val="22"/>
                <w:szCs w:val="22"/>
              </w:rPr>
              <w:t>p</w:t>
            </w:r>
            <w:r w:rsidRPr="0076697D">
              <w:rPr>
                <w:rFonts w:asciiTheme="minorHAnsi" w:hAnsiTheme="minorHAnsi" w:cstheme="minorHAnsi"/>
                <w:color w:val="000000"/>
                <w:sz w:val="22"/>
                <w:szCs w:val="22"/>
                <w:lang w:val="el-GR"/>
              </w:rPr>
              <w:t xml:space="preserve">41, </w:t>
            </w:r>
            <w:r w:rsidRPr="0076697D">
              <w:rPr>
                <w:rFonts w:asciiTheme="minorHAnsi" w:hAnsiTheme="minorHAnsi" w:cstheme="minorHAnsi"/>
                <w:color w:val="000000"/>
                <w:sz w:val="22"/>
                <w:szCs w:val="22"/>
              </w:rPr>
              <w:t>p</w:t>
            </w:r>
            <w:r w:rsidRPr="0076697D">
              <w:rPr>
                <w:rFonts w:asciiTheme="minorHAnsi" w:hAnsiTheme="minorHAnsi" w:cstheme="minorHAnsi"/>
                <w:color w:val="000000"/>
                <w:sz w:val="22"/>
                <w:szCs w:val="22"/>
                <w:lang w:val="el-GR"/>
              </w:rPr>
              <w:t xml:space="preserve">83, </w:t>
            </w:r>
            <w:r w:rsidRPr="0076697D">
              <w:rPr>
                <w:rFonts w:asciiTheme="minorHAnsi" w:hAnsiTheme="minorHAnsi" w:cstheme="minorHAnsi"/>
                <w:color w:val="000000"/>
                <w:sz w:val="22"/>
                <w:szCs w:val="22"/>
              </w:rPr>
              <w:t>LBb</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LBa</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VlSE</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Bg</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VlSE</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Bb</w:t>
            </w:r>
            <w:r w:rsidRPr="0076697D">
              <w:rPr>
                <w:rFonts w:asciiTheme="minorHAnsi" w:hAnsiTheme="minorHAnsi" w:cstheme="minorHAnsi"/>
                <w:color w:val="000000"/>
                <w:sz w:val="22"/>
                <w:szCs w:val="22"/>
                <w:lang w:val="el-GR"/>
              </w:rPr>
              <w:t xml:space="preserve"> και </w:t>
            </w:r>
            <w:r w:rsidRPr="0076697D">
              <w:rPr>
                <w:rFonts w:asciiTheme="minorHAnsi" w:hAnsiTheme="minorHAnsi" w:cstheme="minorHAnsi"/>
                <w:color w:val="000000"/>
                <w:sz w:val="22"/>
                <w:szCs w:val="22"/>
              </w:rPr>
              <w:t>VlSE</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Ba</w:t>
            </w:r>
            <w:r w:rsidRPr="0076697D">
              <w:rPr>
                <w:rFonts w:asciiTheme="minorHAnsi" w:hAnsiTheme="minorHAnsi" w:cstheme="minorHAnsi"/>
                <w:color w:val="000000"/>
                <w:sz w:val="22"/>
                <w:szCs w:val="22"/>
                <w:lang w:val="el-GR"/>
              </w:rPr>
              <w:t>), με τεχνική ανοσοαποτύπωσης (</w:t>
            </w:r>
            <w:r w:rsidRPr="0076697D">
              <w:rPr>
                <w:rFonts w:asciiTheme="minorHAnsi" w:hAnsiTheme="minorHAnsi" w:cstheme="minorHAnsi"/>
                <w:color w:val="000000"/>
                <w:sz w:val="22"/>
                <w:szCs w:val="22"/>
              </w:rPr>
              <w:t>blot</w:t>
            </w:r>
            <w:r w:rsidRPr="0076697D">
              <w:rPr>
                <w:rFonts w:asciiTheme="minorHAnsi" w:hAnsiTheme="minorHAnsi" w:cstheme="minorHAnsi"/>
                <w:color w:val="000000"/>
                <w:sz w:val="22"/>
                <w:szCs w:val="22"/>
                <w:lang w:val="el-GR"/>
              </w:rPr>
              <w:t>) σε ταινία (</w:t>
            </w:r>
            <w:r w:rsidRPr="0076697D">
              <w:rPr>
                <w:rFonts w:asciiTheme="minorHAnsi" w:hAnsiTheme="minorHAnsi" w:cstheme="minorHAnsi"/>
                <w:color w:val="000000"/>
                <w:sz w:val="22"/>
                <w:szCs w:val="22"/>
              </w:rPr>
              <w:t>strip</w:t>
            </w:r>
            <w:r w:rsidRPr="0076697D">
              <w:rPr>
                <w:rFonts w:asciiTheme="minorHAnsi" w:hAnsiTheme="minorHAnsi" w:cstheme="minorHAnsi"/>
                <w:color w:val="000000"/>
                <w:sz w:val="22"/>
                <w:szCs w:val="22"/>
                <w:lang w:val="el-GR"/>
              </w:rPr>
              <w:t>) με υψηλής καθαρότητας αντιγόνα. Σε κάθε ταινία να περιλαμβάνονται ενσωματωμένοι εσωτερικοί μάρτυρες, με βάση τους οποίους θα γίνεται οπτικά η αξιολόγηση των αποτελεσμάτων και η σωστή εκτέλεση της μεθόδου. Η διάκριση των ζωνών πρέπει να είναι σαφής. Θα εκτιμηθεί η ευκολία στη χρήση.</w:t>
            </w:r>
          </w:p>
        </w:tc>
        <w:tc>
          <w:tcPr>
            <w:tcW w:w="614" w:type="dxa"/>
          </w:tcPr>
          <w:p w:rsidR="00AE555B" w:rsidRPr="0076697D" w:rsidRDefault="00AE555B" w:rsidP="00E4084C">
            <w:pPr>
              <w:rPr>
                <w:rFonts w:asciiTheme="minorHAnsi" w:eastAsia="SimSun" w:hAnsiTheme="minorHAnsi" w:cstheme="minorHAnsi"/>
                <w:sz w:val="22"/>
                <w:szCs w:val="22"/>
                <w:lang w:val="el-GR"/>
              </w:rPr>
            </w:pPr>
          </w:p>
        </w:tc>
        <w:tc>
          <w:tcPr>
            <w:tcW w:w="578" w:type="dxa"/>
          </w:tcPr>
          <w:p w:rsidR="00AE555B" w:rsidRPr="0076697D" w:rsidRDefault="00AE555B" w:rsidP="00E4084C">
            <w:pPr>
              <w:rPr>
                <w:rFonts w:asciiTheme="minorHAnsi" w:eastAsia="SimSun" w:hAnsiTheme="minorHAnsi" w:cstheme="minorHAnsi"/>
                <w:sz w:val="22"/>
                <w:szCs w:val="22"/>
                <w:lang w:val="el-GR"/>
              </w:rPr>
            </w:pPr>
          </w:p>
        </w:tc>
        <w:tc>
          <w:tcPr>
            <w:tcW w:w="1508" w:type="dxa"/>
          </w:tcPr>
          <w:p w:rsidR="00AE555B" w:rsidRPr="0076697D" w:rsidRDefault="00AE555B" w:rsidP="00E4084C">
            <w:pPr>
              <w:rPr>
                <w:rFonts w:asciiTheme="minorHAnsi" w:eastAsia="SimSun" w:hAnsiTheme="minorHAnsi" w:cstheme="minorHAnsi"/>
                <w:sz w:val="22"/>
                <w:szCs w:val="22"/>
                <w:lang w:val="el-GR"/>
              </w:rPr>
            </w:pPr>
          </w:p>
        </w:tc>
      </w:tr>
      <w:tr w:rsidR="00AE555B" w:rsidRPr="0082579F" w:rsidTr="00E4084C">
        <w:tc>
          <w:tcPr>
            <w:tcW w:w="687" w:type="dxa"/>
            <w:tcBorders>
              <w:top w:val="nil"/>
              <w:left w:val="single" w:sz="4" w:space="0" w:color="auto"/>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b/>
                <w:color w:val="000000"/>
                <w:sz w:val="22"/>
                <w:szCs w:val="22"/>
                <w:lang w:val="el-GR"/>
              </w:rPr>
              <w:t>2.</w:t>
            </w:r>
            <w:r w:rsidRPr="0076697D">
              <w:rPr>
                <w:rFonts w:asciiTheme="minorHAnsi" w:hAnsiTheme="minorHAnsi" w:cstheme="minorHAnsi"/>
                <w:b/>
                <w:color w:val="000000"/>
                <w:sz w:val="22"/>
                <w:szCs w:val="22"/>
              </w:rPr>
              <w:t>4</w:t>
            </w:r>
          </w:p>
        </w:tc>
        <w:tc>
          <w:tcPr>
            <w:tcW w:w="6241" w:type="dxa"/>
            <w:tcBorders>
              <w:top w:val="nil"/>
              <w:left w:val="single" w:sz="4" w:space="0" w:color="auto"/>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color w:val="000000"/>
                <w:sz w:val="22"/>
                <w:szCs w:val="22"/>
                <w:lang w:val="el-GR"/>
              </w:rPr>
              <w:t xml:space="preserve">Πλήρες κιτ για τον ταυτόχρονο διακριτό προσδιορισμό των </w:t>
            </w:r>
            <w:r w:rsidRPr="0076697D">
              <w:rPr>
                <w:rFonts w:asciiTheme="minorHAnsi" w:hAnsiTheme="minorHAnsi" w:cstheme="minorHAnsi"/>
                <w:color w:val="000000"/>
                <w:sz w:val="22"/>
                <w:szCs w:val="22"/>
              </w:rPr>
              <w:t>IgM</w:t>
            </w:r>
            <w:r w:rsidRPr="0076697D">
              <w:rPr>
                <w:rFonts w:asciiTheme="minorHAnsi" w:hAnsiTheme="minorHAnsi" w:cstheme="minorHAnsi"/>
                <w:color w:val="000000"/>
                <w:sz w:val="22"/>
                <w:szCs w:val="22"/>
                <w:lang w:val="el-GR"/>
              </w:rPr>
              <w:t xml:space="preserve"> αντισωμάτων έναντι δεκατεσσάρων (14) διαφορετικών αντιγόνων </w:t>
            </w:r>
            <w:r w:rsidRPr="0076697D">
              <w:rPr>
                <w:rFonts w:asciiTheme="minorHAnsi" w:hAnsiTheme="minorHAnsi" w:cstheme="minorHAnsi"/>
                <w:color w:val="000000"/>
                <w:sz w:val="22"/>
                <w:szCs w:val="22"/>
                <w:lang w:val="el-GR"/>
              </w:rPr>
              <w:lastRenderedPageBreak/>
              <w:t xml:space="preserve">της </w:t>
            </w:r>
            <w:r w:rsidRPr="0076697D">
              <w:rPr>
                <w:rFonts w:asciiTheme="minorHAnsi" w:hAnsiTheme="minorHAnsi" w:cstheme="minorHAnsi"/>
                <w:color w:val="000000"/>
                <w:sz w:val="22"/>
                <w:szCs w:val="22"/>
              </w:rPr>
              <w:t>Borrelia</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p</w:t>
            </w:r>
            <w:r w:rsidRPr="0076697D">
              <w:rPr>
                <w:rFonts w:asciiTheme="minorHAnsi" w:hAnsiTheme="minorHAnsi" w:cstheme="minorHAnsi"/>
                <w:color w:val="000000"/>
                <w:sz w:val="22"/>
                <w:szCs w:val="22"/>
                <w:lang w:val="el-GR"/>
              </w:rPr>
              <w:t xml:space="preserve">18, </w:t>
            </w:r>
            <w:r w:rsidRPr="0076697D">
              <w:rPr>
                <w:rFonts w:asciiTheme="minorHAnsi" w:hAnsiTheme="minorHAnsi" w:cstheme="minorHAnsi"/>
                <w:color w:val="000000"/>
                <w:sz w:val="22"/>
                <w:szCs w:val="22"/>
              </w:rPr>
              <w:t>p</w:t>
            </w:r>
            <w:r w:rsidRPr="0076697D">
              <w:rPr>
                <w:rFonts w:asciiTheme="minorHAnsi" w:hAnsiTheme="minorHAnsi" w:cstheme="minorHAnsi"/>
                <w:color w:val="000000"/>
                <w:sz w:val="22"/>
                <w:szCs w:val="22"/>
                <w:lang w:val="el-GR"/>
              </w:rPr>
              <w:t xml:space="preserve">19, </w:t>
            </w:r>
            <w:r w:rsidRPr="0076697D">
              <w:rPr>
                <w:rFonts w:asciiTheme="minorHAnsi" w:hAnsiTheme="minorHAnsi" w:cstheme="minorHAnsi"/>
                <w:color w:val="000000"/>
                <w:sz w:val="22"/>
                <w:szCs w:val="22"/>
              </w:rPr>
              <w:t>p</w:t>
            </w:r>
            <w:r w:rsidRPr="0076697D">
              <w:rPr>
                <w:rFonts w:asciiTheme="minorHAnsi" w:hAnsiTheme="minorHAnsi" w:cstheme="minorHAnsi"/>
                <w:color w:val="000000"/>
                <w:sz w:val="22"/>
                <w:szCs w:val="22"/>
                <w:lang w:val="el-GR"/>
              </w:rPr>
              <w:t xml:space="preserve">20, </w:t>
            </w:r>
            <w:r w:rsidRPr="0076697D">
              <w:rPr>
                <w:rFonts w:asciiTheme="minorHAnsi" w:hAnsiTheme="minorHAnsi" w:cstheme="minorHAnsi"/>
                <w:color w:val="000000"/>
                <w:sz w:val="22"/>
                <w:szCs w:val="22"/>
              </w:rPr>
              <w:t>p</w:t>
            </w:r>
            <w:r w:rsidRPr="0076697D">
              <w:rPr>
                <w:rFonts w:asciiTheme="minorHAnsi" w:hAnsiTheme="minorHAnsi" w:cstheme="minorHAnsi"/>
                <w:color w:val="000000"/>
                <w:sz w:val="22"/>
                <w:szCs w:val="22"/>
                <w:lang w:val="el-GR"/>
              </w:rPr>
              <w:t xml:space="preserve">21, </w:t>
            </w:r>
            <w:r w:rsidRPr="0076697D">
              <w:rPr>
                <w:rFonts w:asciiTheme="minorHAnsi" w:hAnsiTheme="minorHAnsi" w:cstheme="minorHAnsi"/>
                <w:color w:val="000000"/>
                <w:sz w:val="22"/>
                <w:szCs w:val="22"/>
              </w:rPr>
              <w:t>p</w:t>
            </w:r>
            <w:r w:rsidRPr="0076697D">
              <w:rPr>
                <w:rFonts w:asciiTheme="minorHAnsi" w:hAnsiTheme="minorHAnsi" w:cstheme="minorHAnsi"/>
                <w:color w:val="000000"/>
                <w:sz w:val="22"/>
                <w:szCs w:val="22"/>
                <w:lang w:val="el-GR"/>
              </w:rPr>
              <w:t xml:space="preserve">58, </w:t>
            </w:r>
            <w:r w:rsidRPr="0076697D">
              <w:rPr>
                <w:rFonts w:asciiTheme="minorHAnsi" w:hAnsiTheme="minorHAnsi" w:cstheme="minorHAnsi"/>
                <w:color w:val="000000"/>
                <w:sz w:val="22"/>
                <w:szCs w:val="22"/>
              </w:rPr>
              <w:t>OspC</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p</w:t>
            </w:r>
            <w:r w:rsidRPr="0076697D">
              <w:rPr>
                <w:rFonts w:asciiTheme="minorHAnsi" w:hAnsiTheme="minorHAnsi" w:cstheme="minorHAnsi"/>
                <w:color w:val="000000"/>
                <w:sz w:val="22"/>
                <w:szCs w:val="22"/>
                <w:lang w:val="el-GR"/>
              </w:rPr>
              <w:t xml:space="preserve">25), </w:t>
            </w:r>
            <w:r w:rsidRPr="0076697D">
              <w:rPr>
                <w:rFonts w:asciiTheme="minorHAnsi" w:hAnsiTheme="minorHAnsi" w:cstheme="minorHAnsi"/>
                <w:color w:val="000000"/>
                <w:sz w:val="22"/>
                <w:szCs w:val="22"/>
              </w:rPr>
              <w:t>p</w:t>
            </w:r>
            <w:r w:rsidRPr="0076697D">
              <w:rPr>
                <w:rFonts w:asciiTheme="minorHAnsi" w:hAnsiTheme="minorHAnsi" w:cstheme="minorHAnsi"/>
                <w:color w:val="000000"/>
                <w:sz w:val="22"/>
                <w:szCs w:val="22"/>
                <w:lang w:val="el-GR"/>
              </w:rPr>
              <w:t xml:space="preserve">39, </w:t>
            </w:r>
            <w:r w:rsidRPr="0076697D">
              <w:rPr>
                <w:rFonts w:asciiTheme="minorHAnsi" w:hAnsiTheme="minorHAnsi" w:cstheme="minorHAnsi"/>
                <w:color w:val="000000"/>
                <w:sz w:val="22"/>
                <w:szCs w:val="22"/>
              </w:rPr>
              <w:t>p</w:t>
            </w:r>
            <w:r w:rsidRPr="0076697D">
              <w:rPr>
                <w:rFonts w:asciiTheme="minorHAnsi" w:hAnsiTheme="minorHAnsi" w:cstheme="minorHAnsi"/>
                <w:color w:val="000000"/>
                <w:sz w:val="22"/>
                <w:szCs w:val="22"/>
                <w:lang w:val="el-GR"/>
              </w:rPr>
              <w:t xml:space="preserve">41, </w:t>
            </w:r>
            <w:r w:rsidRPr="0076697D">
              <w:rPr>
                <w:rFonts w:asciiTheme="minorHAnsi" w:hAnsiTheme="minorHAnsi" w:cstheme="minorHAnsi"/>
                <w:color w:val="000000"/>
                <w:sz w:val="22"/>
                <w:szCs w:val="22"/>
              </w:rPr>
              <w:t>p</w:t>
            </w:r>
            <w:r w:rsidRPr="0076697D">
              <w:rPr>
                <w:rFonts w:asciiTheme="minorHAnsi" w:hAnsiTheme="minorHAnsi" w:cstheme="minorHAnsi"/>
                <w:color w:val="000000"/>
                <w:sz w:val="22"/>
                <w:szCs w:val="22"/>
                <w:lang w:val="el-GR"/>
              </w:rPr>
              <w:t xml:space="preserve">83, </w:t>
            </w:r>
            <w:r w:rsidRPr="0076697D">
              <w:rPr>
                <w:rFonts w:asciiTheme="minorHAnsi" w:hAnsiTheme="minorHAnsi" w:cstheme="minorHAnsi"/>
                <w:color w:val="000000"/>
                <w:sz w:val="22"/>
                <w:szCs w:val="22"/>
              </w:rPr>
              <w:t>LBb</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LBa</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VlSE</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Bg</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VlSE</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Bb</w:t>
            </w:r>
            <w:r w:rsidRPr="0076697D">
              <w:rPr>
                <w:rFonts w:asciiTheme="minorHAnsi" w:hAnsiTheme="minorHAnsi" w:cstheme="minorHAnsi"/>
                <w:color w:val="000000"/>
                <w:sz w:val="22"/>
                <w:szCs w:val="22"/>
                <w:lang w:val="el-GR"/>
              </w:rPr>
              <w:t xml:space="preserve"> και </w:t>
            </w:r>
            <w:r w:rsidRPr="0076697D">
              <w:rPr>
                <w:rFonts w:asciiTheme="minorHAnsi" w:hAnsiTheme="minorHAnsi" w:cstheme="minorHAnsi"/>
                <w:color w:val="000000"/>
                <w:sz w:val="22"/>
                <w:szCs w:val="22"/>
              </w:rPr>
              <w:t>VlSE</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Ba</w:t>
            </w:r>
            <w:r w:rsidRPr="0076697D">
              <w:rPr>
                <w:rFonts w:asciiTheme="minorHAnsi" w:hAnsiTheme="minorHAnsi" w:cstheme="minorHAnsi"/>
                <w:color w:val="000000"/>
                <w:sz w:val="22"/>
                <w:szCs w:val="22"/>
                <w:lang w:val="el-GR"/>
              </w:rPr>
              <w:t>), με τεχνική ανοσοαποτύπωσης (</w:t>
            </w:r>
            <w:r w:rsidRPr="0076697D">
              <w:rPr>
                <w:rFonts w:asciiTheme="minorHAnsi" w:hAnsiTheme="minorHAnsi" w:cstheme="minorHAnsi"/>
                <w:color w:val="000000"/>
                <w:sz w:val="22"/>
                <w:szCs w:val="22"/>
              </w:rPr>
              <w:t>blot</w:t>
            </w:r>
            <w:r w:rsidRPr="0076697D">
              <w:rPr>
                <w:rFonts w:asciiTheme="minorHAnsi" w:hAnsiTheme="minorHAnsi" w:cstheme="minorHAnsi"/>
                <w:color w:val="000000"/>
                <w:sz w:val="22"/>
                <w:szCs w:val="22"/>
                <w:lang w:val="el-GR"/>
              </w:rPr>
              <w:t>) σε ταινία (</w:t>
            </w:r>
            <w:r w:rsidRPr="0076697D">
              <w:rPr>
                <w:rFonts w:asciiTheme="minorHAnsi" w:hAnsiTheme="minorHAnsi" w:cstheme="minorHAnsi"/>
                <w:color w:val="000000"/>
                <w:sz w:val="22"/>
                <w:szCs w:val="22"/>
              </w:rPr>
              <w:t>strip</w:t>
            </w:r>
            <w:r w:rsidRPr="0076697D">
              <w:rPr>
                <w:rFonts w:asciiTheme="minorHAnsi" w:hAnsiTheme="minorHAnsi" w:cstheme="minorHAnsi"/>
                <w:color w:val="000000"/>
                <w:sz w:val="22"/>
                <w:szCs w:val="22"/>
                <w:lang w:val="el-GR"/>
              </w:rPr>
              <w:t>) με υψηλής καθαρότητας αντιγόνα. Σε κάθε ταινία να περιλαμβάνονται ενσωματωμένοι εσωτερικοί μάρτυρες, με βάση τους οποίους θα γίνεται οπτικά η αξιολόγηση των αποτελεσμάτων και η σωστή εκτέλεση της μεθόδου. Η διάκριση των ζωνών πρέπει να είναι σαφής. Θα εκτιμηθεί η ευκολία στη χρήση.</w:t>
            </w:r>
          </w:p>
        </w:tc>
        <w:tc>
          <w:tcPr>
            <w:tcW w:w="614" w:type="dxa"/>
          </w:tcPr>
          <w:p w:rsidR="00AE555B" w:rsidRPr="0076697D" w:rsidRDefault="00AE555B" w:rsidP="00E4084C">
            <w:pPr>
              <w:rPr>
                <w:rFonts w:asciiTheme="minorHAnsi" w:eastAsia="SimSun" w:hAnsiTheme="minorHAnsi" w:cstheme="minorHAnsi"/>
                <w:sz w:val="22"/>
                <w:szCs w:val="22"/>
                <w:lang w:val="el-GR"/>
              </w:rPr>
            </w:pPr>
          </w:p>
        </w:tc>
        <w:tc>
          <w:tcPr>
            <w:tcW w:w="578" w:type="dxa"/>
          </w:tcPr>
          <w:p w:rsidR="00AE555B" w:rsidRPr="0076697D" w:rsidRDefault="00AE555B" w:rsidP="00E4084C">
            <w:pPr>
              <w:rPr>
                <w:rFonts w:asciiTheme="minorHAnsi" w:eastAsia="SimSun" w:hAnsiTheme="minorHAnsi" w:cstheme="minorHAnsi"/>
                <w:sz w:val="22"/>
                <w:szCs w:val="22"/>
                <w:lang w:val="el-GR"/>
              </w:rPr>
            </w:pPr>
          </w:p>
        </w:tc>
        <w:tc>
          <w:tcPr>
            <w:tcW w:w="1508" w:type="dxa"/>
          </w:tcPr>
          <w:p w:rsidR="00AE555B" w:rsidRPr="0076697D" w:rsidRDefault="00AE555B" w:rsidP="00E4084C">
            <w:pPr>
              <w:rPr>
                <w:rFonts w:asciiTheme="minorHAnsi" w:eastAsia="SimSun" w:hAnsiTheme="minorHAnsi" w:cstheme="minorHAnsi"/>
                <w:sz w:val="22"/>
                <w:szCs w:val="22"/>
                <w:lang w:val="el-GR"/>
              </w:rPr>
            </w:pPr>
          </w:p>
        </w:tc>
      </w:tr>
      <w:tr w:rsidR="00AE555B" w:rsidRPr="0082579F" w:rsidTr="00E4084C">
        <w:tc>
          <w:tcPr>
            <w:tcW w:w="687" w:type="dxa"/>
            <w:tcBorders>
              <w:top w:val="nil"/>
              <w:left w:val="single" w:sz="4" w:space="0" w:color="auto"/>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b/>
                <w:color w:val="000000"/>
                <w:sz w:val="22"/>
                <w:szCs w:val="22"/>
                <w:lang w:val="el-GR"/>
              </w:rPr>
              <w:lastRenderedPageBreak/>
              <w:t>2.</w:t>
            </w:r>
            <w:r w:rsidRPr="0076697D">
              <w:rPr>
                <w:rFonts w:asciiTheme="minorHAnsi" w:hAnsiTheme="minorHAnsi" w:cstheme="minorHAnsi"/>
                <w:b/>
                <w:color w:val="000000"/>
                <w:sz w:val="22"/>
                <w:szCs w:val="22"/>
              </w:rPr>
              <w:t>5</w:t>
            </w:r>
          </w:p>
        </w:tc>
        <w:tc>
          <w:tcPr>
            <w:tcW w:w="6241" w:type="dxa"/>
            <w:tcBorders>
              <w:top w:val="nil"/>
              <w:left w:val="nil"/>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color w:val="000000"/>
                <w:sz w:val="22"/>
                <w:szCs w:val="22"/>
                <w:lang w:val="el-GR"/>
              </w:rPr>
              <w:t>Φορείς επώασεις 30 καναλιών για την ανάλυση δειγμάτων, με τη μέθοδο της ανοσοαποτύπωσης.</w:t>
            </w:r>
          </w:p>
        </w:tc>
        <w:tc>
          <w:tcPr>
            <w:tcW w:w="614" w:type="dxa"/>
          </w:tcPr>
          <w:p w:rsidR="00AE555B" w:rsidRPr="0076697D" w:rsidRDefault="00AE555B" w:rsidP="00E4084C">
            <w:pPr>
              <w:rPr>
                <w:rFonts w:asciiTheme="minorHAnsi" w:eastAsia="SimSun" w:hAnsiTheme="minorHAnsi" w:cstheme="minorHAnsi"/>
                <w:sz w:val="22"/>
                <w:szCs w:val="22"/>
                <w:lang w:val="el-GR"/>
              </w:rPr>
            </w:pPr>
          </w:p>
        </w:tc>
        <w:tc>
          <w:tcPr>
            <w:tcW w:w="578" w:type="dxa"/>
          </w:tcPr>
          <w:p w:rsidR="00AE555B" w:rsidRPr="0076697D" w:rsidRDefault="00AE555B" w:rsidP="00E4084C">
            <w:pPr>
              <w:rPr>
                <w:rFonts w:asciiTheme="minorHAnsi" w:eastAsia="SimSun" w:hAnsiTheme="minorHAnsi" w:cstheme="minorHAnsi"/>
                <w:sz w:val="22"/>
                <w:szCs w:val="22"/>
                <w:lang w:val="el-GR"/>
              </w:rPr>
            </w:pPr>
          </w:p>
        </w:tc>
        <w:tc>
          <w:tcPr>
            <w:tcW w:w="1508" w:type="dxa"/>
          </w:tcPr>
          <w:p w:rsidR="00AE555B" w:rsidRPr="0076697D" w:rsidRDefault="00AE555B" w:rsidP="00E4084C">
            <w:pPr>
              <w:rPr>
                <w:rFonts w:asciiTheme="minorHAnsi" w:eastAsia="SimSun" w:hAnsiTheme="minorHAnsi" w:cstheme="minorHAnsi"/>
                <w:sz w:val="22"/>
                <w:szCs w:val="22"/>
                <w:lang w:val="el-GR"/>
              </w:rPr>
            </w:pPr>
          </w:p>
        </w:tc>
      </w:tr>
      <w:tr w:rsidR="00AE555B" w:rsidTr="00E4084C">
        <w:tc>
          <w:tcPr>
            <w:tcW w:w="687" w:type="dxa"/>
            <w:tcBorders>
              <w:top w:val="nil"/>
              <w:left w:val="single" w:sz="4" w:space="0" w:color="auto"/>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b/>
                <w:color w:val="000000"/>
                <w:sz w:val="22"/>
                <w:szCs w:val="22"/>
                <w:lang w:val="el-GR"/>
              </w:rPr>
              <w:t>2.</w:t>
            </w:r>
            <w:r w:rsidRPr="0076697D">
              <w:rPr>
                <w:rFonts w:asciiTheme="minorHAnsi" w:hAnsiTheme="minorHAnsi" w:cstheme="minorHAnsi"/>
                <w:b/>
                <w:color w:val="000000"/>
                <w:sz w:val="22"/>
                <w:szCs w:val="22"/>
              </w:rPr>
              <w:t>6</w:t>
            </w:r>
          </w:p>
        </w:tc>
        <w:tc>
          <w:tcPr>
            <w:tcW w:w="6241" w:type="dxa"/>
            <w:tcBorders>
              <w:top w:val="nil"/>
              <w:left w:val="nil"/>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color w:val="000000"/>
                <w:sz w:val="22"/>
                <w:szCs w:val="22"/>
              </w:rPr>
              <w:t>Maintenance Buffer</w:t>
            </w:r>
          </w:p>
        </w:tc>
        <w:tc>
          <w:tcPr>
            <w:tcW w:w="614" w:type="dxa"/>
          </w:tcPr>
          <w:p w:rsidR="00AE555B" w:rsidRPr="0076697D" w:rsidRDefault="00AE555B" w:rsidP="00E4084C">
            <w:pPr>
              <w:rPr>
                <w:rFonts w:asciiTheme="minorHAnsi" w:eastAsia="SimSun" w:hAnsiTheme="minorHAnsi" w:cstheme="minorHAnsi"/>
                <w:sz w:val="22"/>
                <w:szCs w:val="22"/>
                <w:lang w:val="el-GR"/>
              </w:rPr>
            </w:pPr>
          </w:p>
        </w:tc>
        <w:tc>
          <w:tcPr>
            <w:tcW w:w="578" w:type="dxa"/>
          </w:tcPr>
          <w:p w:rsidR="00AE555B" w:rsidRPr="0076697D" w:rsidRDefault="00AE555B" w:rsidP="00E4084C">
            <w:pPr>
              <w:rPr>
                <w:rFonts w:asciiTheme="minorHAnsi" w:eastAsia="SimSun" w:hAnsiTheme="minorHAnsi" w:cstheme="minorHAnsi"/>
                <w:sz w:val="22"/>
                <w:szCs w:val="22"/>
                <w:lang w:val="el-GR"/>
              </w:rPr>
            </w:pPr>
          </w:p>
        </w:tc>
        <w:tc>
          <w:tcPr>
            <w:tcW w:w="1508" w:type="dxa"/>
          </w:tcPr>
          <w:p w:rsidR="00AE555B" w:rsidRPr="0076697D" w:rsidRDefault="00AE555B" w:rsidP="00E4084C">
            <w:pPr>
              <w:rPr>
                <w:rFonts w:asciiTheme="minorHAnsi" w:eastAsia="SimSun" w:hAnsiTheme="minorHAnsi" w:cstheme="minorHAnsi"/>
                <w:sz w:val="22"/>
                <w:szCs w:val="22"/>
                <w:lang w:val="el-GR"/>
              </w:rPr>
            </w:pPr>
          </w:p>
        </w:tc>
      </w:tr>
      <w:tr w:rsidR="00AE555B" w:rsidTr="00E4084C">
        <w:tc>
          <w:tcPr>
            <w:tcW w:w="687" w:type="dxa"/>
          </w:tcPr>
          <w:p w:rsidR="00AE555B" w:rsidRPr="0076697D" w:rsidRDefault="00AE555B" w:rsidP="00E4084C">
            <w:pPr>
              <w:rPr>
                <w:rFonts w:asciiTheme="minorHAnsi" w:eastAsia="SimSun" w:hAnsiTheme="minorHAnsi" w:cstheme="minorHAnsi"/>
                <w:sz w:val="22"/>
                <w:szCs w:val="22"/>
                <w:lang w:val="el-GR"/>
              </w:rPr>
            </w:pPr>
          </w:p>
        </w:tc>
        <w:tc>
          <w:tcPr>
            <w:tcW w:w="6241" w:type="dxa"/>
          </w:tcPr>
          <w:p w:rsidR="00AE555B" w:rsidRPr="0076697D" w:rsidRDefault="00AE555B" w:rsidP="00E4084C">
            <w:pPr>
              <w:rPr>
                <w:rFonts w:asciiTheme="minorHAnsi" w:eastAsia="SimSun" w:hAnsiTheme="minorHAnsi" w:cstheme="minorHAnsi"/>
                <w:sz w:val="22"/>
                <w:szCs w:val="22"/>
                <w:lang w:val="el-GR"/>
              </w:rPr>
            </w:pPr>
          </w:p>
        </w:tc>
        <w:tc>
          <w:tcPr>
            <w:tcW w:w="614" w:type="dxa"/>
          </w:tcPr>
          <w:p w:rsidR="00AE555B" w:rsidRPr="0076697D" w:rsidRDefault="00AE555B" w:rsidP="00E4084C">
            <w:pPr>
              <w:rPr>
                <w:rFonts w:asciiTheme="minorHAnsi" w:eastAsia="SimSun" w:hAnsiTheme="minorHAnsi" w:cstheme="minorHAnsi"/>
                <w:sz w:val="22"/>
                <w:szCs w:val="22"/>
                <w:lang w:val="el-GR"/>
              </w:rPr>
            </w:pPr>
          </w:p>
        </w:tc>
        <w:tc>
          <w:tcPr>
            <w:tcW w:w="578" w:type="dxa"/>
          </w:tcPr>
          <w:p w:rsidR="00AE555B" w:rsidRPr="0076697D" w:rsidRDefault="00AE555B" w:rsidP="00E4084C">
            <w:pPr>
              <w:rPr>
                <w:rFonts w:asciiTheme="minorHAnsi" w:eastAsia="SimSun" w:hAnsiTheme="minorHAnsi" w:cstheme="minorHAnsi"/>
                <w:sz w:val="22"/>
                <w:szCs w:val="22"/>
                <w:lang w:val="el-GR"/>
              </w:rPr>
            </w:pPr>
          </w:p>
        </w:tc>
        <w:tc>
          <w:tcPr>
            <w:tcW w:w="1508" w:type="dxa"/>
          </w:tcPr>
          <w:p w:rsidR="00AE555B" w:rsidRPr="0076697D" w:rsidRDefault="00AE555B" w:rsidP="00E4084C">
            <w:pPr>
              <w:rPr>
                <w:rFonts w:asciiTheme="minorHAnsi" w:eastAsia="SimSun" w:hAnsiTheme="minorHAnsi" w:cstheme="minorHAnsi"/>
                <w:sz w:val="22"/>
                <w:szCs w:val="22"/>
                <w:lang w:val="el-GR"/>
              </w:rPr>
            </w:pPr>
          </w:p>
        </w:tc>
      </w:tr>
      <w:tr w:rsidR="00AE555B" w:rsidRPr="0082579F" w:rsidTr="00E4084C">
        <w:tc>
          <w:tcPr>
            <w:tcW w:w="9628" w:type="dxa"/>
            <w:gridSpan w:val="5"/>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b/>
                <w:bCs/>
                <w:color w:val="000000"/>
                <w:sz w:val="22"/>
                <w:szCs w:val="22"/>
                <w:lang w:val="el-GR"/>
              </w:rPr>
              <w:t>Ανοικτός Πίνακας</w:t>
            </w:r>
            <w:r w:rsidRPr="0076697D">
              <w:rPr>
                <w:rFonts w:asciiTheme="minorHAnsi" w:hAnsiTheme="minorHAnsi" w:cstheme="minorHAnsi"/>
                <w:b/>
                <w:bCs/>
                <w:color w:val="000000"/>
                <w:sz w:val="22"/>
                <w:szCs w:val="22"/>
              </w:rPr>
              <w:t>III</w:t>
            </w:r>
            <w:r w:rsidRPr="0076697D">
              <w:rPr>
                <w:rFonts w:asciiTheme="minorHAnsi" w:hAnsiTheme="minorHAnsi" w:cstheme="minorHAnsi"/>
                <w:b/>
                <w:bCs/>
                <w:color w:val="000000"/>
                <w:sz w:val="22"/>
                <w:szCs w:val="22"/>
                <w:lang w:val="el-GR"/>
              </w:rPr>
              <w:t>: Προμήθεια αντιδραστηρίων/χημικών για τη διενέργεια διαγνωστικών εξετάσεων του Ορολογικού του Διαγνωστικού Τμήματος του. Ε.Ι.Π. (Οι εταιρείες μπορούν να προσφέρουν για κάθε είδος ανεξάρτητα)</w:t>
            </w:r>
          </w:p>
        </w:tc>
      </w:tr>
      <w:tr w:rsidR="00AE555B" w:rsidRPr="00941B97" w:rsidTr="00E4084C">
        <w:tc>
          <w:tcPr>
            <w:tcW w:w="687" w:type="dxa"/>
          </w:tcPr>
          <w:p w:rsidR="00AE555B" w:rsidRPr="0076697D" w:rsidRDefault="00AE555B" w:rsidP="00E4084C">
            <w:pPr>
              <w:rPr>
                <w:rFonts w:asciiTheme="minorHAnsi" w:eastAsia="SimSun" w:hAnsiTheme="minorHAnsi" w:cstheme="minorHAnsi"/>
                <w:b/>
                <w:sz w:val="22"/>
                <w:szCs w:val="22"/>
                <w:lang w:val="el-GR"/>
              </w:rPr>
            </w:pPr>
            <w:r w:rsidRPr="0076697D">
              <w:rPr>
                <w:rFonts w:asciiTheme="minorHAnsi" w:eastAsia="SimSun" w:hAnsiTheme="minorHAnsi" w:cstheme="minorHAnsi"/>
                <w:b/>
                <w:sz w:val="22"/>
                <w:szCs w:val="22"/>
                <w:lang w:val="el-GR"/>
              </w:rPr>
              <w:t>Α/Α</w:t>
            </w:r>
          </w:p>
        </w:tc>
        <w:tc>
          <w:tcPr>
            <w:tcW w:w="6241" w:type="dxa"/>
          </w:tcPr>
          <w:p w:rsidR="00AE555B" w:rsidRPr="0076697D" w:rsidRDefault="00AE555B" w:rsidP="00E4084C">
            <w:pPr>
              <w:rPr>
                <w:rFonts w:asciiTheme="minorHAnsi" w:eastAsia="SimSun" w:hAnsiTheme="minorHAnsi" w:cstheme="minorHAnsi"/>
                <w:b/>
                <w:sz w:val="22"/>
                <w:szCs w:val="22"/>
                <w:lang w:val="el-GR"/>
              </w:rPr>
            </w:pPr>
            <w:r w:rsidRPr="0076697D">
              <w:rPr>
                <w:rFonts w:asciiTheme="minorHAnsi" w:hAnsiTheme="minorHAnsi" w:cstheme="minorHAnsi"/>
                <w:b/>
                <w:sz w:val="22"/>
                <w:szCs w:val="22"/>
              </w:rPr>
              <w:t>Τεχνικά χαρακτηριστικά</w:t>
            </w:r>
          </w:p>
        </w:tc>
        <w:tc>
          <w:tcPr>
            <w:tcW w:w="614" w:type="dxa"/>
          </w:tcPr>
          <w:p w:rsidR="00AE555B" w:rsidRPr="0076697D" w:rsidRDefault="00AE555B" w:rsidP="00E4084C">
            <w:pPr>
              <w:rPr>
                <w:rFonts w:asciiTheme="minorHAnsi" w:eastAsia="SimSun" w:hAnsiTheme="minorHAnsi" w:cstheme="minorHAnsi"/>
                <w:b/>
                <w:sz w:val="22"/>
                <w:szCs w:val="22"/>
                <w:lang w:val="el-GR"/>
              </w:rPr>
            </w:pPr>
            <w:r w:rsidRPr="0076697D">
              <w:rPr>
                <w:rFonts w:asciiTheme="minorHAnsi" w:eastAsia="SimSun" w:hAnsiTheme="minorHAnsi" w:cstheme="minorHAnsi"/>
                <w:b/>
                <w:sz w:val="22"/>
                <w:szCs w:val="22"/>
                <w:lang w:val="el-GR"/>
              </w:rPr>
              <w:t>ΝΑΙ</w:t>
            </w:r>
          </w:p>
        </w:tc>
        <w:tc>
          <w:tcPr>
            <w:tcW w:w="578" w:type="dxa"/>
          </w:tcPr>
          <w:p w:rsidR="00AE555B" w:rsidRPr="0076697D" w:rsidRDefault="00AE555B" w:rsidP="00E4084C">
            <w:pPr>
              <w:rPr>
                <w:rFonts w:asciiTheme="minorHAnsi" w:eastAsia="SimSun" w:hAnsiTheme="minorHAnsi" w:cstheme="minorHAnsi"/>
                <w:b/>
                <w:sz w:val="22"/>
                <w:szCs w:val="22"/>
                <w:lang w:val="el-GR"/>
              </w:rPr>
            </w:pPr>
            <w:r w:rsidRPr="0076697D">
              <w:rPr>
                <w:rFonts w:asciiTheme="minorHAnsi" w:eastAsia="SimSun" w:hAnsiTheme="minorHAnsi" w:cstheme="minorHAnsi"/>
                <w:b/>
                <w:sz w:val="22"/>
                <w:szCs w:val="22"/>
                <w:lang w:val="el-GR"/>
              </w:rPr>
              <w:t>ΟΧΙ</w:t>
            </w:r>
          </w:p>
        </w:tc>
        <w:tc>
          <w:tcPr>
            <w:tcW w:w="1508" w:type="dxa"/>
          </w:tcPr>
          <w:p w:rsidR="00AE555B" w:rsidRPr="0076697D" w:rsidRDefault="00AE555B" w:rsidP="00E4084C">
            <w:pPr>
              <w:rPr>
                <w:rFonts w:asciiTheme="minorHAnsi" w:eastAsia="SimSun" w:hAnsiTheme="minorHAnsi" w:cstheme="minorHAnsi"/>
                <w:b/>
                <w:sz w:val="22"/>
                <w:szCs w:val="22"/>
                <w:lang w:val="el-GR"/>
              </w:rPr>
            </w:pPr>
            <w:r w:rsidRPr="0076697D">
              <w:rPr>
                <w:rFonts w:asciiTheme="minorHAnsi" w:eastAsia="SimSun" w:hAnsiTheme="minorHAnsi" w:cstheme="minorHAnsi"/>
                <w:b/>
                <w:sz w:val="22"/>
                <w:szCs w:val="22"/>
                <w:lang w:val="el-GR"/>
              </w:rPr>
              <w:t>ΠΑΡΑΠΟΜΠΗ</w:t>
            </w:r>
          </w:p>
        </w:tc>
      </w:tr>
      <w:tr w:rsidR="00AE555B" w:rsidRPr="0082579F" w:rsidTr="00E4084C">
        <w:tc>
          <w:tcPr>
            <w:tcW w:w="687" w:type="dxa"/>
            <w:tcBorders>
              <w:top w:val="nil"/>
              <w:left w:val="single" w:sz="4" w:space="0" w:color="auto"/>
              <w:bottom w:val="single" w:sz="4" w:space="0" w:color="auto"/>
              <w:right w:val="single" w:sz="4" w:space="0" w:color="auto"/>
            </w:tcBorders>
            <w:shd w:val="clear" w:color="auto" w:fill="auto"/>
            <w:vAlign w:val="center"/>
          </w:tcPr>
          <w:p w:rsidR="00AE555B" w:rsidRPr="0076697D" w:rsidRDefault="00AE555B" w:rsidP="00E4084C">
            <w:pPr>
              <w:jc w:val="center"/>
              <w:rPr>
                <w:rFonts w:asciiTheme="minorHAnsi" w:eastAsia="SimSun" w:hAnsiTheme="minorHAnsi" w:cstheme="minorHAnsi"/>
                <w:sz w:val="22"/>
                <w:szCs w:val="22"/>
                <w:lang w:val="el-GR"/>
              </w:rPr>
            </w:pPr>
            <w:r w:rsidRPr="0076697D">
              <w:rPr>
                <w:rFonts w:asciiTheme="minorHAnsi" w:hAnsiTheme="minorHAnsi" w:cstheme="minorHAnsi"/>
                <w:b/>
                <w:color w:val="000000"/>
                <w:sz w:val="22"/>
                <w:szCs w:val="22"/>
                <w:lang w:val="el-GR"/>
              </w:rPr>
              <w:t>3</w:t>
            </w:r>
          </w:p>
        </w:tc>
        <w:tc>
          <w:tcPr>
            <w:tcW w:w="6241" w:type="dxa"/>
            <w:tcBorders>
              <w:top w:val="nil"/>
              <w:left w:val="nil"/>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color w:val="000000"/>
                <w:sz w:val="22"/>
                <w:szCs w:val="22"/>
                <w:lang w:val="el-GR"/>
              </w:rPr>
              <w:t xml:space="preserve">Ειδικό διάλυμα για την προσρόφηση ρευματοειδούς παράγοντα και </w:t>
            </w:r>
            <w:r w:rsidRPr="0076697D">
              <w:rPr>
                <w:rFonts w:asciiTheme="minorHAnsi" w:hAnsiTheme="minorHAnsi" w:cstheme="minorHAnsi"/>
                <w:color w:val="000000"/>
                <w:sz w:val="22"/>
                <w:szCs w:val="22"/>
              </w:rPr>
              <w:t>IgG</w:t>
            </w:r>
            <w:r w:rsidRPr="0076697D">
              <w:rPr>
                <w:rFonts w:asciiTheme="minorHAnsi" w:hAnsiTheme="minorHAnsi" w:cstheme="minorHAnsi"/>
                <w:color w:val="000000"/>
                <w:sz w:val="22"/>
                <w:szCs w:val="22"/>
                <w:lang w:val="el-GR"/>
              </w:rPr>
              <w:t xml:space="preserve">, κατάλληλο για μεθόδους ανοσοφθορισμού. Συσκευασία 4,5 </w:t>
            </w:r>
            <w:r w:rsidRPr="0076697D">
              <w:rPr>
                <w:rFonts w:asciiTheme="minorHAnsi" w:hAnsiTheme="minorHAnsi" w:cstheme="minorHAnsi"/>
                <w:color w:val="000000"/>
                <w:sz w:val="22"/>
                <w:szCs w:val="22"/>
              </w:rPr>
              <w:t>ml</w:t>
            </w:r>
            <w:r w:rsidRPr="0076697D">
              <w:rPr>
                <w:rFonts w:asciiTheme="minorHAnsi" w:hAnsiTheme="minorHAnsi" w:cstheme="minorHAnsi"/>
                <w:color w:val="000000"/>
                <w:sz w:val="22"/>
                <w:szCs w:val="22"/>
                <w:lang w:val="el-GR"/>
              </w:rPr>
              <w:t xml:space="preserve">. Το αντιδραστήριο να διαθέτει </w:t>
            </w:r>
            <w:r w:rsidRPr="0076697D">
              <w:rPr>
                <w:rFonts w:asciiTheme="minorHAnsi" w:hAnsiTheme="minorHAnsi" w:cstheme="minorHAnsi"/>
                <w:color w:val="000000"/>
                <w:sz w:val="22"/>
                <w:szCs w:val="22"/>
              </w:rPr>
              <w:t>CE</w:t>
            </w:r>
            <w:r w:rsidRPr="0076697D">
              <w:rPr>
                <w:rFonts w:asciiTheme="minorHAnsi" w:hAnsiTheme="minorHAnsi" w:cstheme="minorHAnsi"/>
                <w:color w:val="000000"/>
                <w:sz w:val="22"/>
                <w:szCs w:val="22"/>
                <w:lang w:val="el-GR"/>
              </w:rPr>
              <w:t xml:space="preserve"> σήμανση και να είναι σύμφωνο με την οδηγία </w:t>
            </w:r>
            <w:r w:rsidRPr="0076697D">
              <w:rPr>
                <w:rFonts w:asciiTheme="minorHAnsi" w:hAnsiTheme="minorHAnsi" w:cstheme="minorHAnsi"/>
                <w:color w:val="000000"/>
                <w:sz w:val="22"/>
                <w:szCs w:val="22"/>
              </w:rPr>
              <w:t>IVD</w:t>
            </w:r>
            <w:r w:rsidRPr="0076697D">
              <w:rPr>
                <w:rFonts w:asciiTheme="minorHAnsi" w:hAnsiTheme="minorHAnsi" w:cstheme="minorHAnsi"/>
                <w:color w:val="000000"/>
                <w:sz w:val="22"/>
                <w:szCs w:val="22"/>
                <w:lang w:val="el-GR"/>
              </w:rPr>
              <w:t xml:space="preserve"> της Ε.Ε.</w:t>
            </w:r>
          </w:p>
        </w:tc>
        <w:tc>
          <w:tcPr>
            <w:tcW w:w="614" w:type="dxa"/>
          </w:tcPr>
          <w:p w:rsidR="00AE555B" w:rsidRPr="0076697D" w:rsidRDefault="00AE555B" w:rsidP="00E4084C">
            <w:pPr>
              <w:rPr>
                <w:rFonts w:asciiTheme="minorHAnsi" w:eastAsia="SimSun" w:hAnsiTheme="minorHAnsi" w:cstheme="minorHAnsi"/>
                <w:sz w:val="22"/>
                <w:szCs w:val="22"/>
                <w:lang w:val="el-GR"/>
              </w:rPr>
            </w:pPr>
          </w:p>
        </w:tc>
        <w:tc>
          <w:tcPr>
            <w:tcW w:w="578" w:type="dxa"/>
          </w:tcPr>
          <w:p w:rsidR="00AE555B" w:rsidRPr="0076697D" w:rsidRDefault="00AE555B" w:rsidP="00E4084C">
            <w:pPr>
              <w:rPr>
                <w:rFonts w:asciiTheme="minorHAnsi" w:eastAsia="SimSun" w:hAnsiTheme="minorHAnsi" w:cstheme="minorHAnsi"/>
                <w:sz w:val="22"/>
                <w:szCs w:val="22"/>
                <w:lang w:val="el-GR"/>
              </w:rPr>
            </w:pPr>
          </w:p>
        </w:tc>
        <w:tc>
          <w:tcPr>
            <w:tcW w:w="1508" w:type="dxa"/>
          </w:tcPr>
          <w:p w:rsidR="00AE555B" w:rsidRPr="0076697D" w:rsidRDefault="00AE555B" w:rsidP="00E4084C">
            <w:pPr>
              <w:rPr>
                <w:rFonts w:asciiTheme="minorHAnsi" w:eastAsia="SimSun" w:hAnsiTheme="minorHAnsi" w:cstheme="minorHAnsi"/>
                <w:sz w:val="22"/>
                <w:szCs w:val="22"/>
                <w:lang w:val="el-GR"/>
              </w:rPr>
            </w:pPr>
          </w:p>
        </w:tc>
      </w:tr>
      <w:tr w:rsidR="00AE555B" w:rsidRPr="0082579F" w:rsidTr="00E4084C">
        <w:tc>
          <w:tcPr>
            <w:tcW w:w="687" w:type="dxa"/>
            <w:tcBorders>
              <w:top w:val="nil"/>
              <w:left w:val="single" w:sz="4" w:space="0" w:color="auto"/>
              <w:bottom w:val="single" w:sz="4" w:space="0" w:color="auto"/>
              <w:right w:val="single" w:sz="4" w:space="0" w:color="auto"/>
            </w:tcBorders>
            <w:shd w:val="clear" w:color="auto" w:fill="auto"/>
            <w:vAlign w:val="center"/>
          </w:tcPr>
          <w:p w:rsidR="00AE555B" w:rsidRPr="0076697D" w:rsidRDefault="00AE555B" w:rsidP="00E4084C">
            <w:pPr>
              <w:jc w:val="center"/>
              <w:rPr>
                <w:rFonts w:asciiTheme="minorHAnsi" w:eastAsia="SimSun" w:hAnsiTheme="minorHAnsi" w:cstheme="minorHAnsi"/>
                <w:sz w:val="22"/>
                <w:szCs w:val="22"/>
                <w:lang w:val="el-GR"/>
              </w:rPr>
            </w:pPr>
            <w:r w:rsidRPr="0076697D">
              <w:rPr>
                <w:rFonts w:asciiTheme="minorHAnsi" w:hAnsiTheme="minorHAnsi" w:cstheme="minorHAnsi"/>
                <w:b/>
                <w:color w:val="000000"/>
                <w:sz w:val="22"/>
                <w:szCs w:val="22"/>
                <w:lang w:val="el-GR"/>
              </w:rPr>
              <w:t>4</w:t>
            </w:r>
          </w:p>
        </w:tc>
        <w:tc>
          <w:tcPr>
            <w:tcW w:w="6241" w:type="dxa"/>
            <w:tcBorders>
              <w:top w:val="nil"/>
              <w:left w:val="nil"/>
              <w:bottom w:val="nil"/>
              <w:right w:val="nil"/>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color w:val="000000"/>
                <w:sz w:val="22"/>
                <w:szCs w:val="22"/>
                <w:lang w:val="el-GR"/>
              </w:rPr>
              <w:t xml:space="preserve">Αντι-ανθρώπινη </w:t>
            </w:r>
            <w:r w:rsidRPr="0076697D">
              <w:rPr>
                <w:rFonts w:asciiTheme="minorHAnsi" w:hAnsiTheme="minorHAnsi" w:cstheme="minorHAnsi"/>
                <w:color w:val="000000"/>
                <w:sz w:val="22"/>
                <w:szCs w:val="22"/>
              </w:rPr>
              <w:t>IgG</w:t>
            </w:r>
            <w:r w:rsidRPr="0076697D">
              <w:rPr>
                <w:rFonts w:asciiTheme="minorHAnsi" w:hAnsiTheme="minorHAnsi" w:cstheme="minorHAnsi"/>
                <w:color w:val="000000"/>
                <w:sz w:val="22"/>
                <w:szCs w:val="22"/>
                <w:lang w:val="el-GR"/>
              </w:rPr>
              <w:t xml:space="preserve"> σφαιρίνη αιγός με </w:t>
            </w:r>
            <w:r w:rsidRPr="0076697D">
              <w:rPr>
                <w:rFonts w:asciiTheme="minorHAnsi" w:hAnsiTheme="minorHAnsi" w:cstheme="minorHAnsi"/>
                <w:color w:val="000000"/>
                <w:sz w:val="22"/>
                <w:szCs w:val="22"/>
              </w:rPr>
              <w:t>Evan</w:t>
            </w:r>
            <w:r w:rsidRPr="0076697D">
              <w:rPr>
                <w:rFonts w:asciiTheme="minorHAnsi" w:hAnsiTheme="minorHAnsi" w:cstheme="minorHAnsi"/>
                <w:color w:val="000000"/>
                <w:sz w:val="22"/>
                <w:szCs w:val="22"/>
                <w:lang w:val="el-GR"/>
              </w:rPr>
              <w:t>’</w:t>
            </w:r>
            <w:r w:rsidRPr="0076697D">
              <w:rPr>
                <w:rFonts w:asciiTheme="minorHAnsi" w:hAnsiTheme="minorHAnsi" w:cstheme="minorHAnsi"/>
                <w:color w:val="000000"/>
                <w:sz w:val="22"/>
                <w:szCs w:val="22"/>
              </w:rPr>
              <w:t>s</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Blue</w:t>
            </w:r>
            <w:r w:rsidRPr="0076697D">
              <w:rPr>
                <w:rFonts w:asciiTheme="minorHAnsi" w:hAnsiTheme="minorHAnsi" w:cstheme="minorHAnsi"/>
                <w:color w:val="000000"/>
                <w:sz w:val="22"/>
                <w:szCs w:val="22"/>
                <w:lang w:val="el-GR"/>
              </w:rPr>
              <w:t xml:space="preserve">, σημασμένη με </w:t>
            </w:r>
            <w:r w:rsidRPr="0076697D">
              <w:rPr>
                <w:rFonts w:asciiTheme="minorHAnsi" w:hAnsiTheme="minorHAnsi" w:cstheme="minorHAnsi"/>
                <w:color w:val="000000"/>
                <w:sz w:val="22"/>
                <w:szCs w:val="22"/>
              </w:rPr>
              <w:t>FITC</w:t>
            </w:r>
            <w:r w:rsidRPr="0076697D">
              <w:rPr>
                <w:rFonts w:asciiTheme="minorHAnsi" w:hAnsiTheme="minorHAnsi" w:cstheme="minorHAnsi"/>
                <w:color w:val="000000"/>
                <w:sz w:val="22"/>
                <w:szCs w:val="22"/>
                <w:lang w:val="el-GR"/>
              </w:rPr>
              <w:t xml:space="preserve">, για κιτ ανοσοφθορισμού. Συσκευασία 4 </w:t>
            </w:r>
            <w:r w:rsidRPr="0076697D">
              <w:rPr>
                <w:rFonts w:asciiTheme="minorHAnsi" w:hAnsiTheme="minorHAnsi" w:cstheme="minorHAnsi"/>
                <w:color w:val="000000"/>
                <w:sz w:val="22"/>
                <w:szCs w:val="22"/>
              </w:rPr>
              <w:t>ml</w:t>
            </w:r>
            <w:r w:rsidRPr="0076697D">
              <w:rPr>
                <w:rFonts w:asciiTheme="minorHAnsi" w:hAnsiTheme="minorHAnsi" w:cstheme="minorHAnsi"/>
                <w:color w:val="000000"/>
                <w:sz w:val="22"/>
                <w:szCs w:val="22"/>
                <w:lang w:val="el-GR"/>
              </w:rPr>
              <w:t xml:space="preserve">. Το αντιδραστήριο να διαθέτει </w:t>
            </w:r>
            <w:r w:rsidRPr="0076697D">
              <w:rPr>
                <w:rFonts w:asciiTheme="minorHAnsi" w:hAnsiTheme="minorHAnsi" w:cstheme="minorHAnsi"/>
                <w:color w:val="000000"/>
                <w:sz w:val="22"/>
                <w:szCs w:val="22"/>
              </w:rPr>
              <w:t>CE</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mark</w:t>
            </w:r>
            <w:r w:rsidRPr="0076697D">
              <w:rPr>
                <w:rFonts w:asciiTheme="minorHAnsi" w:hAnsiTheme="minorHAnsi" w:cstheme="minorHAnsi"/>
                <w:color w:val="000000"/>
                <w:sz w:val="22"/>
                <w:szCs w:val="22"/>
                <w:lang w:val="el-GR"/>
              </w:rPr>
              <w:t xml:space="preserve"> και να είναι σύμφωνο με την οδηγία </w:t>
            </w:r>
            <w:r w:rsidRPr="0076697D">
              <w:rPr>
                <w:rFonts w:asciiTheme="minorHAnsi" w:hAnsiTheme="minorHAnsi" w:cstheme="minorHAnsi"/>
                <w:color w:val="000000"/>
                <w:sz w:val="22"/>
                <w:szCs w:val="22"/>
              </w:rPr>
              <w:t>IVD</w:t>
            </w:r>
            <w:r w:rsidRPr="0076697D">
              <w:rPr>
                <w:rFonts w:asciiTheme="minorHAnsi" w:hAnsiTheme="minorHAnsi" w:cstheme="minorHAnsi"/>
                <w:color w:val="000000"/>
                <w:sz w:val="22"/>
                <w:szCs w:val="22"/>
                <w:lang w:val="el-GR"/>
              </w:rPr>
              <w:t xml:space="preserve"> της Ε.Ε.</w:t>
            </w:r>
          </w:p>
        </w:tc>
        <w:tc>
          <w:tcPr>
            <w:tcW w:w="614" w:type="dxa"/>
          </w:tcPr>
          <w:p w:rsidR="00AE555B" w:rsidRPr="0076697D" w:rsidRDefault="00AE555B" w:rsidP="00E4084C">
            <w:pPr>
              <w:rPr>
                <w:rFonts w:asciiTheme="minorHAnsi" w:eastAsia="SimSun" w:hAnsiTheme="minorHAnsi" w:cstheme="minorHAnsi"/>
                <w:sz w:val="22"/>
                <w:szCs w:val="22"/>
                <w:lang w:val="el-GR"/>
              </w:rPr>
            </w:pPr>
          </w:p>
        </w:tc>
        <w:tc>
          <w:tcPr>
            <w:tcW w:w="578" w:type="dxa"/>
          </w:tcPr>
          <w:p w:rsidR="00AE555B" w:rsidRPr="0076697D" w:rsidRDefault="00AE555B" w:rsidP="00E4084C">
            <w:pPr>
              <w:rPr>
                <w:rFonts w:asciiTheme="minorHAnsi" w:eastAsia="SimSun" w:hAnsiTheme="minorHAnsi" w:cstheme="minorHAnsi"/>
                <w:sz w:val="22"/>
                <w:szCs w:val="22"/>
                <w:lang w:val="el-GR"/>
              </w:rPr>
            </w:pPr>
          </w:p>
        </w:tc>
        <w:tc>
          <w:tcPr>
            <w:tcW w:w="1508" w:type="dxa"/>
          </w:tcPr>
          <w:p w:rsidR="00AE555B" w:rsidRPr="0076697D" w:rsidRDefault="00AE555B" w:rsidP="00E4084C">
            <w:pPr>
              <w:rPr>
                <w:rFonts w:asciiTheme="minorHAnsi" w:eastAsia="SimSun" w:hAnsiTheme="minorHAnsi" w:cstheme="minorHAnsi"/>
                <w:sz w:val="22"/>
                <w:szCs w:val="22"/>
                <w:lang w:val="el-GR"/>
              </w:rPr>
            </w:pPr>
          </w:p>
        </w:tc>
      </w:tr>
      <w:tr w:rsidR="00AE555B" w:rsidRPr="0082579F" w:rsidTr="00E4084C">
        <w:tc>
          <w:tcPr>
            <w:tcW w:w="687" w:type="dxa"/>
            <w:tcBorders>
              <w:top w:val="nil"/>
              <w:left w:val="single" w:sz="4" w:space="0" w:color="auto"/>
              <w:bottom w:val="single" w:sz="4" w:space="0" w:color="auto"/>
              <w:right w:val="single" w:sz="4" w:space="0" w:color="auto"/>
            </w:tcBorders>
            <w:shd w:val="clear" w:color="auto" w:fill="auto"/>
            <w:vAlign w:val="center"/>
          </w:tcPr>
          <w:p w:rsidR="00AE555B" w:rsidRPr="0076697D" w:rsidRDefault="00AE555B" w:rsidP="00E4084C">
            <w:pPr>
              <w:jc w:val="center"/>
              <w:rPr>
                <w:rFonts w:asciiTheme="minorHAnsi" w:eastAsia="SimSun" w:hAnsiTheme="minorHAnsi" w:cstheme="minorHAnsi"/>
                <w:sz w:val="22"/>
                <w:szCs w:val="22"/>
                <w:lang w:val="el-GR"/>
              </w:rPr>
            </w:pPr>
            <w:r w:rsidRPr="0076697D">
              <w:rPr>
                <w:rFonts w:asciiTheme="minorHAnsi" w:hAnsiTheme="minorHAnsi" w:cstheme="minorHAnsi"/>
                <w:b/>
                <w:color w:val="000000"/>
                <w:sz w:val="22"/>
                <w:szCs w:val="22"/>
                <w:lang w:val="el-GR"/>
              </w:rPr>
              <w:t>5</w:t>
            </w:r>
          </w:p>
        </w:tc>
        <w:tc>
          <w:tcPr>
            <w:tcW w:w="6241" w:type="dxa"/>
            <w:tcBorders>
              <w:top w:val="single" w:sz="4" w:space="0" w:color="auto"/>
              <w:left w:val="nil"/>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color w:val="000000"/>
                <w:sz w:val="22"/>
                <w:szCs w:val="22"/>
                <w:lang w:val="el-GR"/>
              </w:rPr>
              <w:t xml:space="preserve">Αντι-ανθρώπινη </w:t>
            </w:r>
            <w:r w:rsidRPr="0076697D">
              <w:rPr>
                <w:rFonts w:asciiTheme="minorHAnsi" w:hAnsiTheme="minorHAnsi" w:cstheme="minorHAnsi"/>
                <w:color w:val="000000"/>
                <w:sz w:val="22"/>
                <w:szCs w:val="22"/>
              </w:rPr>
              <w:t>IgM</w:t>
            </w:r>
            <w:r w:rsidRPr="0076697D">
              <w:rPr>
                <w:rFonts w:asciiTheme="minorHAnsi" w:hAnsiTheme="minorHAnsi" w:cstheme="minorHAnsi"/>
                <w:color w:val="000000"/>
                <w:sz w:val="22"/>
                <w:szCs w:val="22"/>
                <w:lang w:val="el-GR"/>
              </w:rPr>
              <w:t xml:space="preserve"> σφαιρίνη αιγός, </w:t>
            </w:r>
            <w:r w:rsidRPr="0076697D">
              <w:rPr>
                <w:rFonts w:asciiTheme="minorHAnsi" w:hAnsiTheme="minorHAnsi" w:cstheme="minorHAnsi"/>
                <w:color w:val="000000"/>
                <w:sz w:val="22"/>
                <w:szCs w:val="22"/>
              </w:rPr>
              <w:t>Evan</w:t>
            </w:r>
            <w:r w:rsidRPr="0076697D">
              <w:rPr>
                <w:rFonts w:asciiTheme="minorHAnsi" w:hAnsiTheme="minorHAnsi" w:cstheme="minorHAnsi"/>
                <w:color w:val="000000"/>
                <w:sz w:val="22"/>
                <w:szCs w:val="22"/>
                <w:lang w:val="el-GR"/>
              </w:rPr>
              <w:t>’</w:t>
            </w:r>
            <w:r w:rsidRPr="0076697D">
              <w:rPr>
                <w:rFonts w:asciiTheme="minorHAnsi" w:hAnsiTheme="minorHAnsi" w:cstheme="minorHAnsi"/>
                <w:color w:val="000000"/>
                <w:sz w:val="22"/>
                <w:szCs w:val="22"/>
              </w:rPr>
              <w:t>s</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Blue</w:t>
            </w:r>
            <w:r w:rsidRPr="0076697D">
              <w:rPr>
                <w:rFonts w:asciiTheme="minorHAnsi" w:hAnsiTheme="minorHAnsi" w:cstheme="minorHAnsi"/>
                <w:color w:val="000000"/>
                <w:sz w:val="22"/>
                <w:szCs w:val="22"/>
                <w:lang w:val="el-GR"/>
              </w:rPr>
              <w:t xml:space="preserve"> σημασμένη με </w:t>
            </w:r>
            <w:r w:rsidRPr="0076697D">
              <w:rPr>
                <w:rFonts w:asciiTheme="minorHAnsi" w:hAnsiTheme="minorHAnsi" w:cstheme="minorHAnsi"/>
                <w:color w:val="000000"/>
                <w:sz w:val="22"/>
                <w:szCs w:val="22"/>
              </w:rPr>
              <w:t>FITC</w:t>
            </w:r>
            <w:r w:rsidRPr="0076697D">
              <w:rPr>
                <w:rFonts w:asciiTheme="minorHAnsi" w:hAnsiTheme="minorHAnsi" w:cstheme="minorHAnsi"/>
                <w:color w:val="000000"/>
                <w:sz w:val="22"/>
                <w:szCs w:val="22"/>
                <w:lang w:val="el-GR"/>
              </w:rPr>
              <w:t xml:space="preserve">, για κιτ ανοσοφθορισμού. Συσκευασία 4 </w:t>
            </w:r>
            <w:r w:rsidRPr="0076697D">
              <w:rPr>
                <w:rFonts w:asciiTheme="minorHAnsi" w:hAnsiTheme="minorHAnsi" w:cstheme="minorHAnsi"/>
                <w:color w:val="000000"/>
                <w:sz w:val="22"/>
                <w:szCs w:val="22"/>
              </w:rPr>
              <w:t>ml</w:t>
            </w:r>
            <w:r w:rsidRPr="0076697D">
              <w:rPr>
                <w:rFonts w:asciiTheme="minorHAnsi" w:hAnsiTheme="minorHAnsi" w:cstheme="minorHAnsi"/>
                <w:color w:val="000000"/>
                <w:sz w:val="22"/>
                <w:szCs w:val="22"/>
                <w:lang w:val="el-GR"/>
              </w:rPr>
              <w:t xml:space="preserve">. Το αντιδραστήριο να διαθέτει </w:t>
            </w:r>
            <w:r w:rsidRPr="0076697D">
              <w:rPr>
                <w:rFonts w:asciiTheme="minorHAnsi" w:hAnsiTheme="minorHAnsi" w:cstheme="minorHAnsi"/>
                <w:color w:val="000000"/>
                <w:sz w:val="22"/>
                <w:szCs w:val="22"/>
              </w:rPr>
              <w:t>CE</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mark</w:t>
            </w:r>
            <w:r w:rsidRPr="0076697D">
              <w:rPr>
                <w:rFonts w:asciiTheme="minorHAnsi" w:hAnsiTheme="minorHAnsi" w:cstheme="minorHAnsi"/>
                <w:color w:val="000000"/>
                <w:sz w:val="22"/>
                <w:szCs w:val="22"/>
                <w:lang w:val="el-GR"/>
              </w:rPr>
              <w:t xml:space="preserve"> και να είναι σύμφωνο με την οδηγία </w:t>
            </w:r>
            <w:r w:rsidRPr="0076697D">
              <w:rPr>
                <w:rFonts w:asciiTheme="minorHAnsi" w:hAnsiTheme="minorHAnsi" w:cstheme="minorHAnsi"/>
                <w:color w:val="000000"/>
                <w:sz w:val="22"/>
                <w:szCs w:val="22"/>
              </w:rPr>
              <w:t>IVD</w:t>
            </w:r>
            <w:r w:rsidRPr="0076697D">
              <w:rPr>
                <w:rFonts w:asciiTheme="minorHAnsi" w:hAnsiTheme="minorHAnsi" w:cstheme="minorHAnsi"/>
                <w:color w:val="000000"/>
                <w:sz w:val="22"/>
                <w:szCs w:val="22"/>
                <w:lang w:val="el-GR"/>
              </w:rPr>
              <w:t xml:space="preserve"> της Ε.Ε</w:t>
            </w:r>
          </w:p>
        </w:tc>
        <w:tc>
          <w:tcPr>
            <w:tcW w:w="614" w:type="dxa"/>
          </w:tcPr>
          <w:p w:rsidR="00AE555B" w:rsidRPr="0076697D" w:rsidRDefault="00AE555B" w:rsidP="00E4084C">
            <w:pPr>
              <w:rPr>
                <w:rFonts w:asciiTheme="minorHAnsi" w:eastAsia="SimSun" w:hAnsiTheme="minorHAnsi" w:cstheme="minorHAnsi"/>
                <w:sz w:val="22"/>
                <w:szCs w:val="22"/>
                <w:lang w:val="el-GR"/>
              </w:rPr>
            </w:pPr>
          </w:p>
        </w:tc>
        <w:tc>
          <w:tcPr>
            <w:tcW w:w="578" w:type="dxa"/>
          </w:tcPr>
          <w:p w:rsidR="00AE555B" w:rsidRPr="0076697D" w:rsidRDefault="00AE555B" w:rsidP="00E4084C">
            <w:pPr>
              <w:rPr>
                <w:rFonts w:asciiTheme="minorHAnsi" w:eastAsia="SimSun" w:hAnsiTheme="minorHAnsi" w:cstheme="minorHAnsi"/>
                <w:sz w:val="22"/>
                <w:szCs w:val="22"/>
                <w:lang w:val="el-GR"/>
              </w:rPr>
            </w:pPr>
          </w:p>
        </w:tc>
        <w:tc>
          <w:tcPr>
            <w:tcW w:w="1508" w:type="dxa"/>
          </w:tcPr>
          <w:p w:rsidR="00AE555B" w:rsidRPr="0076697D" w:rsidRDefault="00AE555B" w:rsidP="00E4084C">
            <w:pPr>
              <w:rPr>
                <w:rFonts w:asciiTheme="minorHAnsi" w:eastAsia="SimSun" w:hAnsiTheme="minorHAnsi" w:cstheme="minorHAnsi"/>
                <w:sz w:val="22"/>
                <w:szCs w:val="22"/>
                <w:lang w:val="el-GR"/>
              </w:rPr>
            </w:pPr>
          </w:p>
        </w:tc>
      </w:tr>
      <w:tr w:rsidR="00AE555B" w:rsidRPr="0082579F" w:rsidTr="00E4084C">
        <w:tc>
          <w:tcPr>
            <w:tcW w:w="687" w:type="dxa"/>
            <w:tcBorders>
              <w:top w:val="nil"/>
              <w:left w:val="single" w:sz="4" w:space="0" w:color="auto"/>
              <w:bottom w:val="single" w:sz="4" w:space="0" w:color="auto"/>
              <w:right w:val="single" w:sz="4" w:space="0" w:color="auto"/>
            </w:tcBorders>
            <w:shd w:val="clear" w:color="auto" w:fill="auto"/>
            <w:vAlign w:val="center"/>
          </w:tcPr>
          <w:p w:rsidR="00AE555B" w:rsidRPr="0076697D" w:rsidRDefault="00AE555B" w:rsidP="00E4084C">
            <w:pPr>
              <w:jc w:val="center"/>
              <w:rPr>
                <w:rFonts w:asciiTheme="minorHAnsi" w:eastAsia="SimSun" w:hAnsiTheme="minorHAnsi" w:cstheme="minorHAnsi"/>
                <w:sz w:val="22"/>
                <w:szCs w:val="22"/>
                <w:lang w:val="el-GR"/>
              </w:rPr>
            </w:pPr>
            <w:r w:rsidRPr="0076697D">
              <w:rPr>
                <w:rFonts w:asciiTheme="minorHAnsi" w:hAnsiTheme="minorHAnsi" w:cstheme="minorHAnsi"/>
                <w:b/>
                <w:color w:val="000000"/>
                <w:sz w:val="22"/>
                <w:szCs w:val="22"/>
                <w:lang w:val="el-GR"/>
              </w:rPr>
              <w:t>6</w:t>
            </w:r>
          </w:p>
        </w:tc>
        <w:tc>
          <w:tcPr>
            <w:tcW w:w="6241" w:type="dxa"/>
            <w:tcBorders>
              <w:top w:val="nil"/>
              <w:left w:val="nil"/>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color w:val="000000"/>
                <w:sz w:val="22"/>
                <w:szCs w:val="22"/>
                <w:lang w:val="el-GR"/>
              </w:rPr>
              <w:t>Αντι-ανθρώπινη ολική (</w:t>
            </w:r>
            <w:r w:rsidRPr="0076697D">
              <w:rPr>
                <w:rFonts w:asciiTheme="minorHAnsi" w:hAnsiTheme="minorHAnsi" w:cstheme="minorHAnsi"/>
                <w:color w:val="000000"/>
                <w:sz w:val="22"/>
                <w:szCs w:val="22"/>
              </w:rPr>
              <w:t>IgAGM</w:t>
            </w:r>
            <w:r w:rsidRPr="0076697D">
              <w:rPr>
                <w:rFonts w:asciiTheme="minorHAnsi" w:hAnsiTheme="minorHAnsi" w:cstheme="minorHAnsi"/>
                <w:color w:val="000000"/>
                <w:sz w:val="22"/>
                <w:szCs w:val="22"/>
                <w:lang w:val="el-GR"/>
              </w:rPr>
              <w:t xml:space="preserve">) σφαιρίνη αιγός, σημασμένη με </w:t>
            </w:r>
            <w:r w:rsidRPr="0076697D">
              <w:rPr>
                <w:rFonts w:asciiTheme="minorHAnsi" w:hAnsiTheme="minorHAnsi" w:cstheme="minorHAnsi"/>
                <w:color w:val="000000"/>
                <w:sz w:val="22"/>
                <w:szCs w:val="22"/>
              </w:rPr>
              <w:t>FITC</w:t>
            </w:r>
            <w:r w:rsidRPr="0076697D">
              <w:rPr>
                <w:rFonts w:asciiTheme="minorHAnsi" w:hAnsiTheme="minorHAnsi" w:cstheme="minorHAnsi"/>
                <w:color w:val="000000"/>
                <w:sz w:val="22"/>
                <w:szCs w:val="22"/>
                <w:lang w:val="el-GR"/>
              </w:rPr>
              <w:t xml:space="preserve">, για κιτ ανοσοφθορισμού. Συσκευασία 4 </w:t>
            </w:r>
            <w:r w:rsidRPr="0076697D">
              <w:rPr>
                <w:rFonts w:asciiTheme="minorHAnsi" w:hAnsiTheme="minorHAnsi" w:cstheme="minorHAnsi"/>
                <w:color w:val="000000"/>
                <w:sz w:val="22"/>
                <w:szCs w:val="22"/>
              </w:rPr>
              <w:t>ml</w:t>
            </w:r>
            <w:r w:rsidRPr="0076697D">
              <w:rPr>
                <w:rFonts w:asciiTheme="minorHAnsi" w:hAnsiTheme="minorHAnsi" w:cstheme="minorHAnsi"/>
                <w:color w:val="000000"/>
                <w:sz w:val="22"/>
                <w:szCs w:val="22"/>
                <w:lang w:val="el-GR"/>
              </w:rPr>
              <w:t xml:space="preserve">. Το αντιδραστήριο να διαθέτει </w:t>
            </w:r>
            <w:r w:rsidRPr="0076697D">
              <w:rPr>
                <w:rFonts w:asciiTheme="minorHAnsi" w:hAnsiTheme="minorHAnsi" w:cstheme="minorHAnsi"/>
                <w:color w:val="000000"/>
                <w:sz w:val="22"/>
                <w:szCs w:val="22"/>
              </w:rPr>
              <w:t>CE</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mark</w:t>
            </w:r>
            <w:r w:rsidRPr="0076697D">
              <w:rPr>
                <w:rFonts w:asciiTheme="minorHAnsi" w:hAnsiTheme="minorHAnsi" w:cstheme="minorHAnsi"/>
                <w:color w:val="000000"/>
                <w:sz w:val="22"/>
                <w:szCs w:val="22"/>
                <w:lang w:val="el-GR"/>
              </w:rPr>
              <w:t xml:space="preserve"> και να είναι σύμφωνο με την οδηγία </w:t>
            </w:r>
            <w:r w:rsidRPr="0076697D">
              <w:rPr>
                <w:rFonts w:asciiTheme="minorHAnsi" w:hAnsiTheme="minorHAnsi" w:cstheme="minorHAnsi"/>
                <w:color w:val="000000"/>
                <w:sz w:val="22"/>
                <w:szCs w:val="22"/>
              </w:rPr>
              <w:t>IVD</w:t>
            </w:r>
            <w:r w:rsidRPr="0076697D">
              <w:rPr>
                <w:rFonts w:asciiTheme="minorHAnsi" w:hAnsiTheme="minorHAnsi" w:cstheme="minorHAnsi"/>
                <w:color w:val="000000"/>
                <w:sz w:val="22"/>
                <w:szCs w:val="22"/>
                <w:lang w:val="el-GR"/>
              </w:rPr>
              <w:t xml:space="preserve"> της Ε.Ε.</w:t>
            </w:r>
          </w:p>
        </w:tc>
        <w:tc>
          <w:tcPr>
            <w:tcW w:w="614" w:type="dxa"/>
          </w:tcPr>
          <w:p w:rsidR="00AE555B" w:rsidRPr="0076697D" w:rsidRDefault="00AE555B" w:rsidP="00E4084C">
            <w:pPr>
              <w:rPr>
                <w:rFonts w:asciiTheme="minorHAnsi" w:eastAsia="SimSun" w:hAnsiTheme="minorHAnsi" w:cstheme="minorHAnsi"/>
                <w:sz w:val="22"/>
                <w:szCs w:val="22"/>
                <w:lang w:val="el-GR"/>
              </w:rPr>
            </w:pPr>
          </w:p>
        </w:tc>
        <w:tc>
          <w:tcPr>
            <w:tcW w:w="578" w:type="dxa"/>
          </w:tcPr>
          <w:p w:rsidR="00AE555B" w:rsidRPr="0076697D" w:rsidRDefault="00AE555B" w:rsidP="00E4084C">
            <w:pPr>
              <w:rPr>
                <w:rFonts w:asciiTheme="minorHAnsi" w:eastAsia="SimSun" w:hAnsiTheme="minorHAnsi" w:cstheme="minorHAnsi"/>
                <w:sz w:val="22"/>
                <w:szCs w:val="22"/>
                <w:lang w:val="el-GR"/>
              </w:rPr>
            </w:pPr>
          </w:p>
        </w:tc>
        <w:tc>
          <w:tcPr>
            <w:tcW w:w="1508" w:type="dxa"/>
          </w:tcPr>
          <w:p w:rsidR="00AE555B" w:rsidRPr="0076697D" w:rsidRDefault="00AE555B" w:rsidP="00E4084C">
            <w:pPr>
              <w:rPr>
                <w:rFonts w:asciiTheme="minorHAnsi" w:eastAsia="SimSun" w:hAnsiTheme="minorHAnsi" w:cstheme="minorHAnsi"/>
                <w:sz w:val="22"/>
                <w:szCs w:val="22"/>
                <w:lang w:val="el-GR"/>
              </w:rPr>
            </w:pPr>
          </w:p>
        </w:tc>
      </w:tr>
      <w:tr w:rsidR="00AE555B" w:rsidTr="00027B88">
        <w:tc>
          <w:tcPr>
            <w:tcW w:w="687" w:type="dxa"/>
            <w:tcBorders>
              <w:top w:val="nil"/>
              <w:left w:val="single" w:sz="4" w:space="0" w:color="auto"/>
              <w:bottom w:val="single" w:sz="4" w:space="0" w:color="auto"/>
              <w:right w:val="single" w:sz="4" w:space="0" w:color="auto"/>
            </w:tcBorders>
            <w:shd w:val="clear" w:color="auto" w:fill="auto"/>
            <w:vAlign w:val="center"/>
          </w:tcPr>
          <w:p w:rsidR="00AE555B" w:rsidRPr="0076697D" w:rsidRDefault="00AE555B" w:rsidP="00E4084C">
            <w:pPr>
              <w:jc w:val="center"/>
              <w:rPr>
                <w:rFonts w:asciiTheme="minorHAnsi" w:eastAsia="SimSun" w:hAnsiTheme="minorHAnsi" w:cstheme="minorHAnsi"/>
                <w:sz w:val="22"/>
                <w:szCs w:val="22"/>
                <w:lang w:val="el-GR"/>
              </w:rPr>
            </w:pPr>
            <w:r w:rsidRPr="0076697D">
              <w:rPr>
                <w:rFonts w:asciiTheme="minorHAnsi" w:hAnsiTheme="minorHAnsi" w:cstheme="minorHAnsi"/>
                <w:b/>
                <w:color w:val="000000"/>
                <w:sz w:val="22"/>
                <w:szCs w:val="22"/>
                <w:lang w:val="el-GR"/>
              </w:rPr>
              <w:t>7</w:t>
            </w:r>
          </w:p>
        </w:tc>
        <w:tc>
          <w:tcPr>
            <w:tcW w:w="6241" w:type="dxa"/>
            <w:tcBorders>
              <w:top w:val="nil"/>
              <w:left w:val="nil"/>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color w:val="000000"/>
                <w:sz w:val="22"/>
                <w:szCs w:val="22"/>
                <w:lang w:val="el-GR"/>
              </w:rPr>
              <w:t xml:space="preserve">Αντιδραστήριο για τη δέσμευση των </w:t>
            </w:r>
            <w:r w:rsidRPr="0076697D">
              <w:rPr>
                <w:rFonts w:asciiTheme="minorHAnsi" w:hAnsiTheme="minorHAnsi" w:cstheme="minorHAnsi"/>
                <w:color w:val="000000"/>
                <w:sz w:val="22"/>
                <w:szCs w:val="22"/>
              </w:rPr>
              <w:t>IgG</w:t>
            </w:r>
            <w:r w:rsidRPr="0076697D">
              <w:rPr>
                <w:rFonts w:asciiTheme="minorHAnsi" w:hAnsiTheme="minorHAnsi" w:cstheme="minorHAnsi"/>
                <w:color w:val="000000"/>
                <w:sz w:val="22"/>
                <w:szCs w:val="22"/>
                <w:lang w:val="el-GR"/>
              </w:rPr>
              <w:t xml:space="preserve"> αντισωμάτων σε όρο ή πλάσμα σκύλων με την τεχνική του έμμεσου ανοσοφθορισμού. Το αντιδραστήριο απαιτείται να περιέχει χρωστική </w:t>
            </w:r>
            <w:r w:rsidRPr="0076697D">
              <w:rPr>
                <w:rFonts w:asciiTheme="minorHAnsi" w:hAnsiTheme="minorHAnsi" w:cstheme="minorHAnsi"/>
                <w:color w:val="000000"/>
                <w:sz w:val="22"/>
                <w:szCs w:val="22"/>
              </w:rPr>
              <w:t>Evans</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blue</w:t>
            </w:r>
            <w:r w:rsidRPr="0076697D">
              <w:rPr>
                <w:rFonts w:asciiTheme="minorHAnsi" w:hAnsiTheme="minorHAnsi" w:cstheme="minorHAnsi"/>
                <w:color w:val="000000"/>
                <w:sz w:val="22"/>
                <w:szCs w:val="22"/>
                <w:lang w:val="el-GR"/>
              </w:rPr>
              <w:t xml:space="preserve"> και να είναι σημασμένο με </w:t>
            </w:r>
            <w:r w:rsidRPr="0076697D">
              <w:rPr>
                <w:rFonts w:asciiTheme="minorHAnsi" w:hAnsiTheme="minorHAnsi" w:cstheme="minorHAnsi"/>
                <w:color w:val="000000"/>
                <w:sz w:val="22"/>
                <w:szCs w:val="22"/>
              </w:rPr>
              <w:t>FITCH</w:t>
            </w:r>
            <w:r w:rsidRPr="0076697D">
              <w:rPr>
                <w:rFonts w:asciiTheme="minorHAnsi" w:hAnsiTheme="minorHAnsi" w:cstheme="minorHAnsi"/>
                <w:color w:val="000000"/>
                <w:sz w:val="22"/>
                <w:szCs w:val="22"/>
                <w:lang w:val="el-GR"/>
              </w:rPr>
              <w:t xml:space="preserve"> φθοριόχρωμα έτοιμο προς χρήση. </w:t>
            </w:r>
            <w:r w:rsidRPr="0076697D">
              <w:rPr>
                <w:rFonts w:asciiTheme="minorHAnsi" w:hAnsiTheme="minorHAnsi" w:cstheme="minorHAnsi"/>
                <w:color w:val="000000"/>
                <w:sz w:val="22"/>
                <w:szCs w:val="22"/>
              </w:rPr>
              <w:t xml:space="preserve">Ποσότητα 3ml/φυαλλίδιο. </w:t>
            </w:r>
          </w:p>
        </w:tc>
        <w:tc>
          <w:tcPr>
            <w:tcW w:w="614" w:type="dxa"/>
          </w:tcPr>
          <w:p w:rsidR="00AE555B" w:rsidRPr="0076697D" w:rsidRDefault="00AE555B" w:rsidP="00E4084C">
            <w:pPr>
              <w:rPr>
                <w:rFonts w:asciiTheme="minorHAnsi" w:eastAsia="SimSun" w:hAnsiTheme="minorHAnsi" w:cstheme="minorHAnsi"/>
                <w:sz w:val="22"/>
                <w:szCs w:val="22"/>
                <w:lang w:val="el-GR"/>
              </w:rPr>
            </w:pPr>
          </w:p>
        </w:tc>
        <w:tc>
          <w:tcPr>
            <w:tcW w:w="578" w:type="dxa"/>
          </w:tcPr>
          <w:p w:rsidR="00AE555B" w:rsidRPr="0076697D" w:rsidRDefault="00AE555B" w:rsidP="00E4084C">
            <w:pPr>
              <w:rPr>
                <w:rFonts w:asciiTheme="minorHAnsi" w:eastAsia="SimSun" w:hAnsiTheme="minorHAnsi" w:cstheme="minorHAnsi"/>
                <w:sz w:val="22"/>
                <w:szCs w:val="22"/>
                <w:lang w:val="el-GR"/>
              </w:rPr>
            </w:pPr>
          </w:p>
        </w:tc>
        <w:tc>
          <w:tcPr>
            <w:tcW w:w="1508" w:type="dxa"/>
          </w:tcPr>
          <w:p w:rsidR="00AE555B" w:rsidRPr="0076697D" w:rsidRDefault="00AE555B" w:rsidP="00E4084C">
            <w:pPr>
              <w:rPr>
                <w:rFonts w:asciiTheme="minorHAnsi" w:eastAsia="SimSun" w:hAnsiTheme="minorHAnsi" w:cstheme="minorHAnsi"/>
                <w:sz w:val="22"/>
                <w:szCs w:val="22"/>
                <w:lang w:val="el-GR"/>
              </w:rPr>
            </w:pPr>
          </w:p>
        </w:tc>
      </w:tr>
      <w:tr w:rsidR="00AE555B" w:rsidRPr="0082579F" w:rsidTr="00027B88">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AE555B" w:rsidRPr="0076697D" w:rsidRDefault="00AE555B" w:rsidP="00E4084C">
            <w:pPr>
              <w:jc w:val="center"/>
              <w:rPr>
                <w:rFonts w:asciiTheme="minorHAnsi" w:eastAsia="SimSun" w:hAnsiTheme="minorHAnsi" w:cstheme="minorHAnsi"/>
                <w:sz w:val="22"/>
                <w:szCs w:val="22"/>
                <w:lang w:val="el-GR"/>
              </w:rPr>
            </w:pPr>
            <w:r w:rsidRPr="0076697D">
              <w:rPr>
                <w:rFonts w:asciiTheme="minorHAnsi" w:hAnsiTheme="minorHAnsi" w:cstheme="minorHAnsi"/>
                <w:b/>
                <w:color w:val="000000"/>
                <w:sz w:val="22"/>
                <w:szCs w:val="22"/>
                <w:lang w:val="el-GR"/>
              </w:rPr>
              <w:t>8</w:t>
            </w:r>
          </w:p>
        </w:tc>
        <w:tc>
          <w:tcPr>
            <w:tcW w:w="6241" w:type="dxa"/>
            <w:tcBorders>
              <w:top w:val="single" w:sz="4" w:space="0" w:color="auto"/>
              <w:left w:val="single" w:sz="4" w:space="0" w:color="auto"/>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color w:val="000000"/>
                <w:sz w:val="22"/>
                <w:szCs w:val="22"/>
                <w:lang w:val="el-GR"/>
              </w:rPr>
              <w:t xml:space="preserve">Πλήρες </w:t>
            </w:r>
            <w:r w:rsidRPr="0076697D">
              <w:rPr>
                <w:rFonts w:asciiTheme="minorHAnsi" w:hAnsiTheme="minorHAnsi" w:cstheme="minorHAnsi"/>
                <w:color w:val="000000"/>
                <w:sz w:val="22"/>
                <w:szCs w:val="22"/>
              </w:rPr>
              <w:t>IVD</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kit</w:t>
            </w:r>
            <w:r w:rsidRPr="0076697D">
              <w:rPr>
                <w:rFonts w:asciiTheme="minorHAnsi" w:hAnsiTheme="minorHAnsi" w:cstheme="minorHAnsi"/>
                <w:color w:val="000000"/>
                <w:sz w:val="22"/>
                <w:szCs w:val="22"/>
                <w:lang w:val="el-GR"/>
              </w:rPr>
              <w:t xml:space="preserve"> για την ανίχνευση </w:t>
            </w:r>
            <w:r w:rsidRPr="0076697D">
              <w:rPr>
                <w:rFonts w:asciiTheme="minorHAnsi" w:hAnsiTheme="minorHAnsi" w:cstheme="minorHAnsi"/>
                <w:color w:val="000000"/>
                <w:sz w:val="22"/>
                <w:szCs w:val="22"/>
              </w:rPr>
              <w:t>CA</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Ig</w:t>
            </w:r>
            <w:r w:rsidRPr="0076697D">
              <w:rPr>
                <w:rFonts w:asciiTheme="minorHAnsi" w:hAnsiTheme="minorHAnsi" w:cstheme="minorHAnsi"/>
                <w:color w:val="000000"/>
                <w:sz w:val="22"/>
                <w:szCs w:val="22"/>
                <w:lang w:val="el-GR"/>
              </w:rPr>
              <w:t xml:space="preserve">Μ αντισωμάτων έναντι του Επστάιν Μπαρρ με έμμεσο ανοσοφθορισμό. Να περιέχει 10 πλάκες των 5 βοθρίων Επστάιν Μπάρρ, ανεπτυγμένο σε κύτταρα </w:t>
            </w:r>
            <w:r w:rsidRPr="0076697D">
              <w:rPr>
                <w:rFonts w:asciiTheme="minorHAnsi" w:hAnsiTheme="minorHAnsi" w:cstheme="minorHAnsi"/>
                <w:color w:val="000000"/>
                <w:sz w:val="22"/>
                <w:szCs w:val="22"/>
              </w:rPr>
              <w:t>P</w:t>
            </w:r>
            <w:r w:rsidRPr="0076697D">
              <w:rPr>
                <w:rFonts w:asciiTheme="minorHAnsi" w:hAnsiTheme="minorHAnsi" w:cstheme="minorHAnsi"/>
                <w:color w:val="000000"/>
                <w:sz w:val="22"/>
                <w:szCs w:val="22"/>
                <w:lang w:val="el-GR"/>
              </w:rPr>
              <w:t>3</w:t>
            </w:r>
            <w:r w:rsidRPr="0076697D">
              <w:rPr>
                <w:rFonts w:asciiTheme="minorHAnsi" w:hAnsiTheme="minorHAnsi" w:cstheme="minorHAnsi"/>
                <w:color w:val="000000"/>
                <w:sz w:val="22"/>
                <w:szCs w:val="22"/>
              </w:rPr>
              <w:t>HR</w:t>
            </w:r>
            <w:r w:rsidRPr="0076697D">
              <w:rPr>
                <w:rFonts w:asciiTheme="minorHAnsi" w:hAnsiTheme="minorHAnsi" w:cstheme="minorHAnsi"/>
                <w:color w:val="000000"/>
                <w:sz w:val="22"/>
                <w:szCs w:val="22"/>
                <w:lang w:val="el-GR"/>
              </w:rPr>
              <w:t xml:space="preserve">1, θετικό και αρνητικό μάρτυρα έτοιμους προς χρήση, σύζευγμα </w:t>
            </w:r>
            <w:r w:rsidRPr="0076697D">
              <w:rPr>
                <w:rFonts w:asciiTheme="minorHAnsi" w:hAnsiTheme="minorHAnsi" w:cstheme="minorHAnsi"/>
                <w:color w:val="000000"/>
                <w:sz w:val="22"/>
                <w:szCs w:val="22"/>
              </w:rPr>
              <w:t>IgM</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lang w:val="el-GR"/>
              </w:rPr>
              <w:lastRenderedPageBreak/>
              <w:t xml:space="preserve">αντιανθρώπινης ανοσοσφαιρίνης με την φθορίζουσα χρωστική </w:t>
            </w:r>
            <w:r w:rsidRPr="0076697D">
              <w:rPr>
                <w:rFonts w:asciiTheme="minorHAnsi" w:hAnsiTheme="minorHAnsi" w:cstheme="minorHAnsi"/>
                <w:color w:val="000000"/>
                <w:sz w:val="22"/>
                <w:szCs w:val="22"/>
              </w:rPr>
              <w:t>FITC</w:t>
            </w:r>
            <w:r w:rsidRPr="0076697D">
              <w:rPr>
                <w:rFonts w:asciiTheme="minorHAnsi" w:hAnsiTheme="minorHAnsi" w:cstheme="minorHAnsi"/>
                <w:color w:val="000000"/>
                <w:sz w:val="22"/>
                <w:szCs w:val="22"/>
                <w:lang w:val="el-GR"/>
              </w:rPr>
              <w:t>, ρυθμιστικό διάλυμα, μέσο στερέωσης.</w:t>
            </w:r>
          </w:p>
        </w:tc>
        <w:tc>
          <w:tcPr>
            <w:tcW w:w="614" w:type="dxa"/>
            <w:tcBorders>
              <w:left w:val="single" w:sz="4" w:space="0" w:color="auto"/>
            </w:tcBorders>
          </w:tcPr>
          <w:p w:rsidR="00AE555B" w:rsidRPr="0076697D" w:rsidRDefault="00AE555B" w:rsidP="00E4084C">
            <w:pPr>
              <w:rPr>
                <w:rFonts w:asciiTheme="minorHAnsi" w:eastAsia="SimSun" w:hAnsiTheme="minorHAnsi" w:cstheme="minorHAnsi"/>
                <w:sz w:val="22"/>
                <w:szCs w:val="22"/>
                <w:lang w:val="el-GR"/>
              </w:rPr>
            </w:pPr>
          </w:p>
        </w:tc>
        <w:tc>
          <w:tcPr>
            <w:tcW w:w="578" w:type="dxa"/>
          </w:tcPr>
          <w:p w:rsidR="00AE555B" w:rsidRPr="0076697D" w:rsidRDefault="00AE555B" w:rsidP="00E4084C">
            <w:pPr>
              <w:rPr>
                <w:rFonts w:asciiTheme="minorHAnsi" w:eastAsia="SimSun" w:hAnsiTheme="minorHAnsi" w:cstheme="minorHAnsi"/>
                <w:sz w:val="22"/>
                <w:szCs w:val="22"/>
                <w:lang w:val="el-GR"/>
              </w:rPr>
            </w:pPr>
          </w:p>
        </w:tc>
        <w:tc>
          <w:tcPr>
            <w:tcW w:w="1508" w:type="dxa"/>
          </w:tcPr>
          <w:p w:rsidR="00AE555B" w:rsidRPr="0076697D" w:rsidRDefault="00AE555B" w:rsidP="00E4084C">
            <w:pPr>
              <w:rPr>
                <w:rFonts w:asciiTheme="minorHAnsi" w:eastAsia="SimSun" w:hAnsiTheme="minorHAnsi" w:cstheme="minorHAnsi"/>
                <w:sz w:val="22"/>
                <w:szCs w:val="22"/>
                <w:lang w:val="el-GR"/>
              </w:rPr>
            </w:pPr>
          </w:p>
        </w:tc>
      </w:tr>
      <w:tr w:rsidR="00AE555B" w:rsidRPr="0082579F" w:rsidTr="00027B88">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AE555B" w:rsidRPr="0076697D" w:rsidRDefault="00AE555B" w:rsidP="00E4084C">
            <w:pPr>
              <w:jc w:val="center"/>
              <w:rPr>
                <w:rFonts w:asciiTheme="minorHAnsi" w:eastAsia="SimSun" w:hAnsiTheme="minorHAnsi" w:cstheme="minorHAnsi"/>
                <w:sz w:val="22"/>
                <w:szCs w:val="22"/>
                <w:lang w:val="el-GR"/>
              </w:rPr>
            </w:pPr>
            <w:r w:rsidRPr="0076697D">
              <w:rPr>
                <w:rFonts w:asciiTheme="minorHAnsi" w:hAnsiTheme="minorHAnsi" w:cstheme="minorHAnsi"/>
                <w:b/>
                <w:color w:val="000000"/>
                <w:sz w:val="22"/>
                <w:szCs w:val="22"/>
                <w:lang w:val="el-GR"/>
              </w:rPr>
              <w:lastRenderedPageBreak/>
              <w:t>9</w:t>
            </w:r>
          </w:p>
        </w:tc>
        <w:tc>
          <w:tcPr>
            <w:tcW w:w="6241" w:type="dxa"/>
            <w:tcBorders>
              <w:top w:val="single" w:sz="4" w:space="0" w:color="auto"/>
              <w:left w:val="nil"/>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color w:val="000000"/>
                <w:sz w:val="22"/>
                <w:szCs w:val="22"/>
                <w:lang w:val="el-GR"/>
              </w:rPr>
              <w:t xml:space="preserve">Πλήρες </w:t>
            </w:r>
            <w:r w:rsidRPr="0076697D">
              <w:rPr>
                <w:rFonts w:asciiTheme="minorHAnsi" w:hAnsiTheme="minorHAnsi" w:cstheme="minorHAnsi"/>
                <w:color w:val="000000"/>
                <w:sz w:val="22"/>
                <w:szCs w:val="22"/>
              </w:rPr>
              <w:t>IVD</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kit</w:t>
            </w:r>
            <w:r w:rsidRPr="0076697D">
              <w:rPr>
                <w:rFonts w:asciiTheme="minorHAnsi" w:hAnsiTheme="minorHAnsi" w:cstheme="minorHAnsi"/>
                <w:color w:val="000000"/>
                <w:sz w:val="22"/>
                <w:szCs w:val="22"/>
                <w:lang w:val="el-GR"/>
              </w:rPr>
              <w:t xml:space="preserve"> για την ανίχνευση </w:t>
            </w:r>
            <w:r w:rsidRPr="0076697D">
              <w:rPr>
                <w:rFonts w:asciiTheme="minorHAnsi" w:hAnsiTheme="minorHAnsi" w:cstheme="minorHAnsi"/>
                <w:color w:val="000000"/>
                <w:sz w:val="22"/>
                <w:szCs w:val="22"/>
              </w:rPr>
              <w:t>IgG</w:t>
            </w:r>
            <w:r w:rsidRPr="0076697D">
              <w:rPr>
                <w:rFonts w:asciiTheme="minorHAnsi" w:hAnsiTheme="minorHAnsi" w:cstheme="minorHAnsi"/>
                <w:color w:val="000000"/>
                <w:sz w:val="22"/>
                <w:szCs w:val="22"/>
                <w:lang w:val="el-GR"/>
              </w:rPr>
              <w:t xml:space="preserve"> αντισωμάτων έναντι της λιστέριας (Λιστέρια μονοκυτταρογόνος 1/2</w:t>
            </w:r>
            <w:r w:rsidRPr="0076697D">
              <w:rPr>
                <w:rFonts w:asciiTheme="minorHAnsi" w:hAnsiTheme="minorHAnsi" w:cstheme="minorHAnsi"/>
                <w:color w:val="000000"/>
                <w:sz w:val="22"/>
                <w:szCs w:val="22"/>
              </w:rPr>
              <w:t>a</w:t>
            </w:r>
            <w:r w:rsidRPr="0076697D">
              <w:rPr>
                <w:rFonts w:asciiTheme="minorHAnsi" w:hAnsiTheme="minorHAnsi" w:cstheme="minorHAnsi"/>
                <w:color w:val="000000"/>
                <w:sz w:val="22"/>
                <w:szCs w:val="22"/>
                <w:lang w:val="el-GR"/>
              </w:rPr>
              <w:t xml:space="preserve"> και 4</w:t>
            </w:r>
            <w:r w:rsidRPr="0076697D">
              <w:rPr>
                <w:rFonts w:asciiTheme="minorHAnsi" w:hAnsiTheme="minorHAnsi" w:cstheme="minorHAnsi"/>
                <w:color w:val="000000"/>
                <w:sz w:val="22"/>
                <w:szCs w:val="22"/>
              </w:rPr>
              <w:t>b</w:t>
            </w:r>
            <w:r w:rsidRPr="0076697D">
              <w:rPr>
                <w:rFonts w:asciiTheme="minorHAnsi" w:hAnsiTheme="minorHAnsi" w:cstheme="minorHAnsi"/>
                <w:color w:val="000000"/>
                <w:sz w:val="22"/>
                <w:szCs w:val="22"/>
                <w:lang w:val="el-GR"/>
              </w:rPr>
              <w:t xml:space="preserve">) με έμμεσο ανοσοφθορισμό. Να περιέχει 10 πλάκες των 10 βοθρίων </w:t>
            </w:r>
            <w:r w:rsidRPr="0076697D">
              <w:rPr>
                <w:rFonts w:asciiTheme="minorHAnsi" w:hAnsiTheme="minorHAnsi" w:cstheme="minorHAnsi"/>
                <w:color w:val="000000"/>
                <w:sz w:val="22"/>
                <w:szCs w:val="22"/>
              </w:rPr>
              <w:t>L</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monocytogenes</w:t>
            </w:r>
            <w:r w:rsidRPr="0076697D">
              <w:rPr>
                <w:rFonts w:asciiTheme="minorHAnsi" w:hAnsiTheme="minorHAnsi" w:cstheme="minorHAnsi"/>
                <w:color w:val="000000"/>
                <w:sz w:val="22"/>
                <w:szCs w:val="22"/>
                <w:lang w:val="el-GR"/>
              </w:rPr>
              <w:t>, στελέχη 1/2</w:t>
            </w:r>
            <w:r w:rsidRPr="0076697D">
              <w:rPr>
                <w:rFonts w:asciiTheme="minorHAnsi" w:hAnsiTheme="minorHAnsi" w:cstheme="minorHAnsi"/>
                <w:color w:val="000000"/>
                <w:sz w:val="22"/>
                <w:szCs w:val="22"/>
              </w:rPr>
              <w:t>a</w:t>
            </w:r>
            <w:r w:rsidRPr="0076697D">
              <w:rPr>
                <w:rFonts w:asciiTheme="minorHAnsi" w:hAnsiTheme="minorHAnsi" w:cstheme="minorHAnsi"/>
                <w:color w:val="000000"/>
                <w:sz w:val="22"/>
                <w:szCs w:val="22"/>
                <w:lang w:val="el-GR"/>
              </w:rPr>
              <w:t xml:space="preserve"> και 4</w:t>
            </w:r>
            <w:r w:rsidRPr="0076697D">
              <w:rPr>
                <w:rFonts w:asciiTheme="minorHAnsi" w:hAnsiTheme="minorHAnsi" w:cstheme="minorHAnsi"/>
                <w:color w:val="000000"/>
                <w:sz w:val="22"/>
                <w:szCs w:val="22"/>
              </w:rPr>
              <w:t>b</w:t>
            </w:r>
            <w:r w:rsidRPr="0076697D">
              <w:rPr>
                <w:rFonts w:asciiTheme="minorHAnsi" w:hAnsiTheme="minorHAnsi" w:cstheme="minorHAnsi"/>
                <w:color w:val="000000"/>
                <w:sz w:val="22"/>
                <w:szCs w:val="22"/>
                <w:lang w:val="el-GR"/>
              </w:rPr>
              <w:t xml:space="preserve">, θετικό και αρνητικό μάρτυρα έτοιμους προς χρήση, σύζευγμα </w:t>
            </w:r>
            <w:r w:rsidRPr="0076697D">
              <w:rPr>
                <w:rFonts w:asciiTheme="minorHAnsi" w:hAnsiTheme="minorHAnsi" w:cstheme="minorHAnsi"/>
                <w:color w:val="000000"/>
                <w:sz w:val="22"/>
                <w:szCs w:val="22"/>
              </w:rPr>
              <w:t>IgG</w:t>
            </w:r>
            <w:r w:rsidRPr="0076697D">
              <w:rPr>
                <w:rFonts w:asciiTheme="minorHAnsi" w:hAnsiTheme="minorHAnsi" w:cstheme="minorHAnsi"/>
                <w:color w:val="000000"/>
                <w:sz w:val="22"/>
                <w:szCs w:val="22"/>
                <w:lang w:val="el-GR"/>
              </w:rPr>
              <w:t xml:space="preserve"> αντιανθρώπινης ανοσοσφαιρίνης με την φθορίζουσα χρωστική </w:t>
            </w:r>
            <w:r w:rsidRPr="0076697D">
              <w:rPr>
                <w:rFonts w:asciiTheme="minorHAnsi" w:hAnsiTheme="minorHAnsi" w:cstheme="minorHAnsi"/>
                <w:color w:val="000000"/>
                <w:sz w:val="22"/>
                <w:szCs w:val="22"/>
              </w:rPr>
              <w:t>FITC</w:t>
            </w:r>
            <w:r w:rsidRPr="0076697D">
              <w:rPr>
                <w:rFonts w:asciiTheme="minorHAnsi" w:hAnsiTheme="minorHAnsi" w:cstheme="minorHAnsi"/>
                <w:color w:val="000000"/>
                <w:sz w:val="22"/>
                <w:szCs w:val="22"/>
                <w:lang w:val="el-GR"/>
              </w:rPr>
              <w:t xml:space="preserve">, ρυθμιστικό διάλυμα, μέσο στερέωσης.Συσκευασία των 100 </w:t>
            </w:r>
            <w:r w:rsidRPr="0076697D">
              <w:rPr>
                <w:rFonts w:asciiTheme="minorHAnsi" w:hAnsiTheme="minorHAnsi" w:cstheme="minorHAnsi"/>
                <w:color w:val="000000"/>
                <w:sz w:val="22"/>
                <w:szCs w:val="22"/>
              </w:rPr>
              <w:t>tests</w:t>
            </w:r>
          </w:p>
        </w:tc>
        <w:tc>
          <w:tcPr>
            <w:tcW w:w="614" w:type="dxa"/>
          </w:tcPr>
          <w:p w:rsidR="00AE555B" w:rsidRPr="0076697D" w:rsidRDefault="00AE555B" w:rsidP="00E4084C">
            <w:pPr>
              <w:rPr>
                <w:rFonts w:asciiTheme="minorHAnsi" w:eastAsia="SimSun" w:hAnsiTheme="minorHAnsi" w:cstheme="minorHAnsi"/>
                <w:sz w:val="22"/>
                <w:szCs w:val="22"/>
                <w:lang w:val="el-GR"/>
              </w:rPr>
            </w:pPr>
          </w:p>
        </w:tc>
        <w:tc>
          <w:tcPr>
            <w:tcW w:w="578" w:type="dxa"/>
          </w:tcPr>
          <w:p w:rsidR="00AE555B" w:rsidRPr="0076697D" w:rsidRDefault="00AE555B" w:rsidP="00E4084C">
            <w:pPr>
              <w:rPr>
                <w:rFonts w:asciiTheme="minorHAnsi" w:eastAsia="SimSun" w:hAnsiTheme="minorHAnsi" w:cstheme="minorHAnsi"/>
                <w:sz w:val="22"/>
                <w:szCs w:val="22"/>
                <w:lang w:val="el-GR"/>
              </w:rPr>
            </w:pPr>
          </w:p>
        </w:tc>
        <w:tc>
          <w:tcPr>
            <w:tcW w:w="1508" w:type="dxa"/>
          </w:tcPr>
          <w:p w:rsidR="00AE555B" w:rsidRPr="0076697D" w:rsidRDefault="00AE555B" w:rsidP="00E4084C">
            <w:pPr>
              <w:rPr>
                <w:rFonts w:asciiTheme="minorHAnsi" w:eastAsia="SimSun" w:hAnsiTheme="minorHAnsi" w:cstheme="minorHAnsi"/>
                <w:sz w:val="22"/>
                <w:szCs w:val="22"/>
                <w:lang w:val="el-GR"/>
              </w:rPr>
            </w:pPr>
          </w:p>
        </w:tc>
      </w:tr>
      <w:tr w:rsidR="00AE555B" w:rsidRPr="0082579F" w:rsidTr="00E4084C">
        <w:tc>
          <w:tcPr>
            <w:tcW w:w="687" w:type="dxa"/>
            <w:tcBorders>
              <w:top w:val="nil"/>
              <w:left w:val="single" w:sz="4" w:space="0" w:color="auto"/>
              <w:bottom w:val="single" w:sz="4" w:space="0" w:color="auto"/>
              <w:right w:val="single" w:sz="4" w:space="0" w:color="auto"/>
            </w:tcBorders>
            <w:shd w:val="clear" w:color="auto" w:fill="auto"/>
            <w:vAlign w:val="center"/>
          </w:tcPr>
          <w:p w:rsidR="00AE555B" w:rsidRPr="0076697D" w:rsidRDefault="00AE555B" w:rsidP="00E4084C">
            <w:pPr>
              <w:jc w:val="center"/>
              <w:rPr>
                <w:rFonts w:asciiTheme="minorHAnsi" w:eastAsia="SimSun" w:hAnsiTheme="minorHAnsi" w:cstheme="minorHAnsi"/>
                <w:sz w:val="22"/>
                <w:szCs w:val="22"/>
                <w:lang w:val="el-GR"/>
              </w:rPr>
            </w:pPr>
            <w:r w:rsidRPr="0076697D">
              <w:rPr>
                <w:rFonts w:asciiTheme="minorHAnsi" w:hAnsiTheme="minorHAnsi" w:cstheme="minorHAnsi"/>
                <w:b/>
                <w:color w:val="000000"/>
                <w:sz w:val="22"/>
                <w:szCs w:val="22"/>
                <w:lang w:val="el-GR"/>
              </w:rPr>
              <w:t>10</w:t>
            </w:r>
          </w:p>
        </w:tc>
        <w:tc>
          <w:tcPr>
            <w:tcW w:w="6241" w:type="dxa"/>
            <w:tcBorders>
              <w:top w:val="nil"/>
              <w:left w:val="nil"/>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color w:val="000000"/>
                <w:sz w:val="22"/>
                <w:szCs w:val="22"/>
                <w:lang w:val="el-GR"/>
              </w:rPr>
              <w:t xml:space="preserve">Δοκιμασία έμμεσου ανοσοφθορισμού για τον προσδιορισμό </w:t>
            </w:r>
            <w:r w:rsidRPr="0076697D">
              <w:rPr>
                <w:rFonts w:asciiTheme="minorHAnsi" w:hAnsiTheme="minorHAnsi" w:cstheme="minorHAnsi"/>
                <w:color w:val="000000"/>
                <w:sz w:val="22"/>
                <w:szCs w:val="22"/>
              </w:rPr>
              <w:t>IgG</w:t>
            </w:r>
            <w:r w:rsidRPr="0076697D">
              <w:rPr>
                <w:rFonts w:asciiTheme="minorHAnsi" w:hAnsiTheme="minorHAnsi" w:cstheme="minorHAnsi"/>
                <w:color w:val="000000"/>
                <w:sz w:val="22"/>
                <w:szCs w:val="22"/>
                <w:lang w:val="el-GR"/>
              </w:rPr>
              <w:t xml:space="preserve"> αντισωμάτων έναντι της λιστέριας μονοκυτταρογόνου 1/2</w:t>
            </w:r>
            <w:r w:rsidRPr="0076697D">
              <w:rPr>
                <w:rFonts w:asciiTheme="minorHAnsi" w:hAnsiTheme="minorHAnsi" w:cstheme="minorHAnsi"/>
                <w:color w:val="000000"/>
                <w:sz w:val="22"/>
                <w:szCs w:val="22"/>
              </w:rPr>
              <w:t>a</w:t>
            </w:r>
            <w:r w:rsidRPr="0076697D">
              <w:rPr>
                <w:rFonts w:asciiTheme="minorHAnsi" w:hAnsiTheme="minorHAnsi" w:cstheme="minorHAnsi"/>
                <w:color w:val="000000"/>
                <w:sz w:val="22"/>
                <w:szCs w:val="22"/>
                <w:lang w:val="el-GR"/>
              </w:rPr>
              <w:t xml:space="preserve"> και 4</w:t>
            </w:r>
            <w:r w:rsidRPr="0076697D">
              <w:rPr>
                <w:rFonts w:asciiTheme="minorHAnsi" w:hAnsiTheme="minorHAnsi" w:cstheme="minorHAnsi"/>
                <w:color w:val="000000"/>
                <w:sz w:val="22"/>
                <w:szCs w:val="22"/>
              </w:rPr>
              <w:t>b</w:t>
            </w:r>
            <w:r w:rsidRPr="0076697D">
              <w:rPr>
                <w:rFonts w:asciiTheme="minorHAnsi" w:hAnsiTheme="minorHAnsi" w:cstheme="minorHAnsi"/>
                <w:color w:val="000000"/>
                <w:sz w:val="22"/>
                <w:szCs w:val="22"/>
                <w:lang w:val="el-GR"/>
              </w:rPr>
              <w:t xml:space="preserve">, σε ανθρώπινο ορό ή πλάσμα. Το κιτ να περιέχει πλακίδια που θα φέρουν συνδυασμό υποστρωμάτων (2 διακριτές κηλίδες στο ίδιο βοθρίο) βακτηριακών επιχρισμάτων των δύο στελεχών της λιστέριας.Συσκευασία των 50 </w:t>
            </w:r>
            <w:r w:rsidRPr="0076697D">
              <w:rPr>
                <w:rFonts w:asciiTheme="minorHAnsi" w:hAnsiTheme="minorHAnsi" w:cstheme="minorHAnsi"/>
                <w:color w:val="000000"/>
                <w:sz w:val="22"/>
                <w:szCs w:val="22"/>
              </w:rPr>
              <w:t>tests</w:t>
            </w:r>
          </w:p>
        </w:tc>
        <w:tc>
          <w:tcPr>
            <w:tcW w:w="614" w:type="dxa"/>
          </w:tcPr>
          <w:p w:rsidR="00AE555B" w:rsidRPr="0076697D" w:rsidRDefault="00AE555B" w:rsidP="00E4084C">
            <w:pPr>
              <w:rPr>
                <w:rFonts w:asciiTheme="minorHAnsi" w:eastAsia="SimSun" w:hAnsiTheme="minorHAnsi" w:cstheme="minorHAnsi"/>
                <w:sz w:val="22"/>
                <w:szCs w:val="22"/>
                <w:lang w:val="el-GR"/>
              </w:rPr>
            </w:pPr>
          </w:p>
        </w:tc>
        <w:tc>
          <w:tcPr>
            <w:tcW w:w="578" w:type="dxa"/>
          </w:tcPr>
          <w:p w:rsidR="00AE555B" w:rsidRPr="0076697D" w:rsidRDefault="00AE555B" w:rsidP="00E4084C">
            <w:pPr>
              <w:rPr>
                <w:rFonts w:asciiTheme="minorHAnsi" w:eastAsia="SimSun" w:hAnsiTheme="minorHAnsi" w:cstheme="minorHAnsi"/>
                <w:sz w:val="22"/>
                <w:szCs w:val="22"/>
                <w:lang w:val="el-GR"/>
              </w:rPr>
            </w:pPr>
          </w:p>
        </w:tc>
        <w:tc>
          <w:tcPr>
            <w:tcW w:w="1508" w:type="dxa"/>
          </w:tcPr>
          <w:p w:rsidR="00AE555B" w:rsidRPr="0076697D" w:rsidRDefault="00AE555B" w:rsidP="00E4084C">
            <w:pPr>
              <w:rPr>
                <w:rFonts w:asciiTheme="minorHAnsi" w:eastAsia="SimSun" w:hAnsiTheme="minorHAnsi" w:cstheme="minorHAnsi"/>
                <w:sz w:val="22"/>
                <w:szCs w:val="22"/>
                <w:lang w:val="el-GR"/>
              </w:rPr>
            </w:pPr>
          </w:p>
        </w:tc>
      </w:tr>
      <w:tr w:rsidR="00AE555B" w:rsidRPr="0082579F" w:rsidTr="00E4084C">
        <w:tc>
          <w:tcPr>
            <w:tcW w:w="687" w:type="dxa"/>
            <w:tcBorders>
              <w:top w:val="nil"/>
              <w:left w:val="single" w:sz="4" w:space="0" w:color="auto"/>
              <w:bottom w:val="single" w:sz="4" w:space="0" w:color="auto"/>
              <w:right w:val="single" w:sz="4" w:space="0" w:color="auto"/>
            </w:tcBorders>
            <w:shd w:val="clear" w:color="auto" w:fill="auto"/>
            <w:vAlign w:val="center"/>
          </w:tcPr>
          <w:p w:rsidR="00AE555B" w:rsidRPr="0076697D" w:rsidRDefault="00AE555B" w:rsidP="00E4084C">
            <w:pPr>
              <w:jc w:val="center"/>
              <w:rPr>
                <w:rFonts w:asciiTheme="minorHAnsi" w:eastAsia="SimSun" w:hAnsiTheme="minorHAnsi" w:cstheme="minorHAnsi"/>
                <w:sz w:val="22"/>
                <w:szCs w:val="22"/>
                <w:lang w:val="el-GR"/>
              </w:rPr>
            </w:pPr>
            <w:r w:rsidRPr="0076697D">
              <w:rPr>
                <w:rFonts w:asciiTheme="minorHAnsi" w:hAnsiTheme="minorHAnsi" w:cstheme="minorHAnsi"/>
                <w:b/>
                <w:color w:val="000000"/>
                <w:sz w:val="22"/>
                <w:szCs w:val="22"/>
                <w:lang w:val="el-GR"/>
              </w:rPr>
              <w:t>11</w:t>
            </w:r>
          </w:p>
        </w:tc>
        <w:tc>
          <w:tcPr>
            <w:tcW w:w="6241" w:type="dxa"/>
            <w:tcBorders>
              <w:top w:val="nil"/>
              <w:left w:val="nil"/>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color w:val="000000"/>
                <w:sz w:val="22"/>
                <w:szCs w:val="22"/>
                <w:lang w:val="el-GR"/>
              </w:rPr>
              <w:t xml:space="preserve">Δοκιμασία έμμεσου ανοσοφθορισμού για τον ταυτόχρονο προσδιορισμό </w:t>
            </w:r>
            <w:r w:rsidRPr="0076697D">
              <w:rPr>
                <w:rFonts w:asciiTheme="minorHAnsi" w:hAnsiTheme="minorHAnsi" w:cstheme="minorHAnsi"/>
                <w:color w:val="000000"/>
                <w:sz w:val="22"/>
                <w:szCs w:val="22"/>
              </w:rPr>
              <w:t>IgG</w:t>
            </w:r>
            <w:r w:rsidRPr="0076697D">
              <w:rPr>
                <w:rFonts w:asciiTheme="minorHAnsi" w:hAnsiTheme="minorHAnsi" w:cstheme="minorHAnsi"/>
                <w:color w:val="000000"/>
                <w:sz w:val="22"/>
                <w:szCs w:val="22"/>
                <w:lang w:val="el-GR"/>
              </w:rPr>
              <w:t xml:space="preserve"> αντισωμάτων έναντι χλαμυδίων </w:t>
            </w:r>
            <w:r w:rsidRPr="0076697D">
              <w:rPr>
                <w:rFonts w:asciiTheme="minorHAnsi" w:hAnsiTheme="minorHAnsi" w:cstheme="minorHAnsi"/>
                <w:color w:val="000000"/>
                <w:sz w:val="22"/>
                <w:szCs w:val="22"/>
              </w:rPr>
              <w:t>pneumoniae</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trachomatis</w:t>
            </w:r>
            <w:r w:rsidRPr="0076697D">
              <w:rPr>
                <w:rFonts w:asciiTheme="minorHAnsi" w:hAnsiTheme="minorHAnsi" w:cstheme="minorHAnsi"/>
                <w:color w:val="000000"/>
                <w:sz w:val="22"/>
                <w:szCs w:val="22"/>
                <w:lang w:val="el-GR"/>
              </w:rPr>
              <w:t xml:space="preserve"> και </w:t>
            </w:r>
            <w:r w:rsidRPr="0076697D">
              <w:rPr>
                <w:rFonts w:asciiTheme="minorHAnsi" w:hAnsiTheme="minorHAnsi" w:cstheme="minorHAnsi"/>
                <w:color w:val="000000"/>
                <w:sz w:val="22"/>
                <w:szCs w:val="22"/>
              </w:rPr>
              <w:t>psittaci</w:t>
            </w:r>
            <w:r w:rsidRPr="0076697D">
              <w:rPr>
                <w:rFonts w:asciiTheme="minorHAnsi" w:hAnsiTheme="minorHAnsi" w:cstheme="minorHAnsi"/>
                <w:color w:val="000000"/>
                <w:sz w:val="22"/>
                <w:szCs w:val="22"/>
                <w:lang w:val="el-GR"/>
              </w:rPr>
              <w:t xml:space="preserve"> με την τεχνική μικροανοσοφθορισμού </w:t>
            </w:r>
            <w:r w:rsidRPr="0076697D">
              <w:rPr>
                <w:rFonts w:asciiTheme="minorHAnsi" w:hAnsiTheme="minorHAnsi" w:cstheme="minorHAnsi"/>
                <w:color w:val="000000"/>
                <w:sz w:val="22"/>
                <w:szCs w:val="22"/>
              </w:rPr>
              <w:t>MIF</w:t>
            </w:r>
            <w:r w:rsidRPr="0076697D">
              <w:rPr>
                <w:rFonts w:asciiTheme="minorHAnsi" w:hAnsiTheme="minorHAnsi" w:cstheme="minorHAnsi"/>
                <w:color w:val="000000"/>
                <w:sz w:val="22"/>
                <w:szCs w:val="22"/>
                <w:lang w:val="el-GR"/>
              </w:rPr>
              <w:t xml:space="preserve">, σε ανθρώπινο ορό ή πλάσμα. Το κιτ να περιέχει πλακίδια που θα φέρουν συνδυασμό τριών ειδικών υποστρωμάτων ανά είδος χλαμυδίων και ενός με μη μολυσμένα κύτταρα ως μάρτυρα.Συσκευασία των 100 </w:t>
            </w:r>
            <w:r w:rsidRPr="0076697D">
              <w:rPr>
                <w:rFonts w:asciiTheme="minorHAnsi" w:hAnsiTheme="minorHAnsi" w:cstheme="minorHAnsi"/>
                <w:color w:val="000000"/>
                <w:sz w:val="22"/>
                <w:szCs w:val="22"/>
              </w:rPr>
              <w:t>tests</w:t>
            </w:r>
          </w:p>
        </w:tc>
        <w:tc>
          <w:tcPr>
            <w:tcW w:w="614" w:type="dxa"/>
          </w:tcPr>
          <w:p w:rsidR="00AE555B" w:rsidRPr="0076697D" w:rsidRDefault="00AE555B" w:rsidP="00E4084C">
            <w:pPr>
              <w:rPr>
                <w:rFonts w:asciiTheme="minorHAnsi" w:eastAsia="SimSun" w:hAnsiTheme="minorHAnsi" w:cstheme="minorHAnsi"/>
                <w:sz w:val="22"/>
                <w:szCs w:val="22"/>
                <w:lang w:val="el-GR"/>
              </w:rPr>
            </w:pPr>
          </w:p>
        </w:tc>
        <w:tc>
          <w:tcPr>
            <w:tcW w:w="578" w:type="dxa"/>
          </w:tcPr>
          <w:p w:rsidR="00AE555B" w:rsidRPr="0076697D" w:rsidRDefault="00AE555B" w:rsidP="00E4084C">
            <w:pPr>
              <w:rPr>
                <w:rFonts w:asciiTheme="minorHAnsi" w:eastAsia="SimSun" w:hAnsiTheme="minorHAnsi" w:cstheme="minorHAnsi"/>
                <w:sz w:val="22"/>
                <w:szCs w:val="22"/>
                <w:lang w:val="el-GR"/>
              </w:rPr>
            </w:pPr>
          </w:p>
        </w:tc>
        <w:tc>
          <w:tcPr>
            <w:tcW w:w="1508" w:type="dxa"/>
          </w:tcPr>
          <w:p w:rsidR="00AE555B" w:rsidRPr="0076697D" w:rsidRDefault="00AE555B" w:rsidP="00E4084C">
            <w:pPr>
              <w:rPr>
                <w:rFonts w:asciiTheme="minorHAnsi" w:eastAsia="SimSun" w:hAnsiTheme="minorHAnsi" w:cstheme="minorHAnsi"/>
                <w:sz w:val="22"/>
                <w:szCs w:val="22"/>
                <w:lang w:val="el-GR"/>
              </w:rPr>
            </w:pPr>
          </w:p>
        </w:tc>
      </w:tr>
      <w:tr w:rsidR="00AE555B" w:rsidTr="00E4084C">
        <w:tc>
          <w:tcPr>
            <w:tcW w:w="687" w:type="dxa"/>
            <w:tcBorders>
              <w:top w:val="nil"/>
              <w:left w:val="single" w:sz="4" w:space="0" w:color="auto"/>
              <w:bottom w:val="single" w:sz="4" w:space="0" w:color="auto"/>
              <w:right w:val="single" w:sz="4" w:space="0" w:color="auto"/>
            </w:tcBorders>
            <w:shd w:val="clear" w:color="auto" w:fill="auto"/>
            <w:vAlign w:val="center"/>
          </w:tcPr>
          <w:p w:rsidR="00AE555B" w:rsidRPr="0076697D" w:rsidRDefault="00AE555B" w:rsidP="00E4084C">
            <w:pPr>
              <w:jc w:val="center"/>
              <w:rPr>
                <w:rFonts w:asciiTheme="minorHAnsi" w:eastAsia="SimSun" w:hAnsiTheme="minorHAnsi" w:cstheme="minorHAnsi"/>
                <w:sz w:val="22"/>
                <w:szCs w:val="22"/>
                <w:lang w:val="el-GR"/>
              </w:rPr>
            </w:pPr>
            <w:r w:rsidRPr="0076697D">
              <w:rPr>
                <w:rFonts w:asciiTheme="minorHAnsi" w:hAnsiTheme="minorHAnsi" w:cstheme="minorHAnsi"/>
                <w:b/>
                <w:color w:val="000000"/>
                <w:sz w:val="22"/>
                <w:szCs w:val="22"/>
                <w:lang w:val="el-GR"/>
              </w:rPr>
              <w:t>12</w:t>
            </w:r>
          </w:p>
        </w:tc>
        <w:tc>
          <w:tcPr>
            <w:tcW w:w="6241" w:type="dxa"/>
            <w:tcBorders>
              <w:top w:val="nil"/>
              <w:left w:val="nil"/>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color w:val="000000"/>
                <w:sz w:val="22"/>
                <w:szCs w:val="22"/>
                <w:lang w:val="el-GR"/>
              </w:rPr>
              <w:t xml:space="preserve">Δοκιμασία έμμεσου ανοσοφθορισμού για τον ταυτόχρονο προσδιορισμό </w:t>
            </w:r>
            <w:r w:rsidRPr="0076697D">
              <w:rPr>
                <w:rFonts w:asciiTheme="minorHAnsi" w:hAnsiTheme="minorHAnsi" w:cstheme="minorHAnsi"/>
                <w:color w:val="000000"/>
                <w:sz w:val="22"/>
                <w:szCs w:val="22"/>
              </w:rPr>
              <w:t>IgG</w:t>
            </w:r>
            <w:r w:rsidRPr="0076697D">
              <w:rPr>
                <w:rFonts w:asciiTheme="minorHAnsi" w:hAnsiTheme="minorHAnsi" w:cstheme="minorHAnsi"/>
                <w:color w:val="000000"/>
                <w:sz w:val="22"/>
                <w:szCs w:val="22"/>
                <w:lang w:val="el-GR"/>
              </w:rPr>
              <w:t xml:space="preserve"> αντισωμάτων έναντι χλαμυδίων </w:t>
            </w:r>
            <w:r w:rsidRPr="0076697D">
              <w:rPr>
                <w:rFonts w:asciiTheme="minorHAnsi" w:hAnsiTheme="minorHAnsi" w:cstheme="minorHAnsi"/>
                <w:color w:val="000000"/>
                <w:sz w:val="22"/>
                <w:szCs w:val="22"/>
              </w:rPr>
              <w:t>pneumoniae</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trachomatis</w:t>
            </w:r>
            <w:r w:rsidRPr="0076697D">
              <w:rPr>
                <w:rFonts w:asciiTheme="minorHAnsi" w:hAnsiTheme="minorHAnsi" w:cstheme="minorHAnsi"/>
                <w:color w:val="000000"/>
                <w:sz w:val="22"/>
                <w:szCs w:val="22"/>
                <w:lang w:val="el-GR"/>
              </w:rPr>
              <w:t xml:space="preserve"> και </w:t>
            </w:r>
            <w:r w:rsidRPr="0076697D">
              <w:rPr>
                <w:rFonts w:asciiTheme="minorHAnsi" w:hAnsiTheme="minorHAnsi" w:cstheme="minorHAnsi"/>
                <w:color w:val="000000"/>
                <w:sz w:val="22"/>
                <w:szCs w:val="22"/>
              </w:rPr>
              <w:t>psittaci</w:t>
            </w:r>
            <w:r w:rsidRPr="0076697D">
              <w:rPr>
                <w:rFonts w:asciiTheme="minorHAnsi" w:hAnsiTheme="minorHAnsi" w:cstheme="minorHAnsi"/>
                <w:color w:val="000000"/>
                <w:sz w:val="22"/>
                <w:szCs w:val="22"/>
                <w:lang w:val="el-GR"/>
              </w:rPr>
              <w:t xml:space="preserve"> με την τεχνική μικροανοσοφθορισμού </w:t>
            </w:r>
            <w:r w:rsidRPr="0076697D">
              <w:rPr>
                <w:rFonts w:asciiTheme="minorHAnsi" w:hAnsiTheme="minorHAnsi" w:cstheme="minorHAnsi"/>
                <w:color w:val="000000"/>
                <w:sz w:val="22"/>
                <w:szCs w:val="22"/>
              </w:rPr>
              <w:t>MIF</w:t>
            </w:r>
            <w:r w:rsidRPr="0076697D">
              <w:rPr>
                <w:rFonts w:asciiTheme="minorHAnsi" w:hAnsiTheme="minorHAnsi" w:cstheme="minorHAnsi"/>
                <w:color w:val="000000"/>
                <w:sz w:val="22"/>
                <w:szCs w:val="22"/>
                <w:lang w:val="el-GR"/>
              </w:rPr>
              <w:t xml:space="preserve">, σε ανθρώπινο ορό ή πλάσμα. Το κιτ να περιέχει πλακίδια που θα φέρουν συνδυασμό τριών ειδικών υποστρωμάτων ανά είδος χλαμυδίων και ενός με μη μολυσμένα κύτταρα ως μάρτυρα. </w:t>
            </w:r>
            <w:r w:rsidRPr="0076697D">
              <w:rPr>
                <w:rFonts w:asciiTheme="minorHAnsi" w:hAnsiTheme="minorHAnsi" w:cstheme="minorHAnsi"/>
                <w:color w:val="000000"/>
                <w:sz w:val="22"/>
                <w:szCs w:val="22"/>
              </w:rPr>
              <w:t>Συσκευασία των 50 tests.</w:t>
            </w:r>
          </w:p>
        </w:tc>
        <w:tc>
          <w:tcPr>
            <w:tcW w:w="614" w:type="dxa"/>
          </w:tcPr>
          <w:p w:rsidR="00AE555B" w:rsidRPr="0076697D" w:rsidRDefault="00AE555B" w:rsidP="00E4084C">
            <w:pPr>
              <w:rPr>
                <w:rFonts w:asciiTheme="minorHAnsi" w:eastAsia="SimSun" w:hAnsiTheme="minorHAnsi" w:cstheme="minorHAnsi"/>
                <w:sz w:val="22"/>
                <w:szCs w:val="22"/>
                <w:lang w:val="el-GR"/>
              </w:rPr>
            </w:pPr>
          </w:p>
        </w:tc>
        <w:tc>
          <w:tcPr>
            <w:tcW w:w="578" w:type="dxa"/>
          </w:tcPr>
          <w:p w:rsidR="00AE555B" w:rsidRPr="0076697D" w:rsidRDefault="00AE555B" w:rsidP="00E4084C">
            <w:pPr>
              <w:rPr>
                <w:rFonts w:asciiTheme="minorHAnsi" w:eastAsia="SimSun" w:hAnsiTheme="minorHAnsi" w:cstheme="minorHAnsi"/>
                <w:sz w:val="22"/>
                <w:szCs w:val="22"/>
                <w:lang w:val="el-GR"/>
              </w:rPr>
            </w:pPr>
          </w:p>
        </w:tc>
        <w:tc>
          <w:tcPr>
            <w:tcW w:w="1508" w:type="dxa"/>
          </w:tcPr>
          <w:p w:rsidR="00AE555B" w:rsidRPr="0076697D" w:rsidRDefault="00AE555B" w:rsidP="00E4084C">
            <w:pPr>
              <w:rPr>
                <w:rFonts w:asciiTheme="minorHAnsi" w:eastAsia="SimSun" w:hAnsiTheme="minorHAnsi" w:cstheme="minorHAnsi"/>
                <w:sz w:val="22"/>
                <w:szCs w:val="22"/>
                <w:lang w:val="el-GR"/>
              </w:rPr>
            </w:pPr>
          </w:p>
        </w:tc>
      </w:tr>
      <w:tr w:rsidR="00AE555B" w:rsidTr="00E4084C">
        <w:tc>
          <w:tcPr>
            <w:tcW w:w="687" w:type="dxa"/>
            <w:tcBorders>
              <w:top w:val="nil"/>
              <w:left w:val="single" w:sz="4" w:space="0" w:color="auto"/>
              <w:bottom w:val="single" w:sz="4" w:space="0" w:color="auto"/>
              <w:right w:val="single" w:sz="4" w:space="0" w:color="auto"/>
            </w:tcBorders>
            <w:shd w:val="clear" w:color="auto" w:fill="auto"/>
            <w:vAlign w:val="center"/>
          </w:tcPr>
          <w:p w:rsidR="00AE555B" w:rsidRPr="0076697D" w:rsidRDefault="00AE555B" w:rsidP="00E4084C">
            <w:pPr>
              <w:jc w:val="center"/>
              <w:rPr>
                <w:rFonts w:asciiTheme="minorHAnsi" w:eastAsia="SimSun" w:hAnsiTheme="minorHAnsi" w:cstheme="minorHAnsi"/>
                <w:sz w:val="22"/>
                <w:szCs w:val="22"/>
                <w:lang w:val="el-GR"/>
              </w:rPr>
            </w:pPr>
            <w:r w:rsidRPr="0076697D">
              <w:rPr>
                <w:rFonts w:asciiTheme="minorHAnsi" w:hAnsiTheme="minorHAnsi" w:cstheme="minorHAnsi"/>
                <w:b/>
                <w:color w:val="000000"/>
                <w:sz w:val="22"/>
                <w:szCs w:val="22"/>
                <w:lang w:val="el-GR"/>
              </w:rPr>
              <w:t>13</w:t>
            </w:r>
          </w:p>
        </w:tc>
        <w:tc>
          <w:tcPr>
            <w:tcW w:w="6241" w:type="dxa"/>
            <w:tcBorders>
              <w:top w:val="nil"/>
              <w:left w:val="nil"/>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color w:val="000000"/>
                <w:sz w:val="22"/>
                <w:szCs w:val="22"/>
                <w:lang w:val="el-GR"/>
              </w:rPr>
              <w:t xml:space="preserve">Δοκιμασία έμμεσου ανοσοφθορισμού για τον ταυτόχρονο προσδιορισμό </w:t>
            </w:r>
            <w:r w:rsidRPr="0076697D">
              <w:rPr>
                <w:rFonts w:asciiTheme="minorHAnsi" w:hAnsiTheme="minorHAnsi" w:cstheme="minorHAnsi"/>
                <w:color w:val="000000"/>
                <w:sz w:val="22"/>
                <w:szCs w:val="22"/>
              </w:rPr>
              <w:t>IgM</w:t>
            </w:r>
            <w:r w:rsidRPr="0076697D">
              <w:rPr>
                <w:rFonts w:asciiTheme="minorHAnsi" w:hAnsiTheme="minorHAnsi" w:cstheme="minorHAnsi"/>
                <w:color w:val="000000"/>
                <w:sz w:val="22"/>
                <w:szCs w:val="22"/>
                <w:lang w:val="el-GR"/>
              </w:rPr>
              <w:t xml:space="preserve"> αντισωμάτων έναντι χλαμυδίων </w:t>
            </w:r>
            <w:r w:rsidRPr="0076697D">
              <w:rPr>
                <w:rFonts w:asciiTheme="minorHAnsi" w:hAnsiTheme="minorHAnsi" w:cstheme="minorHAnsi"/>
                <w:color w:val="000000"/>
                <w:sz w:val="22"/>
                <w:szCs w:val="22"/>
              </w:rPr>
              <w:t>pneumoniae</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trachomatis</w:t>
            </w:r>
            <w:r w:rsidRPr="0076697D">
              <w:rPr>
                <w:rFonts w:asciiTheme="minorHAnsi" w:hAnsiTheme="minorHAnsi" w:cstheme="minorHAnsi"/>
                <w:color w:val="000000"/>
                <w:sz w:val="22"/>
                <w:szCs w:val="22"/>
                <w:lang w:val="el-GR"/>
              </w:rPr>
              <w:t xml:space="preserve"> και </w:t>
            </w:r>
            <w:r w:rsidRPr="0076697D">
              <w:rPr>
                <w:rFonts w:asciiTheme="minorHAnsi" w:hAnsiTheme="minorHAnsi" w:cstheme="minorHAnsi"/>
                <w:color w:val="000000"/>
                <w:sz w:val="22"/>
                <w:szCs w:val="22"/>
              </w:rPr>
              <w:t>psittaci</w:t>
            </w:r>
            <w:r w:rsidRPr="0076697D">
              <w:rPr>
                <w:rFonts w:asciiTheme="minorHAnsi" w:hAnsiTheme="minorHAnsi" w:cstheme="minorHAnsi"/>
                <w:color w:val="000000"/>
                <w:sz w:val="22"/>
                <w:szCs w:val="22"/>
                <w:lang w:val="el-GR"/>
              </w:rPr>
              <w:t xml:space="preserve"> με την τεχνική μικροανοσοφθορισμού </w:t>
            </w:r>
            <w:r w:rsidRPr="0076697D">
              <w:rPr>
                <w:rFonts w:asciiTheme="minorHAnsi" w:hAnsiTheme="minorHAnsi" w:cstheme="minorHAnsi"/>
                <w:color w:val="000000"/>
                <w:sz w:val="22"/>
                <w:szCs w:val="22"/>
              </w:rPr>
              <w:t>MIF</w:t>
            </w:r>
            <w:r w:rsidRPr="0076697D">
              <w:rPr>
                <w:rFonts w:asciiTheme="minorHAnsi" w:hAnsiTheme="minorHAnsi" w:cstheme="minorHAnsi"/>
                <w:color w:val="000000"/>
                <w:sz w:val="22"/>
                <w:szCs w:val="22"/>
                <w:lang w:val="el-GR"/>
              </w:rPr>
              <w:t xml:space="preserve">, σε ανθρώπινο ορό ή πλάσμα. Το κιτ να περιέχει πλακίδια που θα φέρουν συνδυασμό τριών ειδικών υποστρωμάτων ανά είδος χλαμυδίων και ενός με μη μολυσμένα κύτταρα ως μάρτυρα. </w:t>
            </w:r>
            <w:r w:rsidRPr="0076697D">
              <w:rPr>
                <w:rFonts w:asciiTheme="minorHAnsi" w:hAnsiTheme="minorHAnsi" w:cstheme="minorHAnsi"/>
                <w:color w:val="000000"/>
                <w:sz w:val="22"/>
                <w:szCs w:val="22"/>
              </w:rPr>
              <w:t>Συσκευασία των 100 tests.</w:t>
            </w:r>
          </w:p>
        </w:tc>
        <w:tc>
          <w:tcPr>
            <w:tcW w:w="614" w:type="dxa"/>
          </w:tcPr>
          <w:p w:rsidR="00AE555B" w:rsidRPr="0076697D" w:rsidRDefault="00AE555B" w:rsidP="00E4084C">
            <w:pPr>
              <w:rPr>
                <w:rFonts w:asciiTheme="minorHAnsi" w:eastAsia="SimSun" w:hAnsiTheme="minorHAnsi" w:cstheme="minorHAnsi"/>
                <w:sz w:val="22"/>
                <w:szCs w:val="22"/>
                <w:lang w:val="el-GR"/>
              </w:rPr>
            </w:pPr>
          </w:p>
        </w:tc>
        <w:tc>
          <w:tcPr>
            <w:tcW w:w="578" w:type="dxa"/>
          </w:tcPr>
          <w:p w:rsidR="00AE555B" w:rsidRPr="0076697D" w:rsidRDefault="00AE555B" w:rsidP="00E4084C">
            <w:pPr>
              <w:rPr>
                <w:rFonts w:asciiTheme="minorHAnsi" w:eastAsia="SimSun" w:hAnsiTheme="minorHAnsi" w:cstheme="minorHAnsi"/>
                <w:sz w:val="22"/>
                <w:szCs w:val="22"/>
                <w:lang w:val="el-GR"/>
              </w:rPr>
            </w:pPr>
          </w:p>
        </w:tc>
        <w:tc>
          <w:tcPr>
            <w:tcW w:w="1508" w:type="dxa"/>
          </w:tcPr>
          <w:p w:rsidR="00AE555B" w:rsidRPr="0076697D" w:rsidRDefault="00AE555B" w:rsidP="00E4084C">
            <w:pPr>
              <w:rPr>
                <w:rFonts w:asciiTheme="minorHAnsi" w:eastAsia="SimSun" w:hAnsiTheme="minorHAnsi" w:cstheme="minorHAnsi"/>
                <w:sz w:val="22"/>
                <w:szCs w:val="22"/>
                <w:lang w:val="el-GR"/>
              </w:rPr>
            </w:pPr>
          </w:p>
        </w:tc>
      </w:tr>
      <w:tr w:rsidR="00AE555B" w:rsidTr="00E4084C">
        <w:tc>
          <w:tcPr>
            <w:tcW w:w="687" w:type="dxa"/>
            <w:tcBorders>
              <w:top w:val="nil"/>
              <w:left w:val="single" w:sz="4" w:space="0" w:color="auto"/>
              <w:bottom w:val="single" w:sz="4" w:space="0" w:color="auto"/>
              <w:right w:val="single" w:sz="4" w:space="0" w:color="auto"/>
            </w:tcBorders>
            <w:shd w:val="clear" w:color="auto" w:fill="auto"/>
            <w:vAlign w:val="center"/>
          </w:tcPr>
          <w:p w:rsidR="00AE555B" w:rsidRPr="0076697D" w:rsidRDefault="00AE555B" w:rsidP="00E4084C">
            <w:pPr>
              <w:jc w:val="center"/>
              <w:rPr>
                <w:rFonts w:asciiTheme="minorHAnsi" w:eastAsia="SimSun" w:hAnsiTheme="minorHAnsi" w:cstheme="minorHAnsi"/>
                <w:sz w:val="22"/>
                <w:szCs w:val="22"/>
                <w:lang w:val="el-GR"/>
              </w:rPr>
            </w:pPr>
            <w:r w:rsidRPr="0076697D">
              <w:rPr>
                <w:rFonts w:asciiTheme="minorHAnsi" w:hAnsiTheme="minorHAnsi" w:cstheme="minorHAnsi"/>
                <w:b/>
                <w:color w:val="000000"/>
                <w:sz w:val="22"/>
                <w:szCs w:val="22"/>
                <w:lang w:val="el-GR"/>
              </w:rPr>
              <w:t>14</w:t>
            </w:r>
          </w:p>
        </w:tc>
        <w:tc>
          <w:tcPr>
            <w:tcW w:w="6241" w:type="dxa"/>
            <w:tcBorders>
              <w:top w:val="nil"/>
              <w:left w:val="nil"/>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color w:val="000000"/>
                <w:sz w:val="22"/>
                <w:szCs w:val="22"/>
                <w:lang w:val="el-GR"/>
              </w:rPr>
              <w:t xml:space="preserve">Δοκιμασία έμμεσου ανοσοφθορισμού για τον ταυτόχρονο προσδιορισμό </w:t>
            </w:r>
            <w:r w:rsidRPr="0076697D">
              <w:rPr>
                <w:rFonts w:asciiTheme="minorHAnsi" w:hAnsiTheme="minorHAnsi" w:cstheme="minorHAnsi"/>
                <w:color w:val="000000"/>
                <w:sz w:val="22"/>
                <w:szCs w:val="22"/>
              </w:rPr>
              <w:t>IgM</w:t>
            </w:r>
            <w:r w:rsidRPr="0076697D">
              <w:rPr>
                <w:rFonts w:asciiTheme="minorHAnsi" w:hAnsiTheme="minorHAnsi" w:cstheme="minorHAnsi"/>
                <w:color w:val="000000"/>
                <w:sz w:val="22"/>
                <w:szCs w:val="22"/>
                <w:lang w:val="el-GR"/>
              </w:rPr>
              <w:t xml:space="preserve"> αντισωμάτων έναντι χλαμυδίων </w:t>
            </w:r>
            <w:r w:rsidRPr="0076697D">
              <w:rPr>
                <w:rFonts w:asciiTheme="minorHAnsi" w:hAnsiTheme="minorHAnsi" w:cstheme="minorHAnsi"/>
                <w:color w:val="000000"/>
                <w:sz w:val="22"/>
                <w:szCs w:val="22"/>
              </w:rPr>
              <w:t>pneumoniae</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trachomatis</w:t>
            </w:r>
            <w:r w:rsidRPr="0076697D">
              <w:rPr>
                <w:rFonts w:asciiTheme="minorHAnsi" w:hAnsiTheme="minorHAnsi" w:cstheme="minorHAnsi"/>
                <w:color w:val="000000"/>
                <w:sz w:val="22"/>
                <w:szCs w:val="22"/>
                <w:lang w:val="el-GR"/>
              </w:rPr>
              <w:t xml:space="preserve"> και </w:t>
            </w:r>
            <w:r w:rsidRPr="0076697D">
              <w:rPr>
                <w:rFonts w:asciiTheme="minorHAnsi" w:hAnsiTheme="minorHAnsi" w:cstheme="minorHAnsi"/>
                <w:color w:val="000000"/>
                <w:sz w:val="22"/>
                <w:szCs w:val="22"/>
              </w:rPr>
              <w:t>psittaci</w:t>
            </w:r>
            <w:r w:rsidRPr="0076697D">
              <w:rPr>
                <w:rFonts w:asciiTheme="minorHAnsi" w:hAnsiTheme="minorHAnsi" w:cstheme="minorHAnsi"/>
                <w:color w:val="000000"/>
                <w:sz w:val="22"/>
                <w:szCs w:val="22"/>
                <w:lang w:val="el-GR"/>
              </w:rPr>
              <w:t xml:space="preserve"> με την τεχνική μικροανοσοφθορισμού </w:t>
            </w:r>
            <w:r w:rsidRPr="0076697D">
              <w:rPr>
                <w:rFonts w:asciiTheme="minorHAnsi" w:hAnsiTheme="minorHAnsi" w:cstheme="minorHAnsi"/>
                <w:color w:val="000000"/>
                <w:sz w:val="22"/>
                <w:szCs w:val="22"/>
              </w:rPr>
              <w:t>MIF</w:t>
            </w:r>
            <w:r w:rsidRPr="0076697D">
              <w:rPr>
                <w:rFonts w:asciiTheme="minorHAnsi" w:hAnsiTheme="minorHAnsi" w:cstheme="minorHAnsi"/>
                <w:color w:val="000000"/>
                <w:sz w:val="22"/>
                <w:szCs w:val="22"/>
                <w:lang w:val="el-GR"/>
              </w:rPr>
              <w:t xml:space="preserve">, σε ανθρώπινο ορό ή πλάσμα. Το κιτ να περιέχει πλακίδια που θα φέρουν συνδυασμό τριών ειδικών υποστρωμάτων ανά είδος </w:t>
            </w:r>
            <w:r w:rsidRPr="0076697D">
              <w:rPr>
                <w:rFonts w:asciiTheme="minorHAnsi" w:hAnsiTheme="minorHAnsi" w:cstheme="minorHAnsi"/>
                <w:color w:val="000000"/>
                <w:sz w:val="22"/>
                <w:szCs w:val="22"/>
                <w:lang w:val="el-GR"/>
              </w:rPr>
              <w:lastRenderedPageBreak/>
              <w:t xml:space="preserve">χλαμυδίων και ενός με μη μολυσμένα κύτταρα ως μάρτυρα. </w:t>
            </w:r>
            <w:r w:rsidRPr="0076697D">
              <w:rPr>
                <w:rFonts w:asciiTheme="minorHAnsi" w:hAnsiTheme="minorHAnsi" w:cstheme="minorHAnsi"/>
                <w:color w:val="000000"/>
                <w:sz w:val="22"/>
                <w:szCs w:val="22"/>
              </w:rPr>
              <w:t>Συσκευασία των 50 tests.</w:t>
            </w:r>
          </w:p>
        </w:tc>
        <w:tc>
          <w:tcPr>
            <w:tcW w:w="614" w:type="dxa"/>
          </w:tcPr>
          <w:p w:rsidR="00AE555B" w:rsidRPr="0076697D" w:rsidRDefault="00AE555B" w:rsidP="00E4084C">
            <w:pPr>
              <w:rPr>
                <w:rFonts w:asciiTheme="minorHAnsi" w:eastAsia="SimSun" w:hAnsiTheme="minorHAnsi" w:cstheme="minorHAnsi"/>
                <w:sz w:val="22"/>
                <w:szCs w:val="22"/>
                <w:lang w:val="el-GR"/>
              </w:rPr>
            </w:pPr>
          </w:p>
        </w:tc>
        <w:tc>
          <w:tcPr>
            <w:tcW w:w="578" w:type="dxa"/>
          </w:tcPr>
          <w:p w:rsidR="00AE555B" w:rsidRPr="0076697D" w:rsidRDefault="00AE555B" w:rsidP="00E4084C">
            <w:pPr>
              <w:rPr>
                <w:rFonts w:asciiTheme="minorHAnsi" w:eastAsia="SimSun" w:hAnsiTheme="minorHAnsi" w:cstheme="minorHAnsi"/>
                <w:sz w:val="22"/>
                <w:szCs w:val="22"/>
                <w:lang w:val="el-GR"/>
              </w:rPr>
            </w:pPr>
          </w:p>
        </w:tc>
        <w:tc>
          <w:tcPr>
            <w:tcW w:w="1508" w:type="dxa"/>
          </w:tcPr>
          <w:p w:rsidR="00AE555B" w:rsidRPr="0076697D" w:rsidRDefault="00AE555B" w:rsidP="00E4084C">
            <w:pPr>
              <w:rPr>
                <w:rFonts w:asciiTheme="minorHAnsi" w:eastAsia="SimSun" w:hAnsiTheme="minorHAnsi" w:cstheme="minorHAnsi"/>
                <w:sz w:val="22"/>
                <w:szCs w:val="22"/>
                <w:lang w:val="el-GR"/>
              </w:rPr>
            </w:pPr>
          </w:p>
        </w:tc>
      </w:tr>
      <w:tr w:rsidR="00AE555B" w:rsidTr="00E4084C">
        <w:tc>
          <w:tcPr>
            <w:tcW w:w="687" w:type="dxa"/>
            <w:tcBorders>
              <w:top w:val="nil"/>
              <w:left w:val="single" w:sz="4" w:space="0" w:color="auto"/>
              <w:bottom w:val="single" w:sz="4" w:space="0" w:color="auto"/>
              <w:right w:val="single" w:sz="4" w:space="0" w:color="auto"/>
            </w:tcBorders>
            <w:shd w:val="clear" w:color="auto" w:fill="auto"/>
            <w:vAlign w:val="center"/>
          </w:tcPr>
          <w:p w:rsidR="00AE555B" w:rsidRPr="0076697D" w:rsidRDefault="00AE555B" w:rsidP="00E4084C">
            <w:pPr>
              <w:jc w:val="center"/>
              <w:rPr>
                <w:rFonts w:asciiTheme="minorHAnsi" w:eastAsia="SimSun" w:hAnsiTheme="minorHAnsi" w:cstheme="minorHAnsi"/>
                <w:sz w:val="22"/>
                <w:szCs w:val="22"/>
                <w:lang w:val="el-GR"/>
              </w:rPr>
            </w:pPr>
            <w:r w:rsidRPr="0076697D">
              <w:rPr>
                <w:rFonts w:asciiTheme="minorHAnsi" w:hAnsiTheme="minorHAnsi" w:cstheme="minorHAnsi"/>
                <w:b/>
                <w:color w:val="000000"/>
                <w:sz w:val="22"/>
                <w:szCs w:val="22"/>
                <w:lang w:val="el-GR"/>
              </w:rPr>
              <w:lastRenderedPageBreak/>
              <w:t>15</w:t>
            </w:r>
          </w:p>
        </w:tc>
        <w:tc>
          <w:tcPr>
            <w:tcW w:w="6241" w:type="dxa"/>
            <w:tcBorders>
              <w:top w:val="nil"/>
              <w:left w:val="nil"/>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color w:val="000000"/>
                <w:sz w:val="22"/>
                <w:szCs w:val="22"/>
                <w:lang w:val="el-GR"/>
              </w:rPr>
              <w:t xml:space="preserve">Δοκιμασία έμμεσου ανοσοφθορισμού για τον προσδιορισμό </w:t>
            </w:r>
            <w:r w:rsidRPr="0076697D">
              <w:rPr>
                <w:rFonts w:asciiTheme="minorHAnsi" w:hAnsiTheme="minorHAnsi" w:cstheme="minorHAnsi"/>
                <w:color w:val="000000"/>
                <w:sz w:val="22"/>
                <w:szCs w:val="22"/>
              </w:rPr>
              <w:t>IgG</w:t>
            </w:r>
            <w:r w:rsidRPr="0076697D">
              <w:rPr>
                <w:rFonts w:asciiTheme="minorHAnsi" w:hAnsiTheme="minorHAnsi" w:cstheme="minorHAnsi"/>
                <w:color w:val="000000"/>
                <w:sz w:val="22"/>
                <w:szCs w:val="22"/>
                <w:lang w:val="el-GR"/>
              </w:rPr>
              <w:t xml:space="preserve"> αντισωμάτων έναντι του </w:t>
            </w:r>
            <w:r w:rsidRPr="0076697D">
              <w:rPr>
                <w:rFonts w:asciiTheme="minorHAnsi" w:hAnsiTheme="minorHAnsi" w:cstheme="minorHAnsi"/>
                <w:color w:val="000000"/>
                <w:sz w:val="22"/>
                <w:szCs w:val="22"/>
              </w:rPr>
              <w:t>HHV</w:t>
            </w:r>
            <w:r w:rsidRPr="0076697D">
              <w:rPr>
                <w:rFonts w:asciiTheme="minorHAnsi" w:hAnsiTheme="minorHAnsi" w:cstheme="minorHAnsi"/>
                <w:color w:val="000000"/>
                <w:sz w:val="22"/>
                <w:szCs w:val="22"/>
                <w:lang w:val="el-GR"/>
              </w:rPr>
              <w:t xml:space="preserve">-6, σε ανθρώπινο ορό ή πλάσμα. Το κιτ να περιέχει πλακίδια που θα φέρουν υπόστρωμα διαμολυσμένων κυττάρων. </w:t>
            </w:r>
            <w:r w:rsidRPr="0076697D">
              <w:rPr>
                <w:rFonts w:asciiTheme="minorHAnsi" w:hAnsiTheme="minorHAnsi" w:cstheme="minorHAnsi"/>
                <w:color w:val="000000"/>
                <w:sz w:val="22"/>
                <w:szCs w:val="22"/>
              </w:rPr>
              <w:t>Συσκευασία των 50 tests.</w:t>
            </w:r>
          </w:p>
        </w:tc>
        <w:tc>
          <w:tcPr>
            <w:tcW w:w="614" w:type="dxa"/>
          </w:tcPr>
          <w:p w:rsidR="00AE555B" w:rsidRPr="0076697D" w:rsidRDefault="00AE555B" w:rsidP="00E4084C">
            <w:pPr>
              <w:rPr>
                <w:rFonts w:asciiTheme="minorHAnsi" w:eastAsia="SimSun" w:hAnsiTheme="minorHAnsi" w:cstheme="minorHAnsi"/>
                <w:sz w:val="22"/>
                <w:szCs w:val="22"/>
                <w:lang w:val="el-GR"/>
              </w:rPr>
            </w:pPr>
          </w:p>
        </w:tc>
        <w:tc>
          <w:tcPr>
            <w:tcW w:w="578" w:type="dxa"/>
          </w:tcPr>
          <w:p w:rsidR="00AE555B" w:rsidRPr="0076697D" w:rsidRDefault="00AE555B" w:rsidP="00E4084C">
            <w:pPr>
              <w:rPr>
                <w:rFonts w:asciiTheme="minorHAnsi" w:eastAsia="SimSun" w:hAnsiTheme="minorHAnsi" w:cstheme="minorHAnsi"/>
                <w:sz w:val="22"/>
                <w:szCs w:val="22"/>
                <w:lang w:val="el-GR"/>
              </w:rPr>
            </w:pPr>
          </w:p>
        </w:tc>
        <w:tc>
          <w:tcPr>
            <w:tcW w:w="1508" w:type="dxa"/>
          </w:tcPr>
          <w:p w:rsidR="00AE555B" w:rsidRPr="0076697D" w:rsidRDefault="00AE555B" w:rsidP="00E4084C">
            <w:pPr>
              <w:rPr>
                <w:rFonts w:asciiTheme="minorHAnsi" w:eastAsia="SimSun" w:hAnsiTheme="minorHAnsi" w:cstheme="minorHAnsi"/>
                <w:sz w:val="22"/>
                <w:szCs w:val="22"/>
                <w:lang w:val="el-GR"/>
              </w:rPr>
            </w:pPr>
          </w:p>
        </w:tc>
      </w:tr>
      <w:tr w:rsidR="00AE555B" w:rsidTr="00E4084C">
        <w:tc>
          <w:tcPr>
            <w:tcW w:w="687" w:type="dxa"/>
            <w:tcBorders>
              <w:top w:val="nil"/>
              <w:left w:val="single" w:sz="4" w:space="0" w:color="auto"/>
              <w:bottom w:val="single" w:sz="4" w:space="0" w:color="auto"/>
              <w:right w:val="single" w:sz="4" w:space="0" w:color="auto"/>
            </w:tcBorders>
            <w:shd w:val="clear" w:color="auto" w:fill="auto"/>
            <w:vAlign w:val="center"/>
          </w:tcPr>
          <w:p w:rsidR="00AE555B" w:rsidRPr="0076697D" w:rsidRDefault="00AE555B" w:rsidP="00E4084C">
            <w:pPr>
              <w:jc w:val="center"/>
              <w:rPr>
                <w:rFonts w:asciiTheme="minorHAnsi" w:eastAsia="SimSun" w:hAnsiTheme="minorHAnsi" w:cstheme="minorHAnsi"/>
                <w:sz w:val="22"/>
                <w:szCs w:val="22"/>
                <w:lang w:val="el-GR"/>
              </w:rPr>
            </w:pPr>
            <w:r w:rsidRPr="0076697D">
              <w:rPr>
                <w:rFonts w:asciiTheme="minorHAnsi" w:hAnsiTheme="minorHAnsi" w:cstheme="minorHAnsi"/>
                <w:b/>
                <w:color w:val="000000"/>
                <w:sz w:val="22"/>
                <w:szCs w:val="22"/>
                <w:lang w:val="el-GR"/>
              </w:rPr>
              <w:t>16</w:t>
            </w:r>
          </w:p>
        </w:tc>
        <w:tc>
          <w:tcPr>
            <w:tcW w:w="6241" w:type="dxa"/>
            <w:tcBorders>
              <w:top w:val="nil"/>
              <w:left w:val="nil"/>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color w:val="000000"/>
                <w:sz w:val="22"/>
                <w:szCs w:val="22"/>
                <w:lang w:val="el-GR"/>
              </w:rPr>
              <w:t xml:space="preserve">Δοκιμασία έμμεσου ανοσοφθορισμού για τον προσδιορισμό </w:t>
            </w:r>
            <w:r w:rsidRPr="0076697D">
              <w:rPr>
                <w:rFonts w:asciiTheme="minorHAnsi" w:hAnsiTheme="minorHAnsi" w:cstheme="minorHAnsi"/>
                <w:color w:val="000000"/>
                <w:sz w:val="22"/>
                <w:szCs w:val="22"/>
              </w:rPr>
              <w:t>Ig</w:t>
            </w:r>
            <w:r w:rsidRPr="0076697D">
              <w:rPr>
                <w:rFonts w:asciiTheme="minorHAnsi" w:hAnsiTheme="minorHAnsi" w:cstheme="minorHAnsi"/>
                <w:color w:val="000000"/>
                <w:sz w:val="22"/>
                <w:szCs w:val="22"/>
                <w:lang w:val="el-GR"/>
              </w:rPr>
              <w:t xml:space="preserve">Μ αντισωμάτων έναντι του </w:t>
            </w:r>
            <w:r w:rsidRPr="0076697D">
              <w:rPr>
                <w:rFonts w:asciiTheme="minorHAnsi" w:hAnsiTheme="minorHAnsi" w:cstheme="minorHAnsi"/>
                <w:color w:val="000000"/>
                <w:sz w:val="22"/>
                <w:szCs w:val="22"/>
              </w:rPr>
              <w:t>HHV</w:t>
            </w:r>
            <w:r w:rsidRPr="0076697D">
              <w:rPr>
                <w:rFonts w:asciiTheme="minorHAnsi" w:hAnsiTheme="minorHAnsi" w:cstheme="minorHAnsi"/>
                <w:color w:val="000000"/>
                <w:sz w:val="22"/>
                <w:szCs w:val="22"/>
                <w:lang w:val="el-GR"/>
              </w:rPr>
              <w:t xml:space="preserve">-6, σε ανθρώπινο ορό ή πλάσμα. Το κιτ να περιέχει πλακίδια που θα φέρουν υπόστρωμα διαμολυσμένων κυττάρων. </w:t>
            </w:r>
            <w:r w:rsidRPr="0076697D">
              <w:rPr>
                <w:rFonts w:asciiTheme="minorHAnsi" w:hAnsiTheme="minorHAnsi" w:cstheme="minorHAnsi"/>
                <w:color w:val="000000"/>
                <w:sz w:val="22"/>
                <w:szCs w:val="22"/>
              </w:rPr>
              <w:t>Συσκευασία των 50 tests.</w:t>
            </w:r>
          </w:p>
        </w:tc>
        <w:tc>
          <w:tcPr>
            <w:tcW w:w="614" w:type="dxa"/>
          </w:tcPr>
          <w:p w:rsidR="00AE555B" w:rsidRPr="0076697D" w:rsidRDefault="00AE555B" w:rsidP="00E4084C">
            <w:pPr>
              <w:rPr>
                <w:rFonts w:asciiTheme="minorHAnsi" w:eastAsia="SimSun" w:hAnsiTheme="minorHAnsi" w:cstheme="minorHAnsi"/>
                <w:sz w:val="22"/>
                <w:szCs w:val="22"/>
                <w:lang w:val="el-GR"/>
              </w:rPr>
            </w:pPr>
          </w:p>
        </w:tc>
        <w:tc>
          <w:tcPr>
            <w:tcW w:w="578" w:type="dxa"/>
          </w:tcPr>
          <w:p w:rsidR="00AE555B" w:rsidRPr="0076697D" w:rsidRDefault="00AE555B" w:rsidP="00E4084C">
            <w:pPr>
              <w:rPr>
                <w:rFonts w:asciiTheme="minorHAnsi" w:eastAsia="SimSun" w:hAnsiTheme="minorHAnsi" w:cstheme="minorHAnsi"/>
                <w:sz w:val="22"/>
                <w:szCs w:val="22"/>
                <w:lang w:val="el-GR"/>
              </w:rPr>
            </w:pPr>
          </w:p>
        </w:tc>
        <w:tc>
          <w:tcPr>
            <w:tcW w:w="1508" w:type="dxa"/>
          </w:tcPr>
          <w:p w:rsidR="00AE555B" w:rsidRPr="0076697D" w:rsidRDefault="00AE555B" w:rsidP="00E4084C">
            <w:pPr>
              <w:rPr>
                <w:rFonts w:asciiTheme="minorHAnsi" w:eastAsia="SimSun" w:hAnsiTheme="minorHAnsi" w:cstheme="minorHAnsi"/>
                <w:sz w:val="22"/>
                <w:szCs w:val="22"/>
                <w:lang w:val="el-GR"/>
              </w:rPr>
            </w:pPr>
          </w:p>
        </w:tc>
      </w:tr>
      <w:tr w:rsidR="00AE555B" w:rsidTr="00E4084C">
        <w:tc>
          <w:tcPr>
            <w:tcW w:w="687" w:type="dxa"/>
            <w:tcBorders>
              <w:top w:val="nil"/>
              <w:left w:val="single" w:sz="4" w:space="0" w:color="auto"/>
              <w:bottom w:val="single" w:sz="4" w:space="0" w:color="auto"/>
              <w:right w:val="single" w:sz="4" w:space="0" w:color="auto"/>
            </w:tcBorders>
            <w:shd w:val="clear" w:color="auto" w:fill="auto"/>
            <w:vAlign w:val="center"/>
          </w:tcPr>
          <w:p w:rsidR="00AE555B" w:rsidRPr="0076697D" w:rsidRDefault="00AE555B" w:rsidP="00E4084C">
            <w:pPr>
              <w:jc w:val="center"/>
              <w:rPr>
                <w:rFonts w:asciiTheme="minorHAnsi" w:eastAsia="SimSun" w:hAnsiTheme="minorHAnsi" w:cstheme="minorHAnsi"/>
                <w:sz w:val="22"/>
                <w:szCs w:val="22"/>
                <w:lang w:val="el-GR"/>
              </w:rPr>
            </w:pPr>
            <w:r w:rsidRPr="0076697D">
              <w:rPr>
                <w:rFonts w:asciiTheme="minorHAnsi" w:hAnsiTheme="minorHAnsi" w:cstheme="minorHAnsi"/>
                <w:b/>
                <w:color w:val="000000"/>
                <w:sz w:val="22"/>
                <w:szCs w:val="22"/>
                <w:lang w:val="el-GR"/>
              </w:rPr>
              <w:t>17</w:t>
            </w:r>
          </w:p>
        </w:tc>
        <w:tc>
          <w:tcPr>
            <w:tcW w:w="6241" w:type="dxa"/>
            <w:tcBorders>
              <w:top w:val="nil"/>
              <w:left w:val="nil"/>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color w:val="000000"/>
                <w:sz w:val="22"/>
                <w:szCs w:val="22"/>
                <w:lang w:val="el-GR"/>
              </w:rPr>
              <w:t xml:space="preserve">Δοκιμασία έμμεσου ανοσοφθορισμού για τον προσδιορισμό </w:t>
            </w:r>
            <w:r w:rsidRPr="0076697D">
              <w:rPr>
                <w:rFonts w:asciiTheme="minorHAnsi" w:hAnsiTheme="minorHAnsi" w:cstheme="minorHAnsi"/>
                <w:color w:val="000000"/>
                <w:sz w:val="22"/>
                <w:szCs w:val="22"/>
              </w:rPr>
              <w:t>IgM</w:t>
            </w:r>
            <w:r w:rsidRPr="0076697D">
              <w:rPr>
                <w:rFonts w:asciiTheme="minorHAnsi" w:hAnsiTheme="minorHAnsi" w:cstheme="minorHAnsi"/>
                <w:color w:val="000000"/>
                <w:sz w:val="22"/>
                <w:szCs w:val="22"/>
                <w:lang w:val="el-GR"/>
              </w:rPr>
              <w:t xml:space="preserve"> αντισωμάτων έναντι του </w:t>
            </w:r>
            <w:r w:rsidRPr="0076697D">
              <w:rPr>
                <w:rFonts w:asciiTheme="minorHAnsi" w:hAnsiTheme="minorHAnsi" w:cstheme="minorHAnsi"/>
                <w:color w:val="000000"/>
                <w:sz w:val="22"/>
                <w:szCs w:val="22"/>
              </w:rPr>
              <w:t>Chikungunya</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virus</w:t>
            </w:r>
            <w:r w:rsidRPr="0076697D">
              <w:rPr>
                <w:rFonts w:asciiTheme="minorHAnsi" w:hAnsiTheme="minorHAnsi" w:cstheme="minorHAnsi"/>
                <w:color w:val="000000"/>
                <w:sz w:val="22"/>
                <w:szCs w:val="22"/>
                <w:lang w:val="el-GR"/>
              </w:rPr>
              <w:t xml:space="preserve">, σε ανθρώπινο ορό ή πλάσμα. Το κιτ να περιέχει πλακίδια που θα φέρουν συνδυασμό υποστρωμάτων (2 διακριτές κηλίδες στο ίδιο βοθρίο) διαμολυσμένων και μη διαμολυσμένων κυττάρων. </w:t>
            </w:r>
            <w:r w:rsidRPr="0076697D">
              <w:rPr>
                <w:rFonts w:asciiTheme="minorHAnsi" w:hAnsiTheme="minorHAnsi" w:cstheme="minorHAnsi"/>
                <w:color w:val="000000"/>
                <w:sz w:val="22"/>
                <w:szCs w:val="22"/>
              </w:rPr>
              <w:t>Συσκευασία των 50 tests</w:t>
            </w:r>
          </w:p>
        </w:tc>
        <w:tc>
          <w:tcPr>
            <w:tcW w:w="614" w:type="dxa"/>
          </w:tcPr>
          <w:p w:rsidR="00AE555B" w:rsidRPr="0076697D" w:rsidRDefault="00AE555B" w:rsidP="00E4084C">
            <w:pPr>
              <w:rPr>
                <w:rFonts w:asciiTheme="minorHAnsi" w:eastAsia="SimSun" w:hAnsiTheme="minorHAnsi" w:cstheme="minorHAnsi"/>
                <w:sz w:val="22"/>
                <w:szCs w:val="22"/>
                <w:lang w:val="el-GR"/>
              </w:rPr>
            </w:pPr>
          </w:p>
        </w:tc>
        <w:tc>
          <w:tcPr>
            <w:tcW w:w="578" w:type="dxa"/>
          </w:tcPr>
          <w:p w:rsidR="00AE555B" w:rsidRPr="0076697D" w:rsidRDefault="00AE555B" w:rsidP="00E4084C">
            <w:pPr>
              <w:rPr>
                <w:rFonts w:asciiTheme="minorHAnsi" w:eastAsia="SimSun" w:hAnsiTheme="minorHAnsi" w:cstheme="minorHAnsi"/>
                <w:sz w:val="22"/>
                <w:szCs w:val="22"/>
                <w:lang w:val="el-GR"/>
              </w:rPr>
            </w:pPr>
          </w:p>
        </w:tc>
        <w:tc>
          <w:tcPr>
            <w:tcW w:w="1508" w:type="dxa"/>
          </w:tcPr>
          <w:p w:rsidR="00AE555B" w:rsidRPr="0076697D" w:rsidRDefault="00AE555B" w:rsidP="00E4084C">
            <w:pPr>
              <w:rPr>
                <w:rFonts w:asciiTheme="minorHAnsi" w:eastAsia="SimSun" w:hAnsiTheme="minorHAnsi" w:cstheme="minorHAnsi"/>
                <w:sz w:val="22"/>
                <w:szCs w:val="22"/>
                <w:lang w:val="el-GR"/>
              </w:rPr>
            </w:pPr>
          </w:p>
        </w:tc>
      </w:tr>
      <w:tr w:rsidR="00AE555B" w:rsidTr="00E4084C">
        <w:tc>
          <w:tcPr>
            <w:tcW w:w="687" w:type="dxa"/>
            <w:tcBorders>
              <w:top w:val="nil"/>
              <w:left w:val="single" w:sz="4" w:space="0" w:color="auto"/>
              <w:bottom w:val="single" w:sz="4" w:space="0" w:color="auto"/>
              <w:right w:val="single" w:sz="4" w:space="0" w:color="auto"/>
            </w:tcBorders>
            <w:shd w:val="clear" w:color="auto" w:fill="auto"/>
            <w:vAlign w:val="center"/>
          </w:tcPr>
          <w:p w:rsidR="00AE555B" w:rsidRPr="0076697D" w:rsidRDefault="00AE555B" w:rsidP="00E4084C">
            <w:pPr>
              <w:jc w:val="center"/>
              <w:rPr>
                <w:rFonts w:asciiTheme="minorHAnsi" w:eastAsia="SimSun" w:hAnsiTheme="minorHAnsi" w:cstheme="minorHAnsi"/>
                <w:sz w:val="22"/>
                <w:szCs w:val="22"/>
                <w:lang w:val="el-GR"/>
              </w:rPr>
            </w:pPr>
            <w:r w:rsidRPr="0076697D">
              <w:rPr>
                <w:rFonts w:asciiTheme="minorHAnsi" w:hAnsiTheme="minorHAnsi" w:cstheme="minorHAnsi"/>
                <w:b/>
                <w:color w:val="000000"/>
                <w:sz w:val="22"/>
                <w:szCs w:val="22"/>
                <w:lang w:val="el-GR"/>
              </w:rPr>
              <w:t>18</w:t>
            </w:r>
          </w:p>
        </w:tc>
        <w:tc>
          <w:tcPr>
            <w:tcW w:w="6241" w:type="dxa"/>
            <w:tcBorders>
              <w:top w:val="nil"/>
              <w:left w:val="nil"/>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color w:val="000000"/>
                <w:sz w:val="22"/>
                <w:szCs w:val="22"/>
                <w:lang w:val="el-GR"/>
              </w:rPr>
              <w:t xml:space="preserve">Δοκιμασία έμμεσου ανοσοφθορισμού για τον προσδιορισμό </w:t>
            </w:r>
            <w:r w:rsidRPr="0076697D">
              <w:rPr>
                <w:rFonts w:asciiTheme="minorHAnsi" w:hAnsiTheme="minorHAnsi" w:cstheme="minorHAnsi"/>
                <w:color w:val="000000"/>
                <w:sz w:val="22"/>
                <w:szCs w:val="22"/>
              </w:rPr>
              <w:t>IgG</w:t>
            </w:r>
            <w:r w:rsidRPr="0076697D">
              <w:rPr>
                <w:rFonts w:asciiTheme="minorHAnsi" w:hAnsiTheme="minorHAnsi" w:cstheme="minorHAnsi"/>
                <w:color w:val="000000"/>
                <w:sz w:val="22"/>
                <w:szCs w:val="22"/>
                <w:lang w:val="el-GR"/>
              </w:rPr>
              <w:t xml:space="preserve"> αντισωμάτων έναντι του </w:t>
            </w:r>
            <w:r w:rsidRPr="0076697D">
              <w:rPr>
                <w:rFonts w:asciiTheme="minorHAnsi" w:hAnsiTheme="minorHAnsi" w:cstheme="minorHAnsi"/>
                <w:color w:val="000000"/>
                <w:sz w:val="22"/>
                <w:szCs w:val="22"/>
              </w:rPr>
              <w:t>Chikungunyavirus</w:t>
            </w:r>
            <w:r w:rsidRPr="0076697D">
              <w:rPr>
                <w:rFonts w:asciiTheme="minorHAnsi" w:hAnsiTheme="minorHAnsi" w:cstheme="minorHAnsi"/>
                <w:color w:val="000000"/>
                <w:sz w:val="22"/>
                <w:szCs w:val="22"/>
                <w:lang w:val="el-GR"/>
              </w:rPr>
              <w:t xml:space="preserve">, σε ανθρώπινο ορό ή πλάσμα. Το κιτ να περιέχει πλακίδια που θα φέρουν συνδυασμό υποστρωμάτων (2 διακριτές κηλίδες στο ίδιο βοθρίο) διαμολυσμένων και μη διαμολυσμένων κυττάρων. </w:t>
            </w:r>
            <w:r w:rsidRPr="0076697D">
              <w:rPr>
                <w:rFonts w:asciiTheme="minorHAnsi" w:hAnsiTheme="minorHAnsi" w:cstheme="minorHAnsi"/>
                <w:color w:val="000000"/>
                <w:sz w:val="22"/>
                <w:szCs w:val="22"/>
              </w:rPr>
              <w:t>Συσκευασία των 50 tests</w:t>
            </w:r>
          </w:p>
        </w:tc>
        <w:tc>
          <w:tcPr>
            <w:tcW w:w="614" w:type="dxa"/>
          </w:tcPr>
          <w:p w:rsidR="00AE555B" w:rsidRPr="0076697D" w:rsidRDefault="00AE555B" w:rsidP="00E4084C">
            <w:pPr>
              <w:rPr>
                <w:rFonts w:asciiTheme="minorHAnsi" w:eastAsia="SimSun" w:hAnsiTheme="minorHAnsi" w:cstheme="minorHAnsi"/>
                <w:sz w:val="22"/>
                <w:szCs w:val="22"/>
                <w:lang w:val="el-GR"/>
              </w:rPr>
            </w:pPr>
          </w:p>
        </w:tc>
        <w:tc>
          <w:tcPr>
            <w:tcW w:w="578" w:type="dxa"/>
          </w:tcPr>
          <w:p w:rsidR="00AE555B" w:rsidRPr="0076697D" w:rsidRDefault="00AE555B" w:rsidP="00E4084C">
            <w:pPr>
              <w:rPr>
                <w:rFonts w:asciiTheme="minorHAnsi" w:eastAsia="SimSun" w:hAnsiTheme="minorHAnsi" w:cstheme="minorHAnsi"/>
                <w:sz w:val="22"/>
                <w:szCs w:val="22"/>
                <w:lang w:val="el-GR"/>
              </w:rPr>
            </w:pPr>
          </w:p>
        </w:tc>
        <w:tc>
          <w:tcPr>
            <w:tcW w:w="1508" w:type="dxa"/>
          </w:tcPr>
          <w:p w:rsidR="00AE555B" w:rsidRPr="0076697D" w:rsidRDefault="00AE555B" w:rsidP="00E4084C">
            <w:pPr>
              <w:rPr>
                <w:rFonts w:asciiTheme="minorHAnsi" w:eastAsia="SimSun" w:hAnsiTheme="minorHAnsi" w:cstheme="minorHAnsi"/>
                <w:sz w:val="22"/>
                <w:szCs w:val="22"/>
                <w:lang w:val="el-GR"/>
              </w:rPr>
            </w:pPr>
          </w:p>
        </w:tc>
      </w:tr>
      <w:tr w:rsidR="00AE555B" w:rsidRPr="0082579F" w:rsidTr="00E4084C">
        <w:tc>
          <w:tcPr>
            <w:tcW w:w="687" w:type="dxa"/>
            <w:tcBorders>
              <w:top w:val="nil"/>
              <w:left w:val="single" w:sz="4" w:space="0" w:color="auto"/>
              <w:bottom w:val="single" w:sz="4" w:space="0" w:color="auto"/>
              <w:right w:val="single" w:sz="4" w:space="0" w:color="auto"/>
            </w:tcBorders>
            <w:shd w:val="clear" w:color="auto" w:fill="auto"/>
            <w:vAlign w:val="center"/>
          </w:tcPr>
          <w:p w:rsidR="00AE555B" w:rsidRPr="0076697D" w:rsidRDefault="00AE555B" w:rsidP="00E4084C">
            <w:pPr>
              <w:jc w:val="center"/>
              <w:rPr>
                <w:rFonts w:asciiTheme="minorHAnsi" w:eastAsia="SimSun" w:hAnsiTheme="minorHAnsi" w:cstheme="minorHAnsi"/>
                <w:sz w:val="22"/>
                <w:szCs w:val="22"/>
                <w:lang w:val="el-GR"/>
              </w:rPr>
            </w:pPr>
            <w:r w:rsidRPr="0076697D">
              <w:rPr>
                <w:rFonts w:asciiTheme="minorHAnsi" w:hAnsiTheme="minorHAnsi" w:cstheme="minorHAnsi"/>
                <w:b/>
                <w:color w:val="000000"/>
                <w:sz w:val="22"/>
                <w:szCs w:val="22"/>
                <w:lang w:val="el-GR"/>
              </w:rPr>
              <w:t>19</w:t>
            </w:r>
          </w:p>
        </w:tc>
        <w:tc>
          <w:tcPr>
            <w:tcW w:w="6241" w:type="dxa"/>
            <w:tcBorders>
              <w:top w:val="nil"/>
              <w:left w:val="nil"/>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color w:val="000000"/>
                <w:sz w:val="22"/>
                <w:szCs w:val="22"/>
                <w:lang w:val="el-GR"/>
              </w:rPr>
              <w:t xml:space="preserve">Αραιωτικό διάλυμα για την προσρόφηση ρευματοειδούς παράγοντα και </w:t>
            </w:r>
            <w:r w:rsidRPr="0076697D">
              <w:rPr>
                <w:rFonts w:asciiTheme="minorHAnsi" w:hAnsiTheme="minorHAnsi" w:cstheme="minorHAnsi"/>
                <w:color w:val="000000"/>
                <w:sz w:val="22"/>
                <w:szCs w:val="22"/>
              </w:rPr>
              <w:t>IgG</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RF</w:t>
            </w:r>
            <w:r w:rsidRPr="0076697D">
              <w:rPr>
                <w:rFonts w:asciiTheme="minorHAnsi" w:hAnsiTheme="minorHAnsi" w:cstheme="minorHAnsi"/>
                <w:color w:val="000000"/>
                <w:sz w:val="22"/>
                <w:szCs w:val="22"/>
                <w:lang w:val="el-GR"/>
              </w:rPr>
              <w:t>-</w:t>
            </w:r>
            <w:r w:rsidRPr="0076697D">
              <w:rPr>
                <w:rFonts w:asciiTheme="minorHAnsi" w:hAnsiTheme="minorHAnsi" w:cstheme="minorHAnsi"/>
                <w:color w:val="000000"/>
                <w:sz w:val="22"/>
                <w:szCs w:val="22"/>
              </w:rPr>
              <w:t>ABSORBENT</w:t>
            </w:r>
            <w:r w:rsidRPr="0076697D">
              <w:rPr>
                <w:rFonts w:asciiTheme="minorHAnsi" w:hAnsiTheme="minorHAnsi" w:cstheme="minorHAnsi"/>
                <w:color w:val="000000"/>
                <w:sz w:val="22"/>
                <w:szCs w:val="22"/>
                <w:lang w:val="el-GR"/>
              </w:rPr>
              <w:t xml:space="preserve">. Το αντιδραστήριο να διαθέτει </w:t>
            </w:r>
            <w:r w:rsidRPr="0076697D">
              <w:rPr>
                <w:rFonts w:asciiTheme="minorHAnsi" w:hAnsiTheme="minorHAnsi" w:cstheme="minorHAnsi"/>
                <w:color w:val="000000"/>
                <w:sz w:val="22"/>
                <w:szCs w:val="22"/>
              </w:rPr>
              <w:t>CE</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mark</w:t>
            </w:r>
            <w:r w:rsidRPr="0076697D">
              <w:rPr>
                <w:rFonts w:asciiTheme="minorHAnsi" w:hAnsiTheme="minorHAnsi" w:cstheme="minorHAnsi"/>
                <w:color w:val="000000"/>
                <w:sz w:val="22"/>
                <w:szCs w:val="22"/>
                <w:lang w:val="el-GR"/>
              </w:rPr>
              <w:t xml:space="preserve"> και να είναι σύμφωνο με την οδηγία </w:t>
            </w:r>
            <w:r w:rsidRPr="0076697D">
              <w:rPr>
                <w:rFonts w:asciiTheme="minorHAnsi" w:hAnsiTheme="minorHAnsi" w:cstheme="minorHAnsi"/>
                <w:color w:val="000000"/>
                <w:sz w:val="22"/>
                <w:szCs w:val="22"/>
              </w:rPr>
              <w:t>IVD</w:t>
            </w:r>
            <w:r w:rsidRPr="0076697D">
              <w:rPr>
                <w:rFonts w:asciiTheme="minorHAnsi" w:hAnsiTheme="minorHAnsi" w:cstheme="minorHAnsi"/>
                <w:color w:val="000000"/>
                <w:sz w:val="22"/>
                <w:szCs w:val="22"/>
                <w:lang w:val="el-GR"/>
              </w:rPr>
              <w:t xml:space="preserve"> της Ε.Ε. Συσκευασία των 20</w:t>
            </w:r>
            <w:r w:rsidRPr="0076697D">
              <w:rPr>
                <w:rFonts w:asciiTheme="minorHAnsi" w:hAnsiTheme="minorHAnsi" w:cstheme="minorHAnsi"/>
                <w:color w:val="000000"/>
                <w:sz w:val="22"/>
                <w:szCs w:val="22"/>
              </w:rPr>
              <w:t>mL</w:t>
            </w:r>
            <w:r w:rsidRPr="0076697D">
              <w:rPr>
                <w:rFonts w:asciiTheme="minorHAnsi" w:hAnsiTheme="minorHAnsi" w:cstheme="minorHAnsi"/>
                <w:color w:val="000000"/>
                <w:sz w:val="22"/>
                <w:szCs w:val="22"/>
                <w:lang w:val="el-GR"/>
              </w:rPr>
              <w:t>.</w:t>
            </w:r>
          </w:p>
        </w:tc>
        <w:tc>
          <w:tcPr>
            <w:tcW w:w="614" w:type="dxa"/>
          </w:tcPr>
          <w:p w:rsidR="00AE555B" w:rsidRPr="0076697D" w:rsidRDefault="00AE555B" w:rsidP="00E4084C">
            <w:pPr>
              <w:rPr>
                <w:rFonts w:asciiTheme="minorHAnsi" w:eastAsia="SimSun" w:hAnsiTheme="minorHAnsi" w:cstheme="minorHAnsi"/>
                <w:sz w:val="22"/>
                <w:szCs w:val="22"/>
                <w:lang w:val="el-GR"/>
              </w:rPr>
            </w:pPr>
          </w:p>
        </w:tc>
        <w:tc>
          <w:tcPr>
            <w:tcW w:w="578" w:type="dxa"/>
          </w:tcPr>
          <w:p w:rsidR="00AE555B" w:rsidRPr="0076697D" w:rsidRDefault="00AE555B" w:rsidP="00E4084C">
            <w:pPr>
              <w:rPr>
                <w:rFonts w:asciiTheme="minorHAnsi" w:eastAsia="SimSun" w:hAnsiTheme="minorHAnsi" w:cstheme="minorHAnsi"/>
                <w:sz w:val="22"/>
                <w:szCs w:val="22"/>
                <w:lang w:val="el-GR"/>
              </w:rPr>
            </w:pPr>
          </w:p>
        </w:tc>
        <w:tc>
          <w:tcPr>
            <w:tcW w:w="1508" w:type="dxa"/>
          </w:tcPr>
          <w:p w:rsidR="00AE555B" w:rsidRPr="0076697D" w:rsidRDefault="00AE555B" w:rsidP="00E4084C">
            <w:pPr>
              <w:rPr>
                <w:rFonts w:asciiTheme="minorHAnsi" w:eastAsia="SimSun" w:hAnsiTheme="minorHAnsi" w:cstheme="minorHAnsi"/>
                <w:sz w:val="22"/>
                <w:szCs w:val="22"/>
                <w:lang w:val="el-GR"/>
              </w:rPr>
            </w:pPr>
          </w:p>
        </w:tc>
      </w:tr>
      <w:tr w:rsidR="00AE555B" w:rsidRPr="0082579F" w:rsidTr="00E4084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AE555B" w:rsidRPr="0076697D" w:rsidRDefault="00AE555B" w:rsidP="00E4084C">
            <w:pPr>
              <w:jc w:val="center"/>
              <w:rPr>
                <w:rFonts w:asciiTheme="minorHAnsi" w:eastAsia="SimSun" w:hAnsiTheme="minorHAnsi" w:cstheme="minorHAnsi"/>
                <w:sz w:val="22"/>
                <w:szCs w:val="22"/>
                <w:lang w:val="el-GR"/>
              </w:rPr>
            </w:pPr>
            <w:r w:rsidRPr="0076697D">
              <w:rPr>
                <w:rFonts w:asciiTheme="minorHAnsi" w:hAnsiTheme="minorHAnsi" w:cstheme="minorHAnsi"/>
                <w:b/>
                <w:color w:val="000000"/>
                <w:sz w:val="22"/>
                <w:szCs w:val="22"/>
                <w:lang w:val="el-GR"/>
              </w:rPr>
              <w:t>20</w:t>
            </w:r>
          </w:p>
        </w:tc>
        <w:tc>
          <w:tcPr>
            <w:tcW w:w="6241" w:type="dxa"/>
            <w:tcBorders>
              <w:top w:val="single" w:sz="4" w:space="0" w:color="auto"/>
              <w:left w:val="nil"/>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color w:val="000000"/>
                <w:sz w:val="22"/>
                <w:szCs w:val="22"/>
                <w:lang w:val="el-GR"/>
              </w:rPr>
              <w:t xml:space="preserve">Τα  Βακτηριακά Αντιγόνα είναι μια εξέταση συγκόλλησης αντικειμενοφόρου και σωληναρίου για την ποιοτική και ημι-ποσοτική ανίχνευση αντισωμάτων κατά της </w:t>
            </w:r>
            <w:r w:rsidRPr="0076697D">
              <w:rPr>
                <w:rFonts w:asciiTheme="minorHAnsi" w:hAnsiTheme="minorHAnsi" w:cstheme="minorHAnsi"/>
                <w:color w:val="000000"/>
                <w:sz w:val="22"/>
                <w:szCs w:val="22"/>
              </w:rPr>
              <w:t>Brucella</w:t>
            </w:r>
            <w:r w:rsidRPr="0076697D">
              <w:rPr>
                <w:rFonts w:asciiTheme="minorHAnsi" w:hAnsiTheme="minorHAnsi" w:cstheme="minorHAnsi"/>
                <w:color w:val="000000"/>
                <w:sz w:val="22"/>
                <w:szCs w:val="22"/>
                <w:lang w:val="el-GR"/>
              </w:rPr>
              <w:t xml:space="preserve">  στον ανθρώπινο ορό. Τα αντιδραστήρια είναι τυποποιημένα εναιωρήματα σκοτωμένων και χρωματισμένων βακτηρίων. Όταν τα αντισώματα υπάρχουν  στον ορό, γίνεται εμφανής μια σαφής συγκόλληση.</w:t>
            </w:r>
            <w:r w:rsidRPr="0076697D">
              <w:rPr>
                <w:rFonts w:asciiTheme="minorHAnsi" w:hAnsiTheme="minorHAnsi" w:cstheme="minorHAnsi"/>
                <w:color w:val="000000"/>
                <w:sz w:val="22"/>
                <w:szCs w:val="22"/>
              </w:rPr>
              <w:t>Brucella</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Abortus </w:t>
            </w:r>
            <w:r w:rsidRPr="0076697D">
              <w:rPr>
                <w:rFonts w:asciiTheme="minorHAnsi" w:hAnsiTheme="minorHAnsi" w:cstheme="minorHAnsi"/>
                <w:color w:val="000000"/>
                <w:sz w:val="22"/>
                <w:szCs w:val="22"/>
                <w:lang w:val="el-GR"/>
              </w:rPr>
              <w:t xml:space="preserve"> (5 </w:t>
            </w:r>
            <w:r w:rsidRPr="0076697D">
              <w:rPr>
                <w:rFonts w:asciiTheme="minorHAnsi" w:hAnsiTheme="minorHAnsi" w:cstheme="minorHAnsi"/>
                <w:color w:val="000000"/>
                <w:sz w:val="22"/>
                <w:szCs w:val="22"/>
              </w:rPr>
              <w:t>ml</w:t>
            </w:r>
            <w:r w:rsidRPr="0076697D">
              <w:rPr>
                <w:rFonts w:asciiTheme="minorHAnsi" w:hAnsiTheme="minorHAnsi" w:cstheme="minorHAnsi"/>
                <w:color w:val="000000"/>
                <w:sz w:val="22"/>
                <w:szCs w:val="22"/>
                <w:lang w:val="el-GR"/>
              </w:rPr>
              <w:t xml:space="preserve">) 100 </w:t>
            </w:r>
            <w:r w:rsidRPr="0076697D">
              <w:rPr>
                <w:rFonts w:asciiTheme="minorHAnsi" w:hAnsiTheme="minorHAnsi" w:cstheme="minorHAnsi"/>
                <w:color w:val="000000"/>
                <w:sz w:val="22"/>
                <w:szCs w:val="22"/>
              </w:rPr>
              <w:t>test</w:t>
            </w:r>
          </w:p>
        </w:tc>
        <w:tc>
          <w:tcPr>
            <w:tcW w:w="614" w:type="dxa"/>
          </w:tcPr>
          <w:p w:rsidR="00AE555B" w:rsidRPr="0076697D" w:rsidRDefault="00AE555B" w:rsidP="00E4084C">
            <w:pPr>
              <w:rPr>
                <w:rFonts w:asciiTheme="minorHAnsi" w:eastAsia="SimSun" w:hAnsiTheme="minorHAnsi" w:cstheme="minorHAnsi"/>
                <w:sz w:val="22"/>
                <w:szCs w:val="22"/>
                <w:lang w:val="el-GR"/>
              </w:rPr>
            </w:pPr>
          </w:p>
        </w:tc>
        <w:tc>
          <w:tcPr>
            <w:tcW w:w="578" w:type="dxa"/>
          </w:tcPr>
          <w:p w:rsidR="00AE555B" w:rsidRPr="0076697D" w:rsidRDefault="00AE555B" w:rsidP="00E4084C">
            <w:pPr>
              <w:rPr>
                <w:rFonts w:asciiTheme="minorHAnsi" w:eastAsia="SimSun" w:hAnsiTheme="minorHAnsi" w:cstheme="minorHAnsi"/>
                <w:sz w:val="22"/>
                <w:szCs w:val="22"/>
                <w:lang w:val="el-GR"/>
              </w:rPr>
            </w:pPr>
          </w:p>
        </w:tc>
        <w:tc>
          <w:tcPr>
            <w:tcW w:w="1508" w:type="dxa"/>
          </w:tcPr>
          <w:p w:rsidR="00AE555B" w:rsidRPr="0076697D" w:rsidRDefault="00AE555B" w:rsidP="00E4084C">
            <w:pPr>
              <w:rPr>
                <w:rFonts w:asciiTheme="minorHAnsi" w:eastAsia="SimSun" w:hAnsiTheme="minorHAnsi" w:cstheme="minorHAnsi"/>
                <w:sz w:val="22"/>
                <w:szCs w:val="22"/>
                <w:lang w:val="el-GR"/>
              </w:rPr>
            </w:pPr>
          </w:p>
        </w:tc>
      </w:tr>
      <w:tr w:rsidR="00AE555B" w:rsidRPr="0082579F" w:rsidTr="00E4084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AE555B" w:rsidRPr="0076697D" w:rsidRDefault="00AE555B" w:rsidP="00E4084C">
            <w:pPr>
              <w:jc w:val="center"/>
              <w:rPr>
                <w:rFonts w:asciiTheme="minorHAnsi" w:eastAsia="SimSun" w:hAnsiTheme="minorHAnsi" w:cstheme="minorHAnsi"/>
                <w:sz w:val="22"/>
                <w:szCs w:val="22"/>
                <w:lang w:val="el-GR"/>
              </w:rPr>
            </w:pPr>
            <w:r w:rsidRPr="0076697D">
              <w:rPr>
                <w:rFonts w:asciiTheme="minorHAnsi" w:hAnsiTheme="minorHAnsi" w:cstheme="minorHAnsi"/>
                <w:b/>
                <w:color w:val="000000"/>
                <w:sz w:val="22"/>
                <w:szCs w:val="22"/>
                <w:lang w:val="el-GR"/>
              </w:rPr>
              <w:t>21</w:t>
            </w:r>
          </w:p>
        </w:tc>
        <w:tc>
          <w:tcPr>
            <w:tcW w:w="6241" w:type="dxa"/>
            <w:tcBorders>
              <w:top w:val="single" w:sz="4" w:space="0" w:color="auto"/>
              <w:left w:val="nil"/>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color w:val="000000"/>
                <w:sz w:val="22"/>
                <w:szCs w:val="22"/>
                <w:lang w:val="el-GR"/>
              </w:rPr>
              <w:t xml:space="preserve">Πλήρες </w:t>
            </w:r>
            <w:r w:rsidRPr="0076697D">
              <w:rPr>
                <w:rFonts w:asciiTheme="minorHAnsi" w:hAnsiTheme="minorHAnsi" w:cstheme="minorHAnsi"/>
                <w:color w:val="000000"/>
                <w:sz w:val="22"/>
                <w:szCs w:val="22"/>
              </w:rPr>
              <w:t>kit</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microelisa</w:t>
            </w:r>
            <w:r w:rsidRPr="0076697D">
              <w:rPr>
                <w:rFonts w:asciiTheme="minorHAnsi" w:hAnsiTheme="minorHAnsi" w:cstheme="minorHAnsi"/>
                <w:color w:val="000000"/>
                <w:sz w:val="22"/>
                <w:szCs w:val="22"/>
                <w:lang w:val="el-GR"/>
              </w:rPr>
              <w:t xml:space="preserve"> 96 </w:t>
            </w:r>
            <w:r w:rsidRPr="0076697D">
              <w:rPr>
                <w:rFonts w:asciiTheme="minorHAnsi" w:hAnsiTheme="minorHAnsi" w:cstheme="minorHAnsi"/>
                <w:color w:val="000000"/>
                <w:sz w:val="22"/>
                <w:szCs w:val="22"/>
              </w:rPr>
              <w:t>tests</w:t>
            </w:r>
            <w:r w:rsidRPr="0076697D">
              <w:rPr>
                <w:rFonts w:asciiTheme="minorHAnsi" w:hAnsiTheme="minorHAnsi" w:cstheme="minorHAnsi"/>
                <w:color w:val="000000"/>
                <w:sz w:val="22"/>
                <w:szCs w:val="22"/>
                <w:lang w:val="el-GR"/>
              </w:rPr>
              <w:t xml:space="preserve"> για τον ποιοτικό ή ημιποσοτικό προσδιορισμό </w:t>
            </w:r>
            <w:r w:rsidRPr="0076697D">
              <w:rPr>
                <w:rFonts w:asciiTheme="minorHAnsi" w:hAnsiTheme="minorHAnsi" w:cstheme="minorHAnsi"/>
                <w:color w:val="000000"/>
                <w:sz w:val="22"/>
                <w:szCs w:val="22"/>
              </w:rPr>
              <w:t>IgM</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Abs</w:t>
            </w:r>
            <w:r w:rsidRPr="0076697D">
              <w:rPr>
                <w:rFonts w:asciiTheme="minorHAnsi" w:hAnsiTheme="minorHAnsi" w:cstheme="minorHAnsi"/>
                <w:color w:val="000000"/>
                <w:sz w:val="22"/>
                <w:szCs w:val="22"/>
                <w:lang w:val="el-GR"/>
              </w:rPr>
              <w:t xml:space="preserve"> έναντι </w:t>
            </w:r>
            <w:r w:rsidRPr="0076697D">
              <w:rPr>
                <w:rFonts w:asciiTheme="minorHAnsi" w:hAnsiTheme="minorHAnsi" w:cstheme="minorHAnsi"/>
                <w:color w:val="000000"/>
                <w:sz w:val="22"/>
                <w:szCs w:val="22"/>
              </w:rPr>
              <w:t>Mucoplasma</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pneumonia</w:t>
            </w:r>
            <w:r w:rsidRPr="0076697D">
              <w:rPr>
                <w:rFonts w:asciiTheme="minorHAnsi" w:hAnsiTheme="minorHAnsi" w:cstheme="minorHAnsi"/>
                <w:color w:val="000000"/>
                <w:sz w:val="22"/>
                <w:szCs w:val="22"/>
                <w:lang w:val="el-GR"/>
              </w:rPr>
              <w:t xml:space="preserve"> σε ανθρώπινο ορό. Συσκευασία 8 χ 12 </w:t>
            </w:r>
            <w:r w:rsidRPr="0076697D">
              <w:rPr>
                <w:rFonts w:asciiTheme="minorHAnsi" w:hAnsiTheme="minorHAnsi" w:cstheme="minorHAnsi"/>
                <w:color w:val="000000"/>
                <w:sz w:val="22"/>
                <w:szCs w:val="22"/>
              </w:rPr>
              <w:t>strips</w:t>
            </w:r>
            <w:r w:rsidRPr="0076697D">
              <w:rPr>
                <w:rFonts w:asciiTheme="minorHAnsi" w:hAnsiTheme="minorHAnsi" w:cstheme="minorHAnsi"/>
                <w:color w:val="000000"/>
                <w:sz w:val="22"/>
                <w:szCs w:val="22"/>
                <w:lang w:val="el-GR"/>
              </w:rPr>
              <w:t>. Μάρτυρες από ανθρώπινο ορό (</w:t>
            </w:r>
            <w:r w:rsidRPr="0076697D">
              <w:rPr>
                <w:rFonts w:asciiTheme="minorHAnsi" w:hAnsiTheme="minorHAnsi" w:cstheme="minorHAnsi"/>
                <w:color w:val="000000"/>
                <w:sz w:val="22"/>
                <w:szCs w:val="22"/>
              </w:rPr>
              <w:t>negative</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cut</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off</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positive</w:t>
            </w:r>
            <w:r w:rsidRPr="0076697D">
              <w:rPr>
                <w:rFonts w:asciiTheme="minorHAnsi" w:hAnsiTheme="minorHAnsi" w:cstheme="minorHAnsi"/>
                <w:color w:val="000000"/>
                <w:sz w:val="22"/>
                <w:szCs w:val="22"/>
                <w:lang w:val="el-GR"/>
              </w:rPr>
              <w:t>), έτοιμοι προς χρήση. Χρωματικώς κωδικοποιημένα αντιδραστήρια. Συνολικός χρόνος 95 λεπτά. Επώαση σε 37°</w:t>
            </w:r>
            <w:r w:rsidRPr="0076697D">
              <w:rPr>
                <w:rFonts w:asciiTheme="minorHAnsi" w:hAnsiTheme="minorHAnsi" w:cstheme="minorHAnsi"/>
                <w:color w:val="000000"/>
                <w:sz w:val="22"/>
                <w:szCs w:val="22"/>
              </w:rPr>
              <w:t>C</w:t>
            </w:r>
            <w:r w:rsidRPr="0076697D">
              <w:rPr>
                <w:rFonts w:asciiTheme="minorHAnsi" w:hAnsiTheme="minorHAnsi" w:cstheme="minorHAnsi"/>
                <w:color w:val="000000"/>
                <w:sz w:val="22"/>
                <w:szCs w:val="22"/>
                <w:lang w:val="el-GR"/>
              </w:rPr>
              <w:t xml:space="preserve"> ή θερμοκρασία δωματίου. </w:t>
            </w:r>
            <w:r w:rsidRPr="0076697D">
              <w:rPr>
                <w:rFonts w:asciiTheme="minorHAnsi" w:hAnsiTheme="minorHAnsi" w:cstheme="minorHAnsi"/>
                <w:color w:val="000000"/>
                <w:sz w:val="22"/>
                <w:szCs w:val="22"/>
              </w:rPr>
              <w:t>Manual</w:t>
            </w:r>
            <w:r w:rsidRPr="0076697D">
              <w:rPr>
                <w:rFonts w:asciiTheme="minorHAnsi" w:hAnsiTheme="minorHAnsi" w:cstheme="minorHAnsi"/>
                <w:color w:val="000000"/>
                <w:sz w:val="22"/>
                <w:szCs w:val="22"/>
                <w:lang w:val="el-GR"/>
              </w:rPr>
              <w:t xml:space="preserve"> χρήση ή δυνατότητα αυτοματοποίησης σε ανοιχτό σύστημα </w:t>
            </w:r>
            <w:r w:rsidRPr="0076697D">
              <w:rPr>
                <w:rFonts w:asciiTheme="minorHAnsi" w:hAnsiTheme="minorHAnsi" w:cstheme="minorHAnsi"/>
                <w:color w:val="000000"/>
                <w:sz w:val="22"/>
                <w:szCs w:val="22"/>
              </w:rPr>
              <w:t>ELISA</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Triturus</w:t>
            </w:r>
            <w:r w:rsidRPr="0076697D">
              <w:rPr>
                <w:rFonts w:asciiTheme="minorHAnsi" w:hAnsiTheme="minorHAnsi" w:cstheme="minorHAnsi"/>
                <w:color w:val="000000"/>
                <w:sz w:val="22"/>
                <w:szCs w:val="22"/>
                <w:lang w:val="el-GR"/>
              </w:rPr>
              <w:t xml:space="preserve"> ή άλλο.</w:t>
            </w:r>
          </w:p>
        </w:tc>
        <w:tc>
          <w:tcPr>
            <w:tcW w:w="614" w:type="dxa"/>
          </w:tcPr>
          <w:p w:rsidR="00AE555B" w:rsidRPr="0076697D" w:rsidRDefault="00AE555B" w:rsidP="00E4084C">
            <w:pPr>
              <w:rPr>
                <w:rFonts w:asciiTheme="minorHAnsi" w:eastAsia="SimSun" w:hAnsiTheme="minorHAnsi" w:cstheme="minorHAnsi"/>
                <w:sz w:val="22"/>
                <w:szCs w:val="22"/>
                <w:lang w:val="el-GR"/>
              </w:rPr>
            </w:pPr>
          </w:p>
        </w:tc>
        <w:tc>
          <w:tcPr>
            <w:tcW w:w="578" w:type="dxa"/>
          </w:tcPr>
          <w:p w:rsidR="00AE555B" w:rsidRPr="0076697D" w:rsidRDefault="00AE555B" w:rsidP="00E4084C">
            <w:pPr>
              <w:rPr>
                <w:rFonts w:asciiTheme="minorHAnsi" w:eastAsia="SimSun" w:hAnsiTheme="minorHAnsi" w:cstheme="minorHAnsi"/>
                <w:sz w:val="22"/>
                <w:szCs w:val="22"/>
                <w:lang w:val="el-GR"/>
              </w:rPr>
            </w:pPr>
          </w:p>
        </w:tc>
        <w:tc>
          <w:tcPr>
            <w:tcW w:w="1508" w:type="dxa"/>
          </w:tcPr>
          <w:p w:rsidR="00AE555B" w:rsidRPr="0076697D" w:rsidRDefault="00AE555B" w:rsidP="00E4084C">
            <w:pPr>
              <w:rPr>
                <w:rFonts w:asciiTheme="minorHAnsi" w:eastAsia="SimSun" w:hAnsiTheme="minorHAnsi" w:cstheme="minorHAnsi"/>
                <w:sz w:val="22"/>
                <w:szCs w:val="22"/>
                <w:lang w:val="el-GR"/>
              </w:rPr>
            </w:pPr>
          </w:p>
        </w:tc>
      </w:tr>
      <w:tr w:rsidR="00AE555B" w:rsidRPr="0082579F" w:rsidTr="00E4084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AE555B" w:rsidRPr="0076697D" w:rsidRDefault="00AE555B" w:rsidP="00E4084C">
            <w:pPr>
              <w:jc w:val="center"/>
              <w:rPr>
                <w:rFonts w:asciiTheme="minorHAnsi" w:eastAsia="SimSun" w:hAnsiTheme="minorHAnsi" w:cstheme="minorHAnsi"/>
                <w:sz w:val="22"/>
                <w:szCs w:val="22"/>
                <w:lang w:val="el-GR"/>
              </w:rPr>
            </w:pPr>
            <w:r w:rsidRPr="0076697D">
              <w:rPr>
                <w:rFonts w:asciiTheme="minorHAnsi" w:hAnsiTheme="minorHAnsi" w:cstheme="minorHAnsi"/>
                <w:b/>
                <w:color w:val="000000"/>
                <w:sz w:val="22"/>
                <w:szCs w:val="22"/>
                <w:lang w:val="el-GR"/>
              </w:rPr>
              <w:lastRenderedPageBreak/>
              <w:t>22</w:t>
            </w:r>
          </w:p>
        </w:tc>
        <w:tc>
          <w:tcPr>
            <w:tcW w:w="6241" w:type="dxa"/>
            <w:tcBorders>
              <w:top w:val="single" w:sz="4" w:space="0" w:color="auto"/>
              <w:left w:val="nil"/>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color w:val="000000"/>
                <w:sz w:val="22"/>
                <w:szCs w:val="22"/>
                <w:lang w:val="el-GR"/>
              </w:rPr>
              <w:t xml:space="preserve">Πλήρες </w:t>
            </w:r>
            <w:r w:rsidRPr="0076697D">
              <w:rPr>
                <w:rFonts w:asciiTheme="minorHAnsi" w:hAnsiTheme="minorHAnsi" w:cstheme="minorHAnsi"/>
                <w:color w:val="000000"/>
                <w:sz w:val="22"/>
                <w:szCs w:val="22"/>
              </w:rPr>
              <w:t>kit</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microelisa</w:t>
            </w:r>
            <w:r w:rsidRPr="0076697D">
              <w:rPr>
                <w:rFonts w:asciiTheme="minorHAnsi" w:hAnsiTheme="minorHAnsi" w:cstheme="minorHAnsi"/>
                <w:color w:val="000000"/>
                <w:sz w:val="22"/>
                <w:szCs w:val="22"/>
                <w:lang w:val="el-GR"/>
              </w:rPr>
              <w:t xml:space="preserve"> 96 </w:t>
            </w:r>
            <w:r w:rsidRPr="0076697D">
              <w:rPr>
                <w:rFonts w:asciiTheme="minorHAnsi" w:hAnsiTheme="minorHAnsi" w:cstheme="minorHAnsi"/>
                <w:color w:val="000000"/>
                <w:sz w:val="22"/>
                <w:szCs w:val="22"/>
              </w:rPr>
              <w:t>tests</w:t>
            </w:r>
            <w:r w:rsidRPr="0076697D">
              <w:rPr>
                <w:rFonts w:asciiTheme="minorHAnsi" w:hAnsiTheme="minorHAnsi" w:cstheme="minorHAnsi"/>
                <w:color w:val="000000"/>
                <w:sz w:val="22"/>
                <w:szCs w:val="22"/>
                <w:lang w:val="el-GR"/>
              </w:rPr>
              <w:t xml:space="preserve"> για τον ποιοτικό ή ημιποσοτικό προσδιορισμό </w:t>
            </w:r>
            <w:r w:rsidRPr="0076697D">
              <w:rPr>
                <w:rFonts w:asciiTheme="minorHAnsi" w:hAnsiTheme="minorHAnsi" w:cstheme="minorHAnsi"/>
                <w:color w:val="000000"/>
                <w:sz w:val="22"/>
                <w:szCs w:val="22"/>
              </w:rPr>
              <w:t>IgM</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Abs</w:t>
            </w:r>
            <w:r w:rsidRPr="0076697D">
              <w:rPr>
                <w:rFonts w:asciiTheme="minorHAnsi" w:hAnsiTheme="minorHAnsi" w:cstheme="minorHAnsi"/>
                <w:color w:val="000000"/>
                <w:sz w:val="22"/>
                <w:szCs w:val="22"/>
                <w:lang w:val="el-GR"/>
              </w:rPr>
              <w:t xml:space="preserve"> έναντι </w:t>
            </w:r>
            <w:r w:rsidRPr="0076697D">
              <w:rPr>
                <w:rFonts w:asciiTheme="minorHAnsi" w:hAnsiTheme="minorHAnsi" w:cstheme="minorHAnsi"/>
                <w:color w:val="000000"/>
                <w:sz w:val="22"/>
                <w:szCs w:val="22"/>
              </w:rPr>
              <w:t>Leptospira</w:t>
            </w:r>
            <w:r w:rsidRPr="0076697D">
              <w:rPr>
                <w:rFonts w:asciiTheme="minorHAnsi" w:hAnsiTheme="minorHAnsi" w:cstheme="minorHAnsi"/>
                <w:color w:val="000000"/>
                <w:sz w:val="22"/>
                <w:szCs w:val="22"/>
                <w:lang w:val="el-GR"/>
              </w:rPr>
              <w:t xml:space="preserve"> σε ανθρώπινο ορό. Συσκευασία 8 χ 12 </w:t>
            </w:r>
            <w:r w:rsidRPr="0076697D">
              <w:rPr>
                <w:rFonts w:asciiTheme="minorHAnsi" w:hAnsiTheme="minorHAnsi" w:cstheme="minorHAnsi"/>
                <w:color w:val="000000"/>
                <w:sz w:val="22"/>
                <w:szCs w:val="22"/>
              </w:rPr>
              <w:t>strips</w:t>
            </w:r>
            <w:r w:rsidRPr="0076697D">
              <w:rPr>
                <w:rFonts w:asciiTheme="minorHAnsi" w:hAnsiTheme="minorHAnsi" w:cstheme="minorHAnsi"/>
                <w:color w:val="000000"/>
                <w:sz w:val="22"/>
                <w:szCs w:val="22"/>
                <w:lang w:val="el-GR"/>
              </w:rPr>
              <w:t>. Μάρτυρες από ανθρώπινο ορό (</w:t>
            </w:r>
            <w:r w:rsidRPr="0076697D">
              <w:rPr>
                <w:rFonts w:asciiTheme="minorHAnsi" w:hAnsiTheme="minorHAnsi" w:cstheme="minorHAnsi"/>
                <w:color w:val="000000"/>
                <w:sz w:val="22"/>
                <w:szCs w:val="22"/>
              </w:rPr>
              <w:t>negative</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cut</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off</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positive</w:t>
            </w:r>
            <w:r w:rsidRPr="0076697D">
              <w:rPr>
                <w:rFonts w:asciiTheme="minorHAnsi" w:hAnsiTheme="minorHAnsi" w:cstheme="minorHAnsi"/>
                <w:color w:val="000000"/>
                <w:sz w:val="22"/>
                <w:szCs w:val="22"/>
                <w:lang w:val="el-GR"/>
              </w:rPr>
              <w:t>), έτοιμοι προς χρήση. Χρωματικώς κωδικοποιημένα αντιδραστήρια. Συνολικός χρόνος 95 λεπτά. Επώαση σε 37°</w:t>
            </w:r>
            <w:r w:rsidRPr="0076697D">
              <w:rPr>
                <w:rFonts w:asciiTheme="minorHAnsi" w:hAnsiTheme="minorHAnsi" w:cstheme="minorHAnsi"/>
                <w:color w:val="000000"/>
                <w:sz w:val="22"/>
                <w:szCs w:val="22"/>
              </w:rPr>
              <w:t>C</w:t>
            </w:r>
            <w:r w:rsidRPr="0076697D">
              <w:rPr>
                <w:rFonts w:asciiTheme="minorHAnsi" w:hAnsiTheme="minorHAnsi" w:cstheme="minorHAnsi"/>
                <w:color w:val="000000"/>
                <w:sz w:val="22"/>
                <w:szCs w:val="22"/>
                <w:lang w:val="el-GR"/>
              </w:rPr>
              <w:t xml:space="preserve"> ή θερμοκρασία δωματίου. </w:t>
            </w:r>
            <w:r w:rsidRPr="0076697D">
              <w:rPr>
                <w:rFonts w:asciiTheme="minorHAnsi" w:hAnsiTheme="minorHAnsi" w:cstheme="minorHAnsi"/>
                <w:color w:val="000000"/>
                <w:sz w:val="22"/>
                <w:szCs w:val="22"/>
              </w:rPr>
              <w:t>Manual</w:t>
            </w:r>
            <w:r w:rsidRPr="0076697D">
              <w:rPr>
                <w:rFonts w:asciiTheme="minorHAnsi" w:hAnsiTheme="minorHAnsi" w:cstheme="minorHAnsi"/>
                <w:color w:val="000000"/>
                <w:sz w:val="22"/>
                <w:szCs w:val="22"/>
                <w:lang w:val="el-GR"/>
              </w:rPr>
              <w:t xml:space="preserve"> χρήση ή δυνατότητα αυτοματοποίησης σε ανοιχτό σύστημα </w:t>
            </w:r>
            <w:r w:rsidRPr="0076697D">
              <w:rPr>
                <w:rFonts w:asciiTheme="minorHAnsi" w:hAnsiTheme="minorHAnsi" w:cstheme="minorHAnsi"/>
                <w:color w:val="000000"/>
                <w:sz w:val="22"/>
                <w:szCs w:val="22"/>
              </w:rPr>
              <w:t>ELISA</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Triturus</w:t>
            </w:r>
            <w:r w:rsidRPr="0076697D">
              <w:rPr>
                <w:rFonts w:asciiTheme="minorHAnsi" w:hAnsiTheme="minorHAnsi" w:cstheme="minorHAnsi"/>
                <w:color w:val="000000"/>
                <w:sz w:val="22"/>
                <w:szCs w:val="22"/>
                <w:lang w:val="el-GR"/>
              </w:rPr>
              <w:t xml:space="preserve"> ή άλλο.</w:t>
            </w:r>
          </w:p>
        </w:tc>
        <w:tc>
          <w:tcPr>
            <w:tcW w:w="614" w:type="dxa"/>
          </w:tcPr>
          <w:p w:rsidR="00AE555B" w:rsidRPr="0076697D" w:rsidRDefault="00AE555B" w:rsidP="00E4084C">
            <w:pPr>
              <w:rPr>
                <w:rFonts w:asciiTheme="minorHAnsi" w:eastAsia="SimSun" w:hAnsiTheme="minorHAnsi" w:cstheme="minorHAnsi"/>
                <w:sz w:val="22"/>
                <w:szCs w:val="22"/>
                <w:lang w:val="el-GR"/>
              </w:rPr>
            </w:pPr>
          </w:p>
        </w:tc>
        <w:tc>
          <w:tcPr>
            <w:tcW w:w="578" w:type="dxa"/>
          </w:tcPr>
          <w:p w:rsidR="00AE555B" w:rsidRPr="0076697D" w:rsidRDefault="00AE555B" w:rsidP="00E4084C">
            <w:pPr>
              <w:rPr>
                <w:rFonts w:asciiTheme="minorHAnsi" w:eastAsia="SimSun" w:hAnsiTheme="minorHAnsi" w:cstheme="minorHAnsi"/>
                <w:sz w:val="22"/>
                <w:szCs w:val="22"/>
                <w:lang w:val="el-GR"/>
              </w:rPr>
            </w:pPr>
          </w:p>
        </w:tc>
        <w:tc>
          <w:tcPr>
            <w:tcW w:w="1508" w:type="dxa"/>
          </w:tcPr>
          <w:p w:rsidR="00AE555B" w:rsidRPr="0076697D" w:rsidRDefault="00AE555B" w:rsidP="00E4084C">
            <w:pPr>
              <w:rPr>
                <w:rFonts w:asciiTheme="minorHAnsi" w:eastAsia="SimSun" w:hAnsiTheme="minorHAnsi" w:cstheme="minorHAnsi"/>
                <w:sz w:val="22"/>
                <w:szCs w:val="22"/>
                <w:lang w:val="el-GR"/>
              </w:rPr>
            </w:pPr>
          </w:p>
        </w:tc>
      </w:tr>
      <w:tr w:rsidR="00AE555B" w:rsidTr="00E4084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AE555B" w:rsidRPr="0076697D" w:rsidRDefault="00AE555B" w:rsidP="00E4084C">
            <w:pPr>
              <w:jc w:val="center"/>
              <w:rPr>
                <w:rFonts w:asciiTheme="minorHAnsi" w:eastAsia="SimSun" w:hAnsiTheme="minorHAnsi" w:cstheme="minorHAnsi"/>
                <w:sz w:val="22"/>
                <w:szCs w:val="22"/>
                <w:lang w:val="el-GR"/>
              </w:rPr>
            </w:pPr>
            <w:r w:rsidRPr="0076697D">
              <w:rPr>
                <w:rFonts w:asciiTheme="minorHAnsi" w:hAnsiTheme="minorHAnsi" w:cstheme="minorHAnsi"/>
                <w:b/>
                <w:color w:val="000000"/>
                <w:sz w:val="22"/>
                <w:szCs w:val="22"/>
                <w:lang w:val="el-GR"/>
              </w:rPr>
              <w:t>23</w:t>
            </w:r>
          </w:p>
        </w:tc>
        <w:tc>
          <w:tcPr>
            <w:tcW w:w="6241" w:type="dxa"/>
            <w:tcBorders>
              <w:top w:val="single" w:sz="4" w:space="0" w:color="auto"/>
              <w:left w:val="nil"/>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bCs/>
                <w:color w:val="000000"/>
                <w:sz w:val="22"/>
                <w:szCs w:val="22"/>
                <w:lang w:val="el-GR"/>
              </w:rPr>
              <w:t xml:space="preserve">Αντιδραστήριο προσρόφησης </w:t>
            </w:r>
            <w:r w:rsidRPr="0076697D">
              <w:rPr>
                <w:rFonts w:asciiTheme="minorHAnsi" w:hAnsiTheme="minorHAnsi" w:cstheme="minorHAnsi"/>
                <w:bCs/>
                <w:color w:val="000000"/>
                <w:sz w:val="22"/>
                <w:szCs w:val="22"/>
              </w:rPr>
              <w:t>IgG</w:t>
            </w:r>
            <w:r w:rsidRPr="0076697D">
              <w:rPr>
                <w:rFonts w:asciiTheme="minorHAnsi" w:hAnsiTheme="minorHAnsi" w:cstheme="minorHAnsi"/>
                <w:bCs/>
                <w:color w:val="000000"/>
                <w:sz w:val="22"/>
                <w:szCs w:val="22"/>
                <w:lang w:val="el-GR"/>
              </w:rPr>
              <w:t xml:space="preserve"> αντισωμάτων για χρήση στις μεθόδους </w:t>
            </w:r>
            <w:r w:rsidRPr="0076697D">
              <w:rPr>
                <w:rFonts w:asciiTheme="minorHAnsi" w:hAnsiTheme="minorHAnsi" w:cstheme="minorHAnsi"/>
                <w:bCs/>
                <w:color w:val="000000"/>
                <w:sz w:val="22"/>
                <w:szCs w:val="22"/>
              </w:rPr>
              <w:t>IgM</w:t>
            </w:r>
            <w:r w:rsidRPr="0076697D">
              <w:rPr>
                <w:rFonts w:asciiTheme="minorHAnsi" w:hAnsiTheme="minorHAnsi" w:cstheme="minorHAnsi"/>
                <w:bCs/>
                <w:color w:val="000000"/>
                <w:sz w:val="22"/>
                <w:szCs w:val="22"/>
                <w:lang w:val="el-GR"/>
              </w:rPr>
              <w:t xml:space="preserve"> και </w:t>
            </w:r>
            <w:r w:rsidRPr="0076697D">
              <w:rPr>
                <w:rFonts w:asciiTheme="minorHAnsi" w:hAnsiTheme="minorHAnsi" w:cstheme="minorHAnsi"/>
                <w:bCs/>
                <w:color w:val="000000"/>
                <w:sz w:val="22"/>
                <w:szCs w:val="22"/>
              </w:rPr>
              <w:t>IgA</w:t>
            </w:r>
            <w:r w:rsidRPr="0076697D">
              <w:rPr>
                <w:rFonts w:asciiTheme="minorHAnsi" w:hAnsiTheme="minorHAnsi" w:cstheme="minorHAnsi"/>
                <w:bCs/>
                <w:color w:val="000000"/>
                <w:sz w:val="22"/>
                <w:szCs w:val="22"/>
                <w:lang w:val="el-GR"/>
              </w:rPr>
              <w:t xml:space="preserve">. </w:t>
            </w:r>
            <w:r w:rsidRPr="0076697D">
              <w:rPr>
                <w:rFonts w:asciiTheme="minorHAnsi" w:hAnsiTheme="minorHAnsi" w:cstheme="minorHAnsi"/>
                <w:bCs/>
                <w:color w:val="000000"/>
                <w:sz w:val="22"/>
                <w:szCs w:val="22"/>
              </w:rPr>
              <w:t>Συσκευασία των 92 δοκιμασίων</w:t>
            </w:r>
          </w:p>
        </w:tc>
        <w:tc>
          <w:tcPr>
            <w:tcW w:w="614" w:type="dxa"/>
          </w:tcPr>
          <w:p w:rsidR="00AE555B" w:rsidRPr="0076697D" w:rsidRDefault="00AE555B" w:rsidP="00E4084C">
            <w:pPr>
              <w:rPr>
                <w:rFonts w:asciiTheme="minorHAnsi" w:eastAsia="SimSun" w:hAnsiTheme="minorHAnsi" w:cstheme="minorHAnsi"/>
                <w:sz w:val="22"/>
                <w:szCs w:val="22"/>
                <w:lang w:val="el-GR"/>
              </w:rPr>
            </w:pPr>
          </w:p>
        </w:tc>
        <w:tc>
          <w:tcPr>
            <w:tcW w:w="578" w:type="dxa"/>
          </w:tcPr>
          <w:p w:rsidR="00AE555B" w:rsidRPr="0076697D" w:rsidRDefault="00AE555B" w:rsidP="00E4084C">
            <w:pPr>
              <w:rPr>
                <w:rFonts w:asciiTheme="minorHAnsi" w:eastAsia="SimSun" w:hAnsiTheme="minorHAnsi" w:cstheme="minorHAnsi"/>
                <w:sz w:val="22"/>
                <w:szCs w:val="22"/>
                <w:lang w:val="el-GR"/>
              </w:rPr>
            </w:pPr>
          </w:p>
        </w:tc>
        <w:tc>
          <w:tcPr>
            <w:tcW w:w="1508" w:type="dxa"/>
          </w:tcPr>
          <w:p w:rsidR="00AE555B" w:rsidRPr="0076697D" w:rsidRDefault="00AE555B" w:rsidP="00E4084C">
            <w:pPr>
              <w:rPr>
                <w:rFonts w:asciiTheme="minorHAnsi" w:eastAsia="SimSun" w:hAnsiTheme="minorHAnsi" w:cstheme="minorHAnsi"/>
                <w:sz w:val="22"/>
                <w:szCs w:val="22"/>
                <w:lang w:val="el-GR"/>
              </w:rPr>
            </w:pPr>
          </w:p>
        </w:tc>
      </w:tr>
      <w:tr w:rsidR="00AE555B" w:rsidRPr="0082579F" w:rsidTr="00E4084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AE555B" w:rsidRPr="0076697D" w:rsidRDefault="00AE555B" w:rsidP="00E4084C">
            <w:pPr>
              <w:jc w:val="center"/>
              <w:rPr>
                <w:rFonts w:asciiTheme="minorHAnsi" w:eastAsia="SimSun" w:hAnsiTheme="minorHAnsi" w:cstheme="minorHAnsi"/>
                <w:sz w:val="22"/>
                <w:szCs w:val="22"/>
                <w:lang w:val="el-GR"/>
              </w:rPr>
            </w:pPr>
            <w:r w:rsidRPr="0076697D">
              <w:rPr>
                <w:rFonts w:asciiTheme="minorHAnsi" w:hAnsiTheme="minorHAnsi" w:cstheme="minorHAnsi"/>
                <w:b/>
                <w:color w:val="000000"/>
                <w:sz w:val="22"/>
                <w:szCs w:val="22"/>
                <w:lang w:val="el-GR"/>
              </w:rPr>
              <w:t>24</w:t>
            </w:r>
          </w:p>
        </w:tc>
        <w:tc>
          <w:tcPr>
            <w:tcW w:w="6241" w:type="dxa"/>
            <w:tcBorders>
              <w:top w:val="single" w:sz="4" w:space="0" w:color="auto"/>
              <w:left w:val="nil"/>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sz w:val="22"/>
                <w:szCs w:val="22"/>
              </w:rPr>
              <w:t>HUMAN</w:t>
            </w:r>
            <w:r w:rsidRPr="0076697D">
              <w:rPr>
                <w:rFonts w:asciiTheme="minorHAnsi" w:hAnsiTheme="minorHAnsi" w:cstheme="minorHAnsi"/>
                <w:sz w:val="22"/>
                <w:szCs w:val="22"/>
                <w:lang w:val="el-GR"/>
              </w:rPr>
              <w:t xml:space="preserve"> </w:t>
            </w:r>
            <w:r w:rsidRPr="0076697D">
              <w:rPr>
                <w:rFonts w:asciiTheme="minorHAnsi" w:hAnsiTheme="minorHAnsi" w:cstheme="minorHAnsi"/>
                <w:sz w:val="22"/>
                <w:szCs w:val="22"/>
              </w:rPr>
              <w:t>ANAPLASMA</w:t>
            </w:r>
            <w:r w:rsidRPr="0076697D">
              <w:rPr>
                <w:rFonts w:asciiTheme="minorHAnsi" w:hAnsiTheme="minorHAnsi" w:cstheme="minorHAnsi"/>
                <w:sz w:val="22"/>
                <w:szCs w:val="22"/>
                <w:lang w:val="el-GR"/>
              </w:rPr>
              <w:t xml:space="preserve"> </w:t>
            </w:r>
            <w:r w:rsidRPr="0076697D">
              <w:rPr>
                <w:rFonts w:asciiTheme="minorHAnsi" w:hAnsiTheme="minorHAnsi" w:cstheme="minorHAnsi"/>
                <w:sz w:val="22"/>
                <w:szCs w:val="22"/>
              </w:rPr>
              <w:t>PHAGOCYTOPHILUM</w:t>
            </w:r>
            <w:r w:rsidRPr="0076697D">
              <w:rPr>
                <w:rFonts w:asciiTheme="minorHAnsi" w:hAnsiTheme="minorHAnsi" w:cstheme="minorHAnsi"/>
                <w:sz w:val="22"/>
                <w:szCs w:val="22"/>
                <w:lang w:val="el-GR"/>
              </w:rPr>
              <w:t xml:space="preserve"> (</w:t>
            </w:r>
            <w:r w:rsidRPr="0076697D">
              <w:rPr>
                <w:rFonts w:asciiTheme="minorHAnsi" w:hAnsiTheme="minorHAnsi" w:cstheme="minorHAnsi"/>
                <w:sz w:val="22"/>
                <w:szCs w:val="22"/>
              </w:rPr>
              <w:t>HG</w:t>
            </w:r>
            <w:r w:rsidRPr="0076697D">
              <w:rPr>
                <w:rFonts w:asciiTheme="minorHAnsi" w:hAnsiTheme="minorHAnsi" w:cstheme="minorHAnsi"/>
                <w:sz w:val="22"/>
                <w:szCs w:val="22"/>
                <w:lang w:val="el-GR"/>
              </w:rPr>
              <w:t xml:space="preserve">Α) </w:t>
            </w:r>
            <w:r w:rsidRPr="0076697D">
              <w:rPr>
                <w:rFonts w:asciiTheme="minorHAnsi" w:hAnsiTheme="minorHAnsi" w:cstheme="minorHAnsi"/>
                <w:sz w:val="22"/>
                <w:szCs w:val="22"/>
              </w:rPr>
              <w:t>IFA</w:t>
            </w:r>
            <w:r w:rsidRPr="0076697D">
              <w:rPr>
                <w:rFonts w:asciiTheme="minorHAnsi" w:hAnsiTheme="minorHAnsi" w:cstheme="minorHAnsi"/>
                <w:sz w:val="22"/>
                <w:szCs w:val="22"/>
                <w:lang w:val="el-GR"/>
              </w:rPr>
              <w:t xml:space="preserve"> </w:t>
            </w:r>
            <w:r w:rsidRPr="0076697D">
              <w:rPr>
                <w:rFonts w:asciiTheme="minorHAnsi" w:hAnsiTheme="minorHAnsi" w:cstheme="minorHAnsi"/>
                <w:sz w:val="22"/>
                <w:szCs w:val="22"/>
              </w:rPr>
              <w:t>IgG</w:t>
            </w:r>
            <w:r w:rsidRPr="0076697D">
              <w:rPr>
                <w:rFonts w:asciiTheme="minorHAnsi" w:hAnsiTheme="minorHAnsi" w:cstheme="minorHAnsi"/>
                <w:sz w:val="22"/>
                <w:szCs w:val="22"/>
                <w:lang w:val="el-GR"/>
              </w:rPr>
              <w:t>, Πλήρες κιτ ημιποσοτικού προσδιορισμ</w:t>
            </w:r>
            <w:r w:rsidRPr="0076697D">
              <w:rPr>
                <w:rFonts w:asciiTheme="minorHAnsi" w:hAnsiTheme="minorHAnsi" w:cstheme="minorHAnsi"/>
                <w:sz w:val="22"/>
                <w:szCs w:val="22"/>
              </w:rPr>
              <w:t>o</w:t>
            </w:r>
            <w:r w:rsidRPr="0076697D">
              <w:rPr>
                <w:rFonts w:asciiTheme="minorHAnsi" w:hAnsiTheme="minorHAnsi" w:cstheme="minorHAnsi"/>
                <w:sz w:val="22"/>
                <w:szCs w:val="22"/>
                <w:lang w:val="el-GR"/>
              </w:rPr>
              <w:t xml:space="preserve">ύ αντιςωμάτων </w:t>
            </w:r>
            <w:r w:rsidRPr="0076697D">
              <w:rPr>
                <w:rFonts w:asciiTheme="minorHAnsi" w:hAnsiTheme="minorHAnsi" w:cstheme="minorHAnsi"/>
                <w:sz w:val="22"/>
                <w:szCs w:val="22"/>
              </w:rPr>
              <w:t>HG</w:t>
            </w:r>
            <w:r w:rsidRPr="0076697D">
              <w:rPr>
                <w:rFonts w:asciiTheme="minorHAnsi" w:hAnsiTheme="minorHAnsi" w:cstheme="minorHAnsi"/>
                <w:sz w:val="22"/>
                <w:szCs w:val="22"/>
                <w:lang w:val="el-GR"/>
              </w:rPr>
              <w:t xml:space="preserve">Α </w:t>
            </w:r>
            <w:r w:rsidRPr="0076697D">
              <w:rPr>
                <w:rFonts w:asciiTheme="minorHAnsi" w:hAnsiTheme="minorHAnsi" w:cstheme="minorHAnsi"/>
                <w:sz w:val="22"/>
                <w:szCs w:val="22"/>
              </w:rPr>
              <w:t>IgG</w:t>
            </w:r>
            <w:r w:rsidRPr="0076697D">
              <w:rPr>
                <w:rFonts w:asciiTheme="minorHAnsi" w:hAnsiTheme="minorHAnsi" w:cstheme="minorHAnsi"/>
                <w:sz w:val="22"/>
                <w:szCs w:val="22"/>
                <w:lang w:val="el-GR"/>
              </w:rPr>
              <w:t xml:space="preserve"> με έμμεσο Ανοσοφθορισμό (</w:t>
            </w:r>
            <w:r w:rsidRPr="0076697D">
              <w:rPr>
                <w:rFonts w:asciiTheme="minorHAnsi" w:hAnsiTheme="minorHAnsi" w:cstheme="minorHAnsi"/>
                <w:sz w:val="22"/>
                <w:szCs w:val="22"/>
              </w:rPr>
              <w:t>IFA</w:t>
            </w:r>
            <w:r w:rsidRPr="0076697D">
              <w:rPr>
                <w:rFonts w:asciiTheme="minorHAnsi" w:hAnsiTheme="minorHAnsi" w:cstheme="minorHAnsi"/>
                <w:sz w:val="22"/>
                <w:szCs w:val="22"/>
                <w:lang w:val="el-GR"/>
              </w:rPr>
              <w:t xml:space="preserve">) σε ορό, με θετικό και αρνητικό μάρτυρα, </w:t>
            </w:r>
            <w:r w:rsidRPr="0076697D">
              <w:rPr>
                <w:rFonts w:asciiTheme="minorHAnsi" w:hAnsiTheme="minorHAnsi" w:cstheme="minorHAnsi"/>
                <w:sz w:val="22"/>
                <w:szCs w:val="22"/>
              </w:rPr>
              <w:t>FITC</w:t>
            </w:r>
            <w:r w:rsidRPr="0076697D">
              <w:rPr>
                <w:rFonts w:asciiTheme="minorHAnsi" w:hAnsiTheme="minorHAnsi" w:cstheme="minorHAnsi"/>
                <w:sz w:val="22"/>
                <w:szCs w:val="22"/>
                <w:lang w:val="el-GR"/>
              </w:rPr>
              <w:t xml:space="preserve"> </w:t>
            </w:r>
            <w:r w:rsidRPr="0076697D">
              <w:rPr>
                <w:rFonts w:asciiTheme="minorHAnsi" w:hAnsiTheme="minorHAnsi" w:cstheme="minorHAnsi"/>
                <w:sz w:val="22"/>
                <w:szCs w:val="22"/>
              </w:rPr>
              <w:t>IgG</w:t>
            </w:r>
            <w:r w:rsidRPr="0076697D">
              <w:rPr>
                <w:rFonts w:asciiTheme="minorHAnsi" w:hAnsiTheme="minorHAnsi" w:cstheme="minorHAnsi"/>
                <w:sz w:val="22"/>
                <w:szCs w:val="22"/>
                <w:lang w:val="el-GR"/>
              </w:rPr>
              <w:t xml:space="preserve"> </w:t>
            </w:r>
            <w:r w:rsidRPr="0076697D">
              <w:rPr>
                <w:rFonts w:asciiTheme="minorHAnsi" w:hAnsiTheme="minorHAnsi" w:cstheme="minorHAnsi"/>
                <w:sz w:val="22"/>
                <w:szCs w:val="22"/>
              </w:rPr>
              <w:t>conjugate</w:t>
            </w:r>
            <w:r w:rsidRPr="0076697D">
              <w:rPr>
                <w:rFonts w:asciiTheme="minorHAnsi" w:hAnsiTheme="minorHAnsi" w:cstheme="minorHAnsi"/>
                <w:sz w:val="22"/>
                <w:szCs w:val="22"/>
                <w:lang w:val="el-GR"/>
              </w:rPr>
              <w:t xml:space="preserve">. Πλάκες με κυτταρα </w:t>
            </w:r>
            <w:r w:rsidRPr="0076697D">
              <w:rPr>
                <w:rFonts w:asciiTheme="minorHAnsi" w:hAnsiTheme="minorHAnsi" w:cstheme="minorHAnsi"/>
                <w:sz w:val="22"/>
                <w:szCs w:val="22"/>
              </w:rPr>
              <w:t>HL</w:t>
            </w:r>
            <w:r w:rsidRPr="0076697D">
              <w:rPr>
                <w:rFonts w:asciiTheme="minorHAnsi" w:hAnsiTheme="minorHAnsi" w:cstheme="minorHAnsi"/>
                <w:sz w:val="22"/>
                <w:szCs w:val="22"/>
                <w:lang w:val="el-GR"/>
              </w:rPr>
              <w:t>60 10</w:t>
            </w:r>
            <w:r w:rsidRPr="0076697D">
              <w:rPr>
                <w:rFonts w:asciiTheme="minorHAnsi" w:hAnsiTheme="minorHAnsi" w:cstheme="minorHAnsi"/>
                <w:sz w:val="22"/>
                <w:szCs w:val="22"/>
              </w:rPr>
              <w:t>x</w:t>
            </w:r>
            <w:r w:rsidRPr="0076697D">
              <w:rPr>
                <w:rFonts w:asciiTheme="minorHAnsi" w:hAnsiTheme="minorHAnsi" w:cstheme="minorHAnsi"/>
                <w:sz w:val="22"/>
                <w:szCs w:val="22"/>
                <w:lang w:val="el-GR"/>
              </w:rPr>
              <w:t>12</w:t>
            </w:r>
            <w:r w:rsidRPr="0076697D">
              <w:rPr>
                <w:rFonts w:asciiTheme="minorHAnsi" w:hAnsiTheme="minorHAnsi" w:cstheme="minorHAnsi"/>
                <w:sz w:val="22"/>
                <w:szCs w:val="22"/>
              </w:rPr>
              <w:t>well</w:t>
            </w:r>
            <w:r w:rsidRPr="0076697D">
              <w:rPr>
                <w:rFonts w:asciiTheme="minorHAnsi" w:hAnsiTheme="minorHAnsi" w:cstheme="minorHAnsi"/>
                <w:sz w:val="22"/>
                <w:szCs w:val="22"/>
                <w:lang w:val="el-GR"/>
              </w:rPr>
              <w:t xml:space="preserve"> 120 προσδιορισμοί. Αντιδραστήρια έτοιμα για χρήση</w:t>
            </w:r>
          </w:p>
        </w:tc>
        <w:tc>
          <w:tcPr>
            <w:tcW w:w="614" w:type="dxa"/>
            <w:tcBorders>
              <w:bottom w:val="single" w:sz="4" w:space="0" w:color="auto"/>
            </w:tcBorders>
          </w:tcPr>
          <w:p w:rsidR="00AE555B" w:rsidRPr="0076697D" w:rsidRDefault="00AE555B" w:rsidP="00E4084C">
            <w:pPr>
              <w:rPr>
                <w:rFonts w:asciiTheme="minorHAnsi" w:eastAsia="SimSun" w:hAnsiTheme="minorHAnsi" w:cstheme="minorHAnsi"/>
                <w:sz w:val="22"/>
                <w:szCs w:val="22"/>
                <w:lang w:val="el-GR"/>
              </w:rPr>
            </w:pPr>
          </w:p>
        </w:tc>
        <w:tc>
          <w:tcPr>
            <w:tcW w:w="578" w:type="dxa"/>
            <w:tcBorders>
              <w:bottom w:val="single" w:sz="4" w:space="0" w:color="auto"/>
            </w:tcBorders>
          </w:tcPr>
          <w:p w:rsidR="00AE555B" w:rsidRPr="0076697D" w:rsidRDefault="00AE555B" w:rsidP="00E4084C">
            <w:pPr>
              <w:rPr>
                <w:rFonts w:asciiTheme="minorHAnsi" w:eastAsia="SimSun" w:hAnsiTheme="minorHAnsi" w:cstheme="minorHAnsi"/>
                <w:sz w:val="22"/>
                <w:szCs w:val="22"/>
                <w:lang w:val="el-GR"/>
              </w:rPr>
            </w:pPr>
          </w:p>
        </w:tc>
        <w:tc>
          <w:tcPr>
            <w:tcW w:w="1508" w:type="dxa"/>
            <w:tcBorders>
              <w:bottom w:val="single" w:sz="4" w:space="0" w:color="auto"/>
            </w:tcBorders>
          </w:tcPr>
          <w:p w:rsidR="00AE555B" w:rsidRPr="0076697D" w:rsidRDefault="00AE555B" w:rsidP="00E4084C">
            <w:pPr>
              <w:rPr>
                <w:rFonts w:asciiTheme="minorHAnsi" w:eastAsia="SimSun" w:hAnsiTheme="minorHAnsi" w:cstheme="minorHAnsi"/>
                <w:sz w:val="22"/>
                <w:szCs w:val="22"/>
                <w:lang w:val="el-GR"/>
              </w:rPr>
            </w:pPr>
          </w:p>
        </w:tc>
      </w:tr>
      <w:tr w:rsidR="00AE555B" w:rsidRPr="0082579F" w:rsidTr="00E4084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AE555B" w:rsidRPr="0076697D" w:rsidRDefault="00AE555B" w:rsidP="00E4084C">
            <w:pPr>
              <w:jc w:val="center"/>
              <w:rPr>
                <w:rFonts w:asciiTheme="minorHAnsi" w:eastAsia="SimSun" w:hAnsiTheme="minorHAnsi" w:cstheme="minorHAnsi"/>
                <w:sz w:val="22"/>
                <w:szCs w:val="22"/>
                <w:lang w:val="el-GR"/>
              </w:rPr>
            </w:pPr>
            <w:r w:rsidRPr="0076697D">
              <w:rPr>
                <w:rFonts w:asciiTheme="minorHAnsi" w:hAnsiTheme="minorHAnsi" w:cstheme="minorHAnsi"/>
                <w:b/>
                <w:color w:val="000000"/>
                <w:sz w:val="22"/>
                <w:szCs w:val="22"/>
                <w:lang w:val="el-GR"/>
              </w:rPr>
              <w:t>25</w:t>
            </w:r>
          </w:p>
        </w:tc>
        <w:tc>
          <w:tcPr>
            <w:tcW w:w="6241" w:type="dxa"/>
            <w:tcBorders>
              <w:top w:val="single" w:sz="4" w:space="0" w:color="auto"/>
              <w:left w:val="nil"/>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sz w:val="22"/>
                <w:szCs w:val="22"/>
              </w:rPr>
              <w:t>HUMAN</w:t>
            </w:r>
            <w:r w:rsidRPr="0076697D">
              <w:rPr>
                <w:rFonts w:asciiTheme="minorHAnsi" w:hAnsiTheme="minorHAnsi" w:cstheme="minorHAnsi"/>
                <w:sz w:val="22"/>
                <w:szCs w:val="22"/>
                <w:lang w:val="el-GR"/>
              </w:rPr>
              <w:t xml:space="preserve"> </w:t>
            </w:r>
            <w:r w:rsidRPr="0076697D">
              <w:rPr>
                <w:rFonts w:asciiTheme="minorHAnsi" w:hAnsiTheme="minorHAnsi" w:cstheme="minorHAnsi"/>
                <w:sz w:val="22"/>
                <w:szCs w:val="22"/>
              </w:rPr>
              <w:t>ANAPLASMA</w:t>
            </w:r>
            <w:r w:rsidRPr="0076697D">
              <w:rPr>
                <w:rFonts w:asciiTheme="minorHAnsi" w:hAnsiTheme="minorHAnsi" w:cstheme="minorHAnsi"/>
                <w:sz w:val="22"/>
                <w:szCs w:val="22"/>
                <w:lang w:val="el-GR"/>
              </w:rPr>
              <w:t xml:space="preserve"> </w:t>
            </w:r>
            <w:r w:rsidRPr="0076697D">
              <w:rPr>
                <w:rFonts w:asciiTheme="minorHAnsi" w:hAnsiTheme="minorHAnsi" w:cstheme="minorHAnsi"/>
                <w:sz w:val="22"/>
                <w:szCs w:val="22"/>
              </w:rPr>
              <w:t>PHAGOCYTOPHILUM</w:t>
            </w:r>
            <w:r w:rsidRPr="0076697D">
              <w:rPr>
                <w:rFonts w:asciiTheme="minorHAnsi" w:hAnsiTheme="minorHAnsi" w:cstheme="minorHAnsi"/>
                <w:sz w:val="22"/>
                <w:szCs w:val="22"/>
                <w:lang w:val="el-GR"/>
              </w:rPr>
              <w:t xml:space="preserve"> (</w:t>
            </w:r>
            <w:r w:rsidRPr="0076697D">
              <w:rPr>
                <w:rFonts w:asciiTheme="minorHAnsi" w:hAnsiTheme="minorHAnsi" w:cstheme="minorHAnsi"/>
                <w:sz w:val="22"/>
                <w:szCs w:val="22"/>
              </w:rPr>
              <w:t>HG</w:t>
            </w:r>
            <w:r w:rsidRPr="0076697D">
              <w:rPr>
                <w:rFonts w:asciiTheme="minorHAnsi" w:hAnsiTheme="minorHAnsi" w:cstheme="minorHAnsi"/>
                <w:sz w:val="22"/>
                <w:szCs w:val="22"/>
                <w:lang w:val="el-GR"/>
              </w:rPr>
              <w:t xml:space="preserve">Α) </w:t>
            </w:r>
            <w:r w:rsidRPr="0076697D">
              <w:rPr>
                <w:rFonts w:asciiTheme="minorHAnsi" w:hAnsiTheme="minorHAnsi" w:cstheme="minorHAnsi"/>
                <w:sz w:val="22"/>
                <w:szCs w:val="22"/>
              </w:rPr>
              <w:t>IFA</w:t>
            </w:r>
            <w:r w:rsidRPr="0076697D">
              <w:rPr>
                <w:rFonts w:asciiTheme="minorHAnsi" w:hAnsiTheme="minorHAnsi" w:cstheme="minorHAnsi"/>
                <w:sz w:val="22"/>
                <w:szCs w:val="22"/>
                <w:lang w:val="el-GR"/>
              </w:rPr>
              <w:t xml:space="preserve"> </w:t>
            </w:r>
            <w:r w:rsidRPr="0076697D">
              <w:rPr>
                <w:rFonts w:asciiTheme="minorHAnsi" w:hAnsiTheme="minorHAnsi" w:cstheme="minorHAnsi"/>
                <w:sz w:val="22"/>
                <w:szCs w:val="22"/>
              </w:rPr>
              <w:t>Ig</w:t>
            </w:r>
            <w:r w:rsidRPr="0076697D">
              <w:rPr>
                <w:rFonts w:asciiTheme="minorHAnsi" w:hAnsiTheme="minorHAnsi" w:cstheme="minorHAnsi"/>
                <w:sz w:val="22"/>
                <w:szCs w:val="22"/>
                <w:lang w:val="el-GR"/>
              </w:rPr>
              <w:t>Μ, Πλήρες κιτ ημιποσοτικού προσδιορισμ</w:t>
            </w:r>
            <w:r w:rsidRPr="0076697D">
              <w:rPr>
                <w:rFonts w:asciiTheme="minorHAnsi" w:hAnsiTheme="minorHAnsi" w:cstheme="minorHAnsi"/>
                <w:sz w:val="22"/>
                <w:szCs w:val="22"/>
              </w:rPr>
              <w:t>o</w:t>
            </w:r>
            <w:r w:rsidRPr="0076697D">
              <w:rPr>
                <w:rFonts w:asciiTheme="minorHAnsi" w:hAnsiTheme="minorHAnsi" w:cstheme="minorHAnsi"/>
                <w:sz w:val="22"/>
                <w:szCs w:val="22"/>
                <w:lang w:val="el-GR"/>
              </w:rPr>
              <w:t xml:space="preserve">ύ αντιςωμάτων </w:t>
            </w:r>
            <w:r w:rsidRPr="0076697D">
              <w:rPr>
                <w:rFonts w:asciiTheme="minorHAnsi" w:hAnsiTheme="minorHAnsi" w:cstheme="minorHAnsi"/>
                <w:sz w:val="22"/>
                <w:szCs w:val="22"/>
              </w:rPr>
              <w:t>HG</w:t>
            </w:r>
            <w:r w:rsidRPr="0076697D">
              <w:rPr>
                <w:rFonts w:asciiTheme="minorHAnsi" w:hAnsiTheme="minorHAnsi" w:cstheme="minorHAnsi"/>
                <w:sz w:val="22"/>
                <w:szCs w:val="22"/>
                <w:lang w:val="el-GR"/>
              </w:rPr>
              <w:t xml:space="preserve">Α </w:t>
            </w:r>
            <w:r w:rsidRPr="0076697D">
              <w:rPr>
                <w:rFonts w:asciiTheme="minorHAnsi" w:hAnsiTheme="minorHAnsi" w:cstheme="minorHAnsi"/>
                <w:sz w:val="22"/>
                <w:szCs w:val="22"/>
              </w:rPr>
              <w:t>Ig</w:t>
            </w:r>
            <w:r w:rsidRPr="0076697D">
              <w:rPr>
                <w:rFonts w:asciiTheme="minorHAnsi" w:hAnsiTheme="minorHAnsi" w:cstheme="minorHAnsi"/>
                <w:sz w:val="22"/>
                <w:szCs w:val="22"/>
                <w:lang w:val="el-GR"/>
              </w:rPr>
              <w:t>Μ με έμμεσο Ανοσοφθορισμό (</w:t>
            </w:r>
            <w:r w:rsidRPr="0076697D">
              <w:rPr>
                <w:rFonts w:asciiTheme="minorHAnsi" w:hAnsiTheme="minorHAnsi" w:cstheme="minorHAnsi"/>
                <w:sz w:val="22"/>
                <w:szCs w:val="22"/>
              </w:rPr>
              <w:t>IFA</w:t>
            </w:r>
            <w:r w:rsidRPr="0076697D">
              <w:rPr>
                <w:rFonts w:asciiTheme="minorHAnsi" w:hAnsiTheme="minorHAnsi" w:cstheme="minorHAnsi"/>
                <w:sz w:val="22"/>
                <w:szCs w:val="22"/>
                <w:lang w:val="el-GR"/>
              </w:rPr>
              <w:t xml:space="preserve">) σε ορό, με θετικό και αρνητικό μάρτυρα, </w:t>
            </w:r>
            <w:r w:rsidRPr="0076697D">
              <w:rPr>
                <w:rFonts w:asciiTheme="minorHAnsi" w:hAnsiTheme="minorHAnsi" w:cstheme="minorHAnsi"/>
                <w:sz w:val="22"/>
                <w:szCs w:val="22"/>
              </w:rPr>
              <w:t>FITC</w:t>
            </w:r>
            <w:r w:rsidRPr="0076697D">
              <w:rPr>
                <w:rFonts w:asciiTheme="minorHAnsi" w:hAnsiTheme="minorHAnsi" w:cstheme="minorHAnsi"/>
                <w:sz w:val="22"/>
                <w:szCs w:val="22"/>
                <w:lang w:val="el-GR"/>
              </w:rPr>
              <w:t xml:space="preserve"> </w:t>
            </w:r>
            <w:r w:rsidRPr="0076697D">
              <w:rPr>
                <w:rFonts w:asciiTheme="minorHAnsi" w:hAnsiTheme="minorHAnsi" w:cstheme="minorHAnsi"/>
                <w:sz w:val="22"/>
                <w:szCs w:val="22"/>
              </w:rPr>
              <w:t>Ig</w:t>
            </w:r>
            <w:r w:rsidRPr="0076697D">
              <w:rPr>
                <w:rFonts w:asciiTheme="minorHAnsi" w:hAnsiTheme="minorHAnsi" w:cstheme="minorHAnsi"/>
                <w:sz w:val="22"/>
                <w:szCs w:val="22"/>
                <w:lang w:val="el-GR"/>
              </w:rPr>
              <w:t xml:space="preserve">Μ </w:t>
            </w:r>
            <w:r w:rsidRPr="0076697D">
              <w:rPr>
                <w:rFonts w:asciiTheme="minorHAnsi" w:hAnsiTheme="minorHAnsi" w:cstheme="minorHAnsi"/>
                <w:sz w:val="22"/>
                <w:szCs w:val="22"/>
              </w:rPr>
              <w:t>conjugate</w:t>
            </w:r>
            <w:r w:rsidRPr="0076697D">
              <w:rPr>
                <w:rFonts w:asciiTheme="minorHAnsi" w:hAnsiTheme="minorHAnsi" w:cstheme="minorHAnsi"/>
                <w:sz w:val="22"/>
                <w:szCs w:val="22"/>
                <w:lang w:val="el-GR"/>
              </w:rPr>
              <w:t xml:space="preserve">. Πλάκες με κυτταρα </w:t>
            </w:r>
            <w:r w:rsidRPr="0076697D">
              <w:rPr>
                <w:rFonts w:asciiTheme="minorHAnsi" w:hAnsiTheme="minorHAnsi" w:cstheme="minorHAnsi"/>
                <w:sz w:val="22"/>
                <w:szCs w:val="22"/>
              </w:rPr>
              <w:t>HL</w:t>
            </w:r>
            <w:r w:rsidRPr="0076697D">
              <w:rPr>
                <w:rFonts w:asciiTheme="minorHAnsi" w:hAnsiTheme="minorHAnsi" w:cstheme="minorHAnsi"/>
                <w:sz w:val="22"/>
                <w:szCs w:val="22"/>
                <w:lang w:val="el-GR"/>
              </w:rPr>
              <w:t>60 10</w:t>
            </w:r>
            <w:r w:rsidRPr="0076697D">
              <w:rPr>
                <w:rFonts w:asciiTheme="minorHAnsi" w:hAnsiTheme="minorHAnsi" w:cstheme="minorHAnsi"/>
                <w:sz w:val="22"/>
                <w:szCs w:val="22"/>
              </w:rPr>
              <w:t>x</w:t>
            </w:r>
            <w:r w:rsidRPr="0076697D">
              <w:rPr>
                <w:rFonts w:asciiTheme="minorHAnsi" w:hAnsiTheme="minorHAnsi" w:cstheme="minorHAnsi"/>
                <w:sz w:val="22"/>
                <w:szCs w:val="22"/>
                <w:lang w:val="el-GR"/>
              </w:rPr>
              <w:t>12</w:t>
            </w:r>
            <w:r w:rsidRPr="0076697D">
              <w:rPr>
                <w:rFonts w:asciiTheme="minorHAnsi" w:hAnsiTheme="minorHAnsi" w:cstheme="minorHAnsi"/>
                <w:sz w:val="22"/>
                <w:szCs w:val="22"/>
              </w:rPr>
              <w:t>well</w:t>
            </w:r>
            <w:r w:rsidRPr="0076697D">
              <w:rPr>
                <w:rFonts w:asciiTheme="minorHAnsi" w:hAnsiTheme="minorHAnsi" w:cstheme="minorHAnsi"/>
                <w:sz w:val="22"/>
                <w:szCs w:val="22"/>
                <w:lang w:val="el-GR"/>
              </w:rPr>
              <w:t xml:space="preserve"> 120 προσδιορισμοί. Αντιδραστήρια έτοιμα για χρήση</w:t>
            </w:r>
          </w:p>
        </w:tc>
        <w:tc>
          <w:tcPr>
            <w:tcW w:w="614" w:type="dxa"/>
            <w:tcBorders>
              <w:bottom w:val="single" w:sz="4" w:space="0" w:color="auto"/>
            </w:tcBorders>
          </w:tcPr>
          <w:p w:rsidR="00AE555B" w:rsidRPr="0076697D" w:rsidRDefault="00AE555B" w:rsidP="00E4084C">
            <w:pPr>
              <w:rPr>
                <w:rFonts w:asciiTheme="minorHAnsi" w:eastAsia="SimSun" w:hAnsiTheme="minorHAnsi" w:cstheme="minorHAnsi"/>
                <w:sz w:val="22"/>
                <w:szCs w:val="22"/>
                <w:lang w:val="el-GR"/>
              </w:rPr>
            </w:pPr>
          </w:p>
        </w:tc>
        <w:tc>
          <w:tcPr>
            <w:tcW w:w="578" w:type="dxa"/>
            <w:tcBorders>
              <w:bottom w:val="single" w:sz="4" w:space="0" w:color="auto"/>
            </w:tcBorders>
          </w:tcPr>
          <w:p w:rsidR="00AE555B" w:rsidRPr="0076697D" w:rsidRDefault="00AE555B" w:rsidP="00E4084C">
            <w:pPr>
              <w:rPr>
                <w:rFonts w:asciiTheme="minorHAnsi" w:eastAsia="SimSun" w:hAnsiTheme="minorHAnsi" w:cstheme="minorHAnsi"/>
                <w:sz w:val="22"/>
                <w:szCs w:val="22"/>
                <w:lang w:val="el-GR"/>
              </w:rPr>
            </w:pPr>
          </w:p>
        </w:tc>
        <w:tc>
          <w:tcPr>
            <w:tcW w:w="1508" w:type="dxa"/>
            <w:tcBorders>
              <w:bottom w:val="single" w:sz="4" w:space="0" w:color="auto"/>
            </w:tcBorders>
          </w:tcPr>
          <w:p w:rsidR="00AE555B" w:rsidRPr="0076697D" w:rsidRDefault="00AE555B" w:rsidP="00E4084C">
            <w:pPr>
              <w:rPr>
                <w:rFonts w:asciiTheme="minorHAnsi" w:eastAsia="SimSun" w:hAnsiTheme="minorHAnsi" w:cstheme="minorHAnsi"/>
                <w:sz w:val="22"/>
                <w:szCs w:val="22"/>
                <w:lang w:val="el-GR"/>
              </w:rPr>
            </w:pPr>
          </w:p>
        </w:tc>
      </w:tr>
      <w:tr w:rsidR="00AE555B" w:rsidTr="00E4084C">
        <w:tc>
          <w:tcPr>
            <w:tcW w:w="687" w:type="dxa"/>
            <w:tcBorders>
              <w:top w:val="single" w:sz="4" w:space="0" w:color="auto"/>
              <w:left w:val="single" w:sz="4" w:space="0" w:color="auto"/>
              <w:bottom w:val="nil"/>
              <w:right w:val="single" w:sz="4" w:space="0" w:color="auto"/>
            </w:tcBorders>
            <w:shd w:val="clear" w:color="auto" w:fill="auto"/>
            <w:vAlign w:val="center"/>
          </w:tcPr>
          <w:p w:rsidR="00AE555B" w:rsidRPr="0076697D" w:rsidRDefault="00AE555B" w:rsidP="00E4084C">
            <w:pPr>
              <w:jc w:val="center"/>
              <w:rPr>
                <w:rFonts w:asciiTheme="minorHAnsi" w:eastAsia="SimSun" w:hAnsiTheme="minorHAnsi" w:cstheme="minorHAnsi"/>
                <w:sz w:val="22"/>
                <w:szCs w:val="22"/>
                <w:lang w:val="el-GR"/>
              </w:rPr>
            </w:pPr>
            <w:r w:rsidRPr="0076697D">
              <w:rPr>
                <w:rFonts w:asciiTheme="minorHAnsi" w:hAnsiTheme="minorHAnsi" w:cstheme="minorHAnsi"/>
                <w:b/>
                <w:color w:val="000000"/>
                <w:sz w:val="22"/>
                <w:szCs w:val="22"/>
                <w:lang w:val="el-GR"/>
              </w:rPr>
              <w:t>26</w:t>
            </w:r>
          </w:p>
        </w:tc>
        <w:tc>
          <w:tcPr>
            <w:tcW w:w="6241" w:type="dxa"/>
            <w:tcBorders>
              <w:top w:val="single" w:sz="4" w:space="0" w:color="auto"/>
              <w:left w:val="nil"/>
              <w:bottom w:val="nil"/>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sz w:val="22"/>
                <w:szCs w:val="22"/>
                <w:lang w:val="el-GR"/>
              </w:rPr>
              <w:t xml:space="preserve">Μια έμμεση δοκιμασία ανοσοφθορισμού για την ανίχνευση αντισωμάτων κατηγορίας </w:t>
            </w:r>
            <w:r w:rsidRPr="0076697D">
              <w:rPr>
                <w:rFonts w:asciiTheme="minorHAnsi" w:hAnsiTheme="minorHAnsi" w:cstheme="minorHAnsi"/>
                <w:sz w:val="22"/>
                <w:szCs w:val="22"/>
              </w:rPr>
              <w:t>IgM</w:t>
            </w:r>
            <w:r w:rsidRPr="0076697D">
              <w:rPr>
                <w:rFonts w:asciiTheme="minorHAnsi" w:hAnsiTheme="minorHAnsi" w:cstheme="minorHAnsi"/>
                <w:sz w:val="22"/>
                <w:szCs w:val="22"/>
                <w:lang w:val="el-GR"/>
              </w:rPr>
              <w:t xml:space="preserve"> έναντι </w:t>
            </w:r>
            <w:r w:rsidRPr="0076697D">
              <w:rPr>
                <w:rFonts w:asciiTheme="minorHAnsi" w:hAnsiTheme="minorHAnsi" w:cstheme="minorHAnsi"/>
                <w:sz w:val="22"/>
                <w:szCs w:val="22"/>
              </w:rPr>
              <w:t>Leptospira</w:t>
            </w:r>
            <w:r w:rsidRPr="0076697D">
              <w:rPr>
                <w:rFonts w:asciiTheme="minorHAnsi" w:hAnsiTheme="minorHAnsi" w:cstheme="minorHAnsi"/>
                <w:sz w:val="22"/>
                <w:szCs w:val="22"/>
                <w:lang w:val="el-GR"/>
              </w:rPr>
              <w:t xml:space="preserve"> </w:t>
            </w:r>
            <w:r w:rsidRPr="0076697D">
              <w:rPr>
                <w:rFonts w:asciiTheme="minorHAnsi" w:hAnsiTheme="minorHAnsi" w:cstheme="minorHAnsi"/>
                <w:sz w:val="22"/>
                <w:szCs w:val="22"/>
              </w:rPr>
              <w:t>interrogans</w:t>
            </w:r>
            <w:r w:rsidRPr="0076697D">
              <w:rPr>
                <w:rFonts w:asciiTheme="minorHAnsi" w:hAnsiTheme="minorHAnsi" w:cstheme="minorHAnsi"/>
                <w:sz w:val="22"/>
                <w:szCs w:val="22"/>
                <w:lang w:val="el-GR"/>
              </w:rPr>
              <w:t xml:space="preserve"> στον ανθρώπινο ορό ή πλάσμα αίματος. Για την ανίχνευση και τον ημιποσοτικό προσδιορισμό ανθρώπινου αντισώματος κατηγορίας </w:t>
            </w:r>
            <w:r w:rsidRPr="0076697D">
              <w:rPr>
                <w:rFonts w:asciiTheme="minorHAnsi" w:hAnsiTheme="minorHAnsi" w:cstheme="minorHAnsi"/>
                <w:sz w:val="22"/>
                <w:szCs w:val="22"/>
              </w:rPr>
              <w:t>IgM</w:t>
            </w:r>
            <w:r w:rsidRPr="0076697D">
              <w:rPr>
                <w:rFonts w:asciiTheme="minorHAnsi" w:hAnsiTheme="minorHAnsi" w:cstheme="minorHAnsi"/>
                <w:sz w:val="22"/>
                <w:szCs w:val="22"/>
                <w:lang w:val="el-GR"/>
              </w:rPr>
              <w:t xml:space="preserve"> στο </w:t>
            </w:r>
            <w:r w:rsidRPr="0076697D">
              <w:rPr>
                <w:rFonts w:asciiTheme="minorHAnsi" w:hAnsiTheme="minorHAnsi" w:cstheme="minorHAnsi"/>
                <w:sz w:val="22"/>
                <w:szCs w:val="22"/>
              </w:rPr>
              <w:t>Leptospira</w:t>
            </w:r>
            <w:r w:rsidRPr="0076697D">
              <w:rPr>
                <w:rFonts w:asciiTheme="minorHAnsi" w:hAnsiTheme="minorHAnsi" w:cstheme="minorHAnsi"/>
                <w:sz w:val="22"/>
                <w:szCs w:val="22"/>
                <w:lang w:val="el-GR"/>
              </w:rPr>
              <w:t xml:space="preserve"> </w:t>
            </w:r>
            <w:r w:rsidRPr="0076697D">
              <w:rPr>
                <w:rFonts w:asciiTheme="minorHAnsi" w:hAnsiTheme="minorHAnsi" w:cstheme="minorHAnsi"/>
                <w:sz w:val="22"/>
                <w:szCs w:val="22"/>
              </w:rPr>
              <w:t>spp</w:t>
            </w:r>
            <w:r w:rsidRPr="0076697D">
              <w:rPr>
                <w:rFonts w:asciiTheme="minorHAnsi" w:hAnsiTheme="minorHAnsi" w:cstheme="minorHAnsi"/>
                <w:sz w:val="22"/>
                <w:szCs w:val="22"/>
                <w:lang w:val="el-GR"/>
              </w:rPr>
              <w:t xml:space="preserve">., που θα χρησιμοποιηθεί ως βοήθημα στη διάγνωση της ανθρώπινης λεπτοσπείρωσης. </w:t>
            </w:r>
            <w:r w:rsidRPr="0076697D">
              <w:rPr>
                <w:rFonts w:asciiTheme="minorHAnsi" w:hAnsiTheme="minorHAnsi" w:cstheme="minorHAnsi"/>
                <w:sz w:val="22"/>
                <w:szCs w:val="22"/>
              </w:rPr>
              <w:t>Αντιδραστήρια έτοιμα προς χρήση</w:t>
            </w:r>
          </w:p>
        </w:tc>
        <w:tc>
          <w:tcPr>
            <w:tcW w:w="614" w:type="dxa"/>
            <w:tcBorders>
              <w:top w:val="single" w:sz="4" w:space="0" w:color="auto"/>
            </w:tcBorders>
          </w:tcPr>
          <w:p w:rsidR="00AE555B" w:rsidRPr="0076697D" w:rsidRDefault="00AE555B" w:rsidP="00E4084C">
            <w:pPr>
              <w:rPr>
                <w:rFonts w:asciiTheme="minorHAnsi" w:eastAsia="SimSun" w:hAnsiTheme="minorHAnsi" w:cstheme="minorHAnsi"/>
                <w:sz w:val="22"/>
                <w:szCs w:val="22"/>
                <w:lang w:val="el-GR"/>
              </w:rPr>
            </w:pPr>
          </w:p>
        </w:tc>
        <w:tc>
          <w:tcPr>
            <w:tcW w:w="578" w:type="dxa"/>
            <w:tcBorders>
              <w:top w:val="single" w:sz="4" w:space="0" w:color="auto"/>
            </w:tcBorders>
          </w:tcPr>
          <w:p w:rsidR="00AE555B" w:rsidRPr="0076697D" w:rsidRDefault="00AE555B" w:rsidP="00E4084C">
            <w:pPr>
              <w:rPr>
                <w:rFonts w:asciiTheme="minorHAnsi" w:eastAsia="SimSun" w:hAnsiTheme="minorHAnsi" w:cstheme="minorHAnsi"/>
                <w:sz w:val="22"/>
                <w:szCs w:val="22"/>
                <w:lang w:val="el-GR"/>
              </w:rPr>
            </w:pPr>
          </w:p>
        </w:tc>
        <w:tc>
          <w:tcPr>
            <w:tcW w:w="1508" w:type="dxa"/>
            <w:tcBorders>
              <w:top w:val="single" w:sz="4" w:space="0" w:color="auto"/>
            </w:tcBorders>
          </w:tcPr>
          <w:p w:rsidR="00AE555B" w:rsidRPr="0076697D" w:rsidRDefault="00AE555B" w:rsidP="00E4084C">
            <w:pPr>
              <w:rPr>
                <w:rFonts w:asciiTheme="minorHAnsi" w:eastAsia="SimSun" w:hAnsiTheme="minorHAnsi" w:cstheme="minorHAnsi"/>
                <w:sz w:val="22"/>
                <w:szCs w:val="22"/>
                <w:lang w:val="el-GR"/>
              </w:rPr>
            </w:pPr>
          </w:p>
        </w:tc>
      </w:tr>
      <w:tr w:rsidR="00AE555B" w:rsidTr="00E4084C">
        <w:tc>
          <w:tcPr>
            <w:tcW w:w="687" w:type="dxa"/>
          </w:tcPr>
          <w:p w:rsidR="00AE555B" w:rsidRPr="0076697D" w:rsidRDefault="00AE555B" w:rsidP="00E4084C">
            <w:pPr>
              <w:rPr>
                <w:rFonts w:asciiTheme="minorHAnsi" w:eastAsia="SimSun" w:hAnsiTheme="minorHAnsi" w:cstheme="minorHAnsi"/>
                <w:sz w:val="22"/>
                <w:szCs w:val="22"/>
                <w:lang w:val="el-GR"/>
              </w:rPr>
            </w:pPr>
          </w:p>
        </w:tc>
        <w:tc>
          <w:tcPr>
            <w:tcW w:w="6241" w:type="dxa"/>
          </w:tcPr>
          <w:p w:rsidR="00AE555B" w:rsidRPr="0076697D" w:rsidRDefault="00AE555B" w:rsidP="00E4084C">
            <w:pPr>
              <w:rPr>
                <w:rFonts w:asciiTheme="minorHAnsi" w:eastAsia="SimSun" w:hAnsiTheme="minorHAnsi" w:cstheme="minorHAnsi"/>
                <w:sz w:val="22"/>
                <w:szCs w:val="22"/>
                <w:lang w:val="el-GR"/>
              </w:rPr>
            </w:pPr>
          </w:p>
        </w:tc>
        <w:tc>
          <w:tcPr>
            <w:tcW w:w="614" w:type="dxa"/>
          </w:tcPr>
          <w:p w:rsidR="00AE555B" w:rsidRPr="0076697D" w:rsidRDefault="00AE555B" w:rsidP="00E4084C">
            <w:pPr>
              <w:rPr>
                <w:rFonts w:asciiTheme="minorHAnsi" w:eastAsia="SimSun" w:hAnsiTheme="minorHAnsi" w:cstheme="minorHAnsi"/>
                <w:sz w:val="22"/>
                <w:szCs w:val="22"/>
                <w:lang w:val="el-GR"/>
              </w:rPr>
            </w:pPr>
          </w:p>
        </w:tc>
        <w:tc>
          <w:tcPr>
            <w:tcW w:w="578" w:type="dxa"/>
          </w:tcPr>
          <w:p w:rsidR="00AE555B" w:rsidRPr="0076697D" w:rsidRDefault="00AE555B" w:rsidP="00E4084C">
            <w:pPr>
              <w:rPr>
                <w:rFonts w:asciiTheme="minorHAnsi" w:eastAsia="SimSun" w:hAnsiTheme="minorHAnsi" w:cstheme="minorHAnsi"/>
                <w:sz w:val="22"/>
                <w:szCs w:val="22"/>
                <w:lang w:val="el-GR"/>
              </w:rPr>
            </w:pPr>
          </w:p>
        </w:tc>
        <w:tc>
          <w:tcPr>
            <w:tcW w:w="1508" w:type="dxa"/>
          </w:tcPr>
          <w:p w:rsidR="00AE555B" w:rsidRPr="0076697D" w:rsidRDefault="00AE555B" w:rsidP="00E4084C">
            <w:pPr>
              <w:rPr>
                <w:rFonts w:asciiTheme="minorHAnsi" w:eastAsia="SimSun" w:hAnsiTheme="minorHAnsi" w:cstheme="minorHAnsi"/>
                <w:sz w:val="22"/>
                <w:szCs w:val="22"/>
                <w:lang w:val="el-GR"/>
              </w:rPr>
            </w:pPr>
          </w:p>
        </w:tc>
      </w:tr>
      <w:tr w:rsidR="00AE555B" w:rsidRPr="0082579F" w:rsidTr="00E4084C">
        <w:tc>
          <w:tcPr>
            <w:tcW w:w="9628" w:type="dxa"/>
            <w:gridSpan w:val="5"/>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eastAsia="Calibri" w:hAnsiTheme="minorHAnsi" w:cstheme="minorHAnsi"/>
                <w:b/>
                <w:sz w:val="22"/>
                <w:szCs w:val="22"/>
                <w:lang w:val="el-GR"/>
              </w:rPr>
              <w:t>Ανοικτός Πίνακας Ι</w:t>
            </w:r>
            <w:r w:rsidRPr="0076697D">
              <w:rPr>
                <w:rFonts w:asciiTheme="minorHAnsi" w:eastAsia="Calibri" w:hAnsiTheme="minorHAnsi" w:cstheme="minorHAnsi"/>
                <w:b/>
                <w:sz w:val="22"/>
                <w:szCs w:val="22"/>
              </w:rPr>
              <w:t>V</w:t>
            </w:r>
            <w:r w:rsidRPr="0076697D">
              <w:rPr>
                <w:rFonts w:asciiTheme="minorHAnsi" w:eastAsia="Calibri" w:hAnsiTheme="minorHAnsi" w:cstheme="minorHAnsi"/>
                <w:b/>
                <w:sz w:val="22"/>
                <w:szCs w:val="22"/>
                <w:lang w:val="el-GR"/>
              </w:rPr>
              <w:t>: Προμήθεια πλαστικών, χημικών, εργαστηριακών αναλωσίμων &amp; μικροεξοπλισμού του Διαγνωστικού Τμήματος του Ε.Ι.Π. (Οι εταιρείες μπορούν να προσφέρουν για κάθε είδος ανεξάρτητα)</w:t>
            </w:r>
          </w:p>
        </w:tc>
      </w:tr>
      <w:tr w:rsidR="00AE555B" w:rsidTr="00E4084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AE555B" w:rsidRPr="0076697D" w:rsidRDefault="00AE555B" w:rsidP="00E4084C">
            <w:pPr>
              <w:jc w:val="center"/>
              <w:rPr>
                <w:rFonts w:asciiTheme="minorHAnsi" w:eastAsia="SimSun" w:hAnsiTheme="minorHAnsi" w:cstheme="minorHAnsi"/>
                <w:sz w:val="22"/>
                <w:szCs w:val="22"/>
                <w:lang w:val="el-GR"/>
              </w:rPr>
            </w:pPr>
            <w:r w:rsidRPr="0076697D">
              <w:rPr>
                <w:rFonts w:asciiTheme="minorHAnsi" w:hAnsiTheme="minorHAnsi" w:cstheme="minorHAnsi"/>
                <w:b/>
                <w:bCs/>
                <w:color w:val="000000"/>
                <w:sz w:val="22"/>
                <w:szCs w:val="22"/>
                <w:lang w:val="el-GR"/>
              </w:rPr>
              <w:t>27</w:t>
            </w:r>
          </w:p>
        </w:tc>
        <w:tc>
          <w:tcPr>
            <w:tcW w:w="6241" w:type="dxa"/>
            <w:tcBorders>
              <w:top w:val="single" w:sz="4" w:space="0" w:color="auto"/>
              <w:left w:val="single" w:sz="4" w:space="0" w:color="auto"/>
              <w:bottom w:val="single" w:sz="4" w:space="0" w:color="000000"/>
              <w:right w:val="single" w:sz="4" w:space="0" w:color="auto"/>
            </w:tcBorders>
            <w:shd w:val="clear" w:color="auto" w:fill="auto"/>
            <w:vAlign w:val="center"/>
          </w:tcPr>
          <w:p w:rsidR="00AE555B" w:rsidRPr="0076697D" w:rsidRDefault="00AE555B" w:rsidP="00E4084C">
            <w:pPr>
              <w:spacing w:before="100" w:beforeAutospacing="1" w:after="100" w:afterAutospacing="1"/>
              <w:rPr>
                <w:rFonts w:asciiTheme="minorHAnsi" w:hAnsiTheme="minorHAnsi" w:cstheme="minorHAnsi"/>
                <w:color w:val="000000"/>
                <w:sz w:val="22"/>
                <w:szCs w:val="22"/>
                <w:lang w:val="el-GR"/>
              </w:rPr>
            </w:pPr>
            <w:r w:rsidRPr="0076697D">
              <w:rPr>
                <w:rFonts w:asciiTheme="minorHAnsi" w:hAnsiTheme="minorHAnsi" w:cstheme="minorHAnsi"/>
                <w:color w:val="000000"/>
                <w:sz w:val="22"/>
                <w:szCs w:val="22"/>
                <w:lang w:val="el-GR"/>
              </w:rPr>
              <w:t xml:space="preserve">Να πρόκειται για πιπέττες με εργονομικό σχεδιασμό για εύκολο, άνετο κράτημα και να λειτουργούν με πιστόνι που απαιτεί ιδιαίτερα χαμηλές δυνάμεις πιπεταρίσματος .Να διαθέτουν απόρριψη ρύγχους μέσω ξεχωριστού κουμπιού, το οποίο να μπορεί να περιστρέφεται ώστε να κάνει εύκολη την απόρριψη του ρύγχους τόσο για δεξιόχειρες όσο και για αριστερόχειρες. Να υπάρχει δυνατότητα επιλογής του υλικού του εξαρτήματος απόρριψης του ρύγχους (μεταλλικό ή πλαστικό), ανάλογα με την προτίμηση του χρήστη. </w:t>
            </w:r>
            <w:r w:rsidRPr="0076697D">
              <w:rPr>
                <w:rFonts w:asciiTheme="minorHAnsi" w:hAnsiTheme="minorHAnsi" w:cstheme="minorHAnsi"/>
                <w:color w:val="000000"/>
                <w:sz w:val="22"/>
                <w:szCs w:val="22"/>
              </w:rPr>
              <w:t>H</w:t>
            </w:r>
            <w:r w:rsidRPr="0076697D">
              <w:rPr>
                <w:rFonts w:asciiTheme="minorHAnsi" w:hAnsiTheme="minorHAnsi" w:cstheme="minorHAnsi"/>
                <w:color w:val="000000"/>
                <w:sz w:val="22"/>
                <w:szCs w:val="22"/>
                <w:lang w:val="el-GR"/>
              </w:rPr>
              <w:t xml:space="preserve"> αλλαγή του εξαρτήματος απόρριψης του ρύγχους (</w:t>
            </w:r>
            <w:r w:rsidRPr="0076697D">
              <w:rPr>
                <w:rFonts w:asciiTheme="minorHAnsi" w:hAnsiTheme="minorHAnsi" w:cstheme="minorHAnsi"/>
                <w:color w:val="000000"/>
                <w:sz w:val="22"/>
                <w:szCs w:val="22"/>
              </w:rPr>
              <w:t>tip</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ejector</w:t>
            </w:r>
            <w:r w:rsidRPr="0076697D">
              <w:rPr>
                <w:rFonts w:asciiTheme="minorHAnsi" w:hAnsiTheme="minorHAnsi" w:cstheme="minorHAnsi"/>
                <w:color w:val="000000"/>
                <w:sz w:val="22"/>
                <w:szCs w:val="22"/>
                <w:lang w:val="el-GR"/>
              </w:rPr>
              <w:t xml:space="preserve">) να μπορεί να γίνεται εύκολα και χωρίς τη χρήση εργαλείων. Το σώμα της πιπέτας να είναι κατασκευασμένο από ελαφρύ πλαστικό, συμβάλλοντας περαιτέρω στην μείωση της καταπόνησης </w:t>
            </w:r>
            <w:r w:rsidRPr="0076697D">
              <w:rPr>
                <w:rFonts w:asciiTheme="minorHAnsi" w:hAnsiTheme="minorHAnsi" w:cstheme="minorHAnsi"/>
                <w:color w:val="000000"/>
                <w:sz w:val="22"/>
                <w:szCs w:val="22"/>
                <w:lang w:val="el-GR"/>
              </w:rPr>
              <w:lastRenderedPageBreak/>
              <w:t>του χρήστη κατά τη χρήση της και να διαθέτει σύστημα πραγματικού κλειδώματος του όγκου πιπεταρίσματος, σύμφωνα με τις τελευταίες επιστημονικές εξελίξεις. Να υπάρχει Κωδικοποίηση με  διαφορετικό χρώμα στο έμβολο ρύθμισης του όγκου για εύκολη αναγνώριση. Το πιστόνι και τα διάφορα μέρη της πιπέττας να μπορούν να λυθούν εύκολα, έτσι ώστε οι μηχανισμοί του να είναι προσιτοί για την επισκευή και τον καθαρισμό τους  . Οι πιπέττες να είναι πλήρως αποστειρώσιμες στους 1210</w:t>
            </w:r>
            <w:r w:rsidRPr="0076697D">
              <w:rPr>
                <w:rFonts w:asciiTheme="minorHAnsi" w:hAnsiTheme="minorHAnsi" w:cstheme="minorHAnsi"/>
                <w:color w:val="000000"/>
                <w:sz w:val="22"/>
                <w:szCs w:val="22"/>
              </w:rPr>
              <w:t>C</w:t>
            </w:r>
            <w:r w:rsidRPr="0076697D">
              <w:rPr>
                <w:rFonts w:asciiTheme="minorHAnsi" w:hAnsiTheme="minorHAnsi" w:cstheme="minorHAnsi"/>
                <w:color w:val="000000"/>
                <w:sz w:val="22"/>
                <w:szCs w:val="22"/>
                <w:lang w:val="el-GR"/>
              </w:rPr>
              <w:t>. Το προσφερόμενο σετ να καλύπτει τους όγκους 2-20μ</w:t>
            </w:r>
            <w:r w:rsidRPr="0076697D">
              <w:rPr>
                <w:rFonts w:asciiTheme="minorHAnsi" w:hAnsiTheme="minorHAnsi" w:cstheme="minorHAnsi"/>
                <w:color w:val="000000"/>
                <w:sz w:val="22"/>
                <w:szCs w:val="22"/>
              </w:rPr>
              <w:t>l</w:t>
            </w:r>
            <w:r w:rsidRPr="0076697D">
              <w:rPr>
                <w:rFonts w:asciiTheme="minorHAnsi" w:hAnsiTheme="minorHAnsi" w:cstheme="minorHAnsi"/>
                <w:color w:val="000000"/>
                <w:sz w:val="22"/>
                <w:szCs w:val="22"/>
                <w:lang w:val="el-GR"/>
              </w:rPr>
              <w:t>, 20-200μ</w:t>
            </w:r>
            <w:r w:rsidRPr="0076697D">
              <w:rPr>
                <w:rFonts w:asciiTheme="minorHAnsi" w:hAnsiTheme="minorHAnsi" w:cstheme="minorHAnsi"/>
                <w:color w:val="000000"/>
                <w:sz w:val="22"/>
                <w:szCs w:val="22"/>
              </w:rPr>
              <w:t>l</w:t>
            </w:r>
            <w:r w:rsidRPr="0076697D">
              <w:rPr>
                <w:rFonts w:asciiTheme="minorHAnsi" w:hAnsiTheme="minorHAnsi" w:cstheme="minorHAnsi"/>
                <w:color w:val="000000"/>
                <w:sz w:val="22"/>
                <w:szCs w:val="22"/>
                <w:lang w:val="el-GR"/>
              </w:rPr>
              <w:t>, 100-1000μ</w:t>
            </w:r>
            <w:r w:rsidRPr="0076697D">
              <w:rPr>
                <w:rFonts w:asciiTheme="minorHAnsi" w:hAnsiTheme="minorHAnsi" w:cstheme="minorHAnsi"/>
                <w:color w:val="000000"/>
                <w:sz w:val="22"/>
                <w:szCs w:val="22"/>
              </w:rPr>
              <w:t>l</w:t>
            </w:r>
            <w:r w:rsidRPr="0076697D">
              <w:rPr>
                <w:rFonts w:asciiTheme="minorHAnsi" w:hAnsiTheme="minorHAnsi" w:cstheme="minorHAnsi"/>
                <w:color w:val="000000"/>
                <w:sz w:val="22"/>
                <w:szCs w:val="22"/>
                <w:lang w:val="el-GR"/>
              </w:rPr>
              <w:t xml:space="preserve"> και να περιλαμβάνει δύο τουλάχιστον </w:t>
            </w:r>
            <w:r w:rsidRPr="0076697D">
              <w:rPr>
                <w:rFonts w:asciiTheme="minorHAnsi" w:hAnsiTheme="minorHAnsi" w:cstheme="minorHAnsi"/>
                <w:color w:val="000000"/>
                <w:sz w:val="22"/>
                <w:szCs w:val="22"/>
              </w:rPr>
              <w:t>rack</w:t>
            </w:r>
            <w:r w:rsidRPr="0076697D">
              <w:rPr>
                <w:rFonts w:asciiTheme="minorHAnsi" w:hAnsiTheme="minorHAnsi" w:cstheme="minorHAnsi"/>
                <w:color w:val="000000"/>
                <w:sz w:val="22"/>
                <w:szCs w:val="22"/>
                <w:lang w:val="el-GR"/>
              </w:rPr>
              <w:t xml:space="preserve"> με ρύγχη για τις προσφερόμενες πιπέττες καθώς και τρία στηρίγματα ώστε ο χρήστης να μπορεί να κρεμάσει τις πιπέττες χωριστά. Οι πιπέττες να είναι κατασκευασμένες με προδιαγραφές ίδιες ή καλύτερες από αυτές του Ι</w:t>
            </w:r>
            <w:r w:rsidRPr="0076697D">
              <w:rPr>
                <w:rFonts w:asciiTheme="minorHAnsi" w:hAnsiTheme="minorHAnsi" w:cstheme="minorHAnsi"/>
                <w:color w:val="000000"/>
                <w:sz w:val="22"/>
                <w:szCs w:val="22"/>
              </w:rPr>
              <w:t>SO</w:t>
            </w:r>
            <w:r w:rsidRPr="0076697D">
              <w:rPr>
                <w:rFonts w:asciiTheme="minorHAnsi" w:hAnsiTheme="minorHAnsi" w:cstheme="minorHAnsi"/>
                <w:color w:val="000000"/>
                <w:sz w:val="22"/>
                <w:szCs w:val="22"/>
                <w:lang w:val="el-GR"/>
              </w:rPr>
              <w:t xml:space="preserve">8655 και Ο κατασκευστής και ο προμηθευτής να διαθέτουν πιστοποιητικό </w:t>
            </w:r>
            <w:r w:rsidRPr="0076697D">
              <w:rPr>
                <w:rFonts w:asciiTheme="minorHAnsi" w:hAnsiTheme="minorHAnsi" w:cstheme="minorHAnsi"/>
                <w:color w:val="000000"/>
                <w:sz w:val="22"/>
                <w:szCs w:val="22"/>
              </w:rPr>
              <w:t>ISO</w:t>
            </w:r>
            <w:r w:rsidRPr="0076697D">
              <w:rPr>
                <w:rFonts w:asciiTheme="minorHAnsi" w:hAnsiTheme="minorHAnsi" w:cstheme="minorHAnsi"/>
                <w:color w:val="000000"/>
                <w:sz w:val="22"/>
                <w:szCs w:val="22"/>
                <w:lang w:val="el-GR"/>
              </w:rPr>
              <w:t xml:space="preserve">9001 και η προμηθεύτρια εταιρεία να διαθέτει εξουσιοδοτημένο </w:t>
            </w:r>
            <w:r w:rsidRPr="0076697D">
              <w:rPr>
                <w:rFonts w:asciiTheme="minorHAnsi" w:hAnsiTheme="minorHAnsi" w:cstheme="minorHAnsi"/>
                <w:color w:val="000000"/>
                <w:sz w:val="22"/>
                <w:szCs w:val="22"/>
              </w:rPr>
              <w:t>service</w:t>
            </w:r>
            <w:r w:rsidRPr="0076697D">
              <w:rPr>
                <w:rFonts w:asciiTheme="minorHAnsi" w:hAnsiTheme="minorHAnsi" w:cstheme="minorHAnsi"/>
                <w:color w:val="000000"/>
                <w:sz w:val="22"/>
                <w:szCs w:val="22"/>
                <w:lang w:val="el-GR"/>
              </w:rPr>
              <w:t xml:space="preserve"> από τον κατασκευαστικό οίκο. Να διαθέτουν κωδικοποίηση του σειριακού αριθμού δύο διαστάσεων (</w:t>
            </w:r>
            <w:r w:rsidRPr="0076697D">
              <w:rPr>
                <w:rFonts w:asciiTheme="minorHAnsi" w:hAnsiTheme="minorHAnsi" w:cstheme="minorHAnsi"/>
                <w:color w:val="000000"/>
                <w:sz w:val="22"/>
                <w:szCs w:val="22"/>
              </w:rPr>
              <w:t>QR</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code</w:t>
            </w:r>
            <w:r w:rsidRPr="0076697D">
              <w:rPr>
                <w:rFonts w:asciiTheme="minorHAnsi" w:hAnsiTheme="minorHAnsi" w:cstheme="minorHAnsi"/>
                <w:color w:val="000000"/>
                <w:sz w:val="22"/>
                <w:szCs w:val="22"/>
                <w:lang w:val="el-GR"/>
              </w:rPr>
              <w:t>). Να έχουν συστηματικό λάθος και τυχαίο λάθος τουλάχιστον όπως παρακάτω:</w:t>
            </w:r>
          </w:p>
          <w:tbl>
            <w:tblPr>
              <w:tblW w:w="6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
              <w:gridCol w:w="1529"/>
              <w:gridCol w:w="1561"/>
              <w:gridCol w:w="1702"/>
            </w:tblGrid>
            <w:tr w:rsidR="00AE555B" w:rsidRPr="0076697D" w:rsidTr="00E4084C">
              <w:trPr>
                <w:trHeight w:val="201"/>
                <w:jc w:val="center"/>
              </w:trPr>
              <w:tc>
                <w:tcPr>
                  <w:tcW w:w="1222" w:type="dxa"/>
                  <w:tcBorders>
                    <w:top w:val="single" w:sz="4" w:space="0" w:color="auto"/>
                    <w:left w:val="single" w:sz="4" w:space="0" w:color="auto"/>
                    <w:bottom w:val="single" w:sz="4" w:space="0" w:color="auto"/>
                    <w:right w:val="single" w:sz="4" w:space="0" w:color="auto"/>
                  </w:tcBorders>
                  <w:hideMark/>
                </w:tcPr>
                <w:p w:rsidR="00AE555B" w:rsidRPr="0076697D" w:rsidRDefault="00AE555B" w:rsidP="00E4084C">
                  <w:pPr>
                    <w:spacing w:before="100" w:beforeAutospacing="1" w:after="100" w:afterAutospacing="1"/>
                    <w:rPr>
                      <w:rFonts w:asciiTheme="minorHAnsi" w:hAnsiTheme="minorHAnsi" w:cstheme="minorHAnsi"/>
                      <w:szCs w:val="22"/>
                    </w:rPr>
                  </w:pPr>
                  <w:r w:rsidRPr="0076697D">
                    <w:rPr>
                      <w:rFonts w:asciiTheme="minorHAnsi" w:hAnsiTheme="minorHAnsi" w:cstheme="minorHAnsi"/>
                      <w:szCs w:val="22"/>
                    </w:rPr>
                    <w:t>Μοντέλο</w:t>
                  </w:r>
                </w:p>
              </w:tc>
              <w:tc>
                <w:tcPr>
                  <w:tcW w:w="1528" w:type="dxa"/>
                  <w:tcBorders>
                    <w:top w:val="single" w:sz="4" w:space="0" w:color="auto"/>
                    <w:left w:val="single" w:sz="4" w:space="0" w:color="auto"/>
                    <w:bottom w:val="single" w:sz="4" w:space="0" w:color="auto"/>
                    <w:right w:val="single" w:sz="4" w:space="0" w:color="auto"/>
                  </w:tcBorders>
                  <w:hideMark/>
                </w:tcPr>
                <w:p w:rsidR="00AE555B" w:rsidRPr="0076697D" w:rsidRDefault="00AE555B" w:rsidP="00E4084C">
                  <w:pPr>
                    <w:spacing w:before="100" w:beforeAutospacing="1" w:after="100" w:afterAutospacing="1"/>
                    <w:rPr>
                      <w:rFonts w:asciiTheme="minorHAnsi" w:hAnsiTheme="minorHAnsi" w:cstheme="minorHAnsi"/>
                      <w:szCs w:val="22"/>
                    </w:rPr>
                  </w:pPr>
                  <w:r w:rsidRPr="0076697D">
                    <w:rPr>
                      <w:rFonts w:asciiTheme="minorHAnsi" w:hAnsiTheme="minorHAnsi" w:cstheme="minorHAnsi"/>
                      <w:szCs w:val="22"/>
                    </w:rPr>
                    <w:t>Όγκος (μL)</w:t>
                  </w:r>
                </w:p>
              </w:tc>
              <w:tc>
                <w:tcPr>
                  <w:tcW w:w="1560" w:type="dxa"/>
                  <w:tcBorders>
                    <w:top w:val="single" w:sz="4" w:space="0" w:color="auto"/>
                    <w:left w:val="single" w:sz="4" w:space="0" w:color="auto"/>
                    <w:bottom w:val="single" w:sz="4" w:space="0" w:color="auto"/>
                    <w:right w:val="single" w:sz="4" w:space="0" w:color="auto"/>
                  </w:tcBorders>
                  <w:hideMark/>
                </w:tcPr>
                <w:p w:rsidR="00AE555B" w:rsidRPr="0076697D" w:rsidRDefault="00AE555B" w:rsidP="00E4084C">
                  <w:pPr>
                    <w:spacing w:before="100" w:beforeAutospacing="1" w:after="100" w:afterAutospacing="1"/>
                    <w:rPr>
                      <w:rFonts w:asciiTheme="minorHAnsi" w:hAnsiTheme="minorHAnsi" w:cstheme="minorHAnsi"/>
                      <w:szCs w:val="22"/>
                    </w:rPr>
                  </w:pPr>
                  <w:r w:rsidRPr="0076697D">
                    <w:rPr>
                      <w:rFonts w:asciiTheme="minorHAnsi" w:hAnsiTheme="minorHAnsi" w:cstheme="minorHAnsi"/>
                      <w:szCs w:val="22"/>
                    </w:rPr>
                    <w:t xml:space="preserve"> Συστηματικό σφάλμα</w:t>
                  </w:r>
                </w:p>
              </w:tc>
              <w:tc>
                <w:tcPr>
                  <w:tcW w:w="1701" w:type="dxa"/>
                  <w:tcBorders>
                    <w:top w:val="single" w:sz="4" w:space="0" w:color="auto"/>
                    <w:left w:val="single" w:sz="4" w:space="0" w:color="auto"/>
                    <w:bottom w:val="single" w:sz="4" w:space="0" w:color="auto"/>
                    <w:right w:val="single" w:sz="4" w:space="0" w:color="auto"/>
                  </w:tcBorders>
                  <w:hideMark/>
                </w:tcPr>
                <w:p w:rsidR="00AE555B" w:rsidRPr="0076697D" w:rsidRDefault="00AE555B" w:rsidP="00E4084C">
                  <w:pPr>
                    <w:spacing w:before="100" w:beforeAutospacing="1" w:after="100" w:afterAutospacing="1"/>
                    <w:rPr>
                      <w:rFonts w:asciiTheme="minorHAnsi" w:hAnsiTheme="minorHAnsi" w:cstheme="minorHAnsi"/>
                      <w:szCs w:val="22"/>
                    </w:rPr>
                  </w:pPr>
                  <w:r w:rsidRPr="0076697D">
                    <w:rPr>
                      <w:rFonts w:asciiTheme="minorHAnsi" w:hAnsiTheme="minorHAnsi" w:cstheme="minorHAnsi"/>
                      <w:szCs w:val="22"/>
                    </w:rPr>
                    <w:t>Τυχαίο σφάλμα</w:t>
                  </w:r>
                </w:p>
              </w:tc>
            </w:tr>
            <w:tr w:rsidR="00AE555B" w:rsidRPr="0076697D" w:rsidTr="00E4084C">
              <w:trPr>
                <w:cantSplit/>
                <w:jc w:val="center"/>
              </w:trPr>
              <w:tc>
                <w:tcPr>
                  <w:tcW w:w="1222" w:type="dxa"/>
                  <w:tcBorders>
                    <w:top w:val="single" w:sz="4" w:space="0" w:color="auto"/>
                    <w:left w:val="single" w:sz="4" w:space="0" w:color="auto"/>
                    <w:bottom w:val="single" w:sz="4" w:space="0" w:color="auto"/>
                    <w:right w:val="single" w:sz="4" w:space="0" w:color="auto"/>
                  </w:tcBorders>
                  <w:hideMark/>
                </w:tcPr>
                <w:p w:rsidR="00AE555B" w:rsidRPr="0076697D" w:rsidRDefault="00AE555B" w:rsidP="00E4084C">
                  <w:pPr>
                    <w:spacing w:before="100" w:beforeAutospacing="1" w:after="100" w:afterAutospacing="1"/>
                    <w:rPr>
                      <w:rFonts w:asciiTheme="minorHAnsi" w:hAnsiTheme="minorHAnsi" w:cstheme="minorHAnsi"/>
                      <w:szCs w:val="22"/>
                    </w:rPr>
                  </w:pPr>
                  <w:r w:rsidRPr="0076697D">
                    <w:rPr>
                      <w:rFonts w:asciiTheme="minorHAnsi" w:hAnsiTheme="minorHAnsi" w:cstheme="minorHAnsi"/>
                      <w:szCs w:val="22"/>
                    </w:rPr>
                    <w:t> </w:t>
                  </w:r>
                </w:p>
              </w:tc>
              <w:tc>
                <w:tcPr>
                  <w:tcW w:w="1528" w:type="dxa"/>
                  <w:tcBorders>
                    <w:top w:val="single" w:sz="4" w:space="0" w:color="auto"/>
                    <w:left w:val="single" w:sz="4" w:space="0" w:color="auto"/>
                    <w:bottom w:val="single" w:sz="4" w:space="0" w:color="auto"/>
                    <w:right w:val="single" w:sz="4" w:space="0" w:color="auto"/>
                  </w:tcBorders>
                  <w:hideMark/>
                </w:tcPr>
                <w:p w:rsidR="00AE555B" w:rsidRPr="0076697D" w:rsidRDefault="00AE555B" w:rsidP="00E4084C">
                  <w:pPr>
                    <w:spacing w:before="100" w:beforeAutospacing="1" w:after="100" w:afterAutospacing="1"/>
                    <w:rPr>
                      <w:rFonts w:asciiTheme="minorHAnsi" w:hAnsiTheme="minorHAnsi" w:cstheme="minorHAnsi"/>
                      <w:szCs w:val="22"/>
                    </w:rPr>
                  </w:pPr>
                  <w:r w:rsidRPr="0076697D">
                    <w:rPr>
                      <w:rFonts w:asciiTheme="minorHAnsi" w:hAnsiTheme="minorHAnsi" w:cstheme="minorHAnsi"/>
                      <w:szCs w:val="22"/>
                    </w:rPr>
                    <w:t> </w:t>
                  </w:r>
                </w:p>
              </w:tc>
              <w:tc>
                <w:tcPr>
                  <w:tcW w:w="1560" w:type="dxa"/>
                  <w:tcBorders>
                    <w:top w:val="single" w:sz="4" w:space="0" w:color="auto"/>
                    <w:left w:val="single" w:sz="4" w:space="0" w:color="auto"/>
                    <w:bottom w:val="single" w:sz="4" w:space="0" w:color="auto"/>
                    <w:right w:val="single" w:sz="4" w:space="0" w:color="auto"/>
                  </w:tcBorders>
                  <w:hideMark/>
                </w:tcPr>
                <w:p w:rsidR="00AE555B" w:rsidRPr="0076697D" w:rsidRDefault="00AE555B" w:rsidP="00E4084C">
                  <w:pPr>
                    <w:spacing w:before="100" w:beforeAutospacing="1" w:after="100" w:afterAutospacing="1"/>
                    <w:rPr>
                      <w:rFonts w:asciiTheme="minorHAnsi" w:hAnsiTheme="minorHAnsi" w:cstheme="minorHAnsi"/>
                      <w:szCs w:val="22"/>
                    </w:rPr>
                  </w:pPr>
                  <w:r w:rsidRPr="0076697D">
                    <w:rPr>
                      <w:rFonts w:asciiTheme="minorHAnsi" w:hAnsiTheme="minorHAnsi" w:cstheme="minorHAnsi"/>
                      <w:szCs w:val="22"/>
                    </w:rPr>
                    <w:t>(μL)</w:t>
                  </w:r>
                </w:p>
              </w:tc>
              <w:tc>
                <w:tcPr>
                  <w:tcW w:w="1701" w:type="dxa"/>
                  <w:tcBorders>
                    <w:top w:val="single" w:sz="4" w:space="0" w:color="auto"/>
                    <w:left w:val="single" w:sz="4" w:space="0" w:color="auto"/>
                    <w:bottom w:val="single" w:sz="4" w:space="0" w:color="auto"/>
                    <w:right w:val="single" w:sz="4" w:space="0" w:color="auto"/>
                  </w:tcBorders>
                  <w:hideMark/>
                </w:tcPr>
                <w:p w:rsidR="00AE555B" w:rsidRPr="0076697D" w:rsidRDefault="00AE555B" w:rsidP="00E4084C">
                  <w:pPr>
                    <w:spacing w:before="100" w:beforeAutospacing="1" w:after="100" w:afterAutospacing="1"/>
                    <w:rPr>
                      <w:rFonts w:asciiTheme="minorHAnsi" w:hAnsiTheme="minorHAnsi" w:cstheme="minorHAnsi"/>
                      <w:szCs w:val="22"/>
                    </w:rPr>
                  </w:pPr>
                  <w:r w:rsidRPr="0076697D">
                    <w:rPr>
                      <w:rFonts w:asciiTheme="minorHAnsi" w:hAnsiTheme="minorHAnsi" w:cstheme="minorHAnsi"/>
                      <w:szCs w:val="22"/>
                    </w:rPr>
                    <w:t>(μL)</w:t>
                  </w:r>
                </w:p>
              </w:tc>
            </w:tr>
            <w:tr w:rsidR="00AE555B" w:rsidRPr="0076697D" w:rsidTr="00E4084C">
              <w:trPr>
                <w:cantSplit/>
                <w:jc w:val="center"/>
              </w:trPr>
              <w:tc>
                <w:tcPr>
                  <w:tcW w:w="1222" w:type="dxa"/>
                  <w:tcBorders>
                    <w:top w:val="single" w:sz="4" w:space="0" w:color="auto"/>
                    <w:left w:val="single" w:sz="4" w:space="0" w:color="auto"/>
                    <w:bottom w:val="single" w:sz="4" w:space="0" w:color="auto"/>
                    <w:right w:val="single" w:sz="4" w:space="0" w:color="auto"/>
                  </w:tcBorders>
                  <w:hideMark/>
                </w:tcPr>
                <w:p w:rsidR="00AE555B" w:rsidRPr="0076697D" w:rsidRDefault="00AE555B" w:rsidP="00E4084C">
                  <w:pPr>
                    <w:spacing w:before="100" w:beforeAutospacing="1" w:after="100" w:afterAutospacing="1"/>
                    <w:rPr>
                      <w:rFonts w:asciiTheme="minorHAnsi" w:hAnsiTheme="minorHAnsi" w:cstheme="minorHAnsi"/>
                      <w:szCs w:val="22"/>
                    </w:rPr>
                  </w:pPr>
                  <w:r w:rsidRPr="0076697D">
                    <w:rPr>
                      <w:rFonts w:asciiTheme="minorHAnsi" w:hAnsiTheme="minorHAnsi" w:cstheme="minorHAnsi"/>
                      <w:szCs w:val="22"/>
                    </w:rPr>
                    <w:t>2-20μl</w:t>
                  </w:r>
                </w:p>
                <w:p w:rsidR="00AE555B" w:rsidRPr="0076697D" w:rsidRDefault="00AE555B" w:rsidP="00E4084C">
                  <w:pPr>
                    <w:spacing w:before="100" w:beforeAutospacing="1" w:after="100" w:afterAutospacing="1"/>
                    <w:rPr>
                      <w:rFonts w:asciiTheme="minorHAnsi" w:hAnsiTheme="minorHAnsi" w:cstheme="minorHAnsi"/>
                      <w:szCs w:val="22"/>
                    </w:rPr>
                  </w:pPr>
                  <w:r w:rsidRPr="0076697D">
                    <w:rPr>
                      <w:rFonts w:asciiTheme="minorHAnsi" w:hAnsiTheme="minorHAnsi" w:cstheme="minorHAnsi"/>
                      <w:szCs w:val="22"/>
                    </w:rPr>
                    <w:t> </w:t>
                  </w:r>
                </w:p>
              </w:tc>
              <w:tc>
                <w:tcPr>
                  <w:tcW w:w="1528" w:type="dxa"/>
                  <w:tcBorders>
                    <w:top w:val="single" w:sz="4" w:space="0" w:color="auto"/>
                    <w:left w:val="single" w:sz="4" w:space="0" w:color="auto"/>
                    <w:bottom w:val="single" w:sz="4" w:space="0" w:color="auto"/>
                    <w:right w:val="single" w:sz="4" w:space="0" w:color="auto"/>
                  </w:tcBorders>
                  <w:hideMark/>
                </w:tcPr>
                <w:p w:rsidR="00AE555B" w:rsidRPr="0076697D" w:rsidRDefault="00AE555B" w:rsidP="00E4084C">
                  <w:pPr>
                    <w:spacing w:before="100" w:beforeAutospacing="1" w:after="100" w:afterAutospacing="1"/>
                    <w:rPr>
                      <w:rFonts w:asciiTheme="minorHAnsi" w:hAnsiTheme="minorHAnsi" w:cstheme="minorHAnsi"/>
                      <w:szCs w:val="22"/>
                    </w:rPr>
                  </w:pPr>
                  <w:r w:rsidRPr="0076697D">
                    <w:rPr>
                      <w:rFonts w:asciiTheme="minorHAnsi" w:hAnsiTheme="minorHAnsi" w:cstheme="minorHAnsi"/>
                      <w:szCs w:val="22"/>
                    </w:rPr>
                    <w:t>Ελαχ.        2</w:t>
                  </w:r>
                </w:p>
                <w:p w:rsidR="00AE555B" w:rsidRPr="0076697D" w:rsidRDefault="00AE555B" w:rsidP="00E4084C">
                  <w:pPr>
                    <w:spacing w:before="100" w:beforeAutospacing="1" w:after="100" w:afterAutospacing="1"/>
                    <w:rPr>
                      <w:rFonts w:asciiTheme="minorHAnsi" w:hAnsiTheme="minorHAnsi" w:cstheme="minorHAnsi"/>
                      <w:szCs w:val="22"/>
                    </w:rPr>
                  </w:pPr>
                  <w:r w:rsidRPr="0076697D">
                    <w:rPr>
                      <w:rFonts w:asciiTheme="minorHAnsi" w:hAnsiTheme="minorHAnsi" w:cstheme="minorHAnsi"/>
                      <w:szCs w:val="22"/>
                    </w:rPr>
                    <w:t xml:space="preserve">               10</w:t>
                  </w:r>
                </w:p>
                <w:p w:rsidR="00AE555B" w:rsidRPr="0076697D" w:rsidRDefault="00AE555B" w:rsidP="00E4084C">
                  <w:pPr>
                    <w:spacing w:before="100" w:beforeAutospacing="1" w:after="100" w:afterAutospacing="1"/>
                    <w:rPr>
                      <w:rFonts w:asciiTheme="minorHAnsi" w:hAnsiTheme="minorHAnsi" w:cstheme="minorHAnsi"/>
                      <w:szCs w:val="22"/>
                    </w:rPr>
                  </w:pPr>
                  <w:r w:rsidRPr="0076697D">
                    <w:rPr>
                      <w:rFonts w:asciiTheme="minorHAnsi" w:hAnsiTheme="minorHAnsi" w:cstheme="minorHAnsi"/>
                      <w:szCs w:val="22"/>
                    </w:rPr>
                    <w:t>Μεγ.        20</w:t>
                  </w:r>
                </w:p>
              </w:tc>
              <w:tc>
                <w:tcPr>
                  <w:tcW w:w="1560" w:type="dxa"/>
                  <w:tcBorders>
                    <w:top w:val="single" w:sz="4" w:space="0" w:color="auto"/>
                    <w:left w:val="single" w:sz="4" w:space="0" w:color="auto"/>
                    <w:bottom w:val="single" w:sz="4" w:space="0" w:color="auto"/>
                    <w:right w:val="single" w:sz="4" w:space="0" w:color="auto"/>
                  </w:tcBorders>
                  <w:hideMark/>
                </w:tcPr>
                <w:p w:rsidR="00AE555B" w:rsidRPr="0076697D" w:rsidRDefault="00AE555B" w:rsidP="00E4084C">
                  <w:pPr>
                    <w:spacing w:before="100" w:beforeAutospacing="1" w:after="100" w:afterAutospacing="1"/>
                    <w:rPr>
                      <w:rFonts w:asciiTheme="minorHAnsi" w:hAnsiTheme="minorHAnsi" w:cstheme="minorHAnsi"/>
                      <w:szCs w:val="22"/>
                    </w:rPr>
                  </w:pPr>
                  <w:r w:rsidRPr="0076697D">
                    <w:rPr>
                      <w:rFonts w:asciiTheme="minorHAnsi" w:hAnsiTheme="minorHAnsi" w:cstheme="minorHAnsi"/>
                      <w:szCs w:val="22"/>
                    </w:rPr>
                    <w:sym w:font="Symbol" w:char="F0B1"/>
                  </w:r>
                  <w:r w:rsidRPr="0076697D">
                    <w:rPr>
                      <w:rFonts w:asciiTheme="minorHAnsi" w:hAnsiTheme="minorHAnsi" w:cstheme="minorHAnsi"/>
                      <w:szCs w:val="22"/>
                    </w:rPr>
                    <w:t>0.10</w:t>
                  </w:r>
                </w:p>
                <w:p w:rsidR="00AE555B" w:rsidRPr="0076697D" w:rsidRDefault="00AE555B" w:rsidP="00E4084C">
                  <w:pPr>
                    <w:spacing w:before="100" w:beforeAutospacing="1" w:after="100" w:afterAutospacing="1"/>
                    <w:rPr>
                      <w:rFonts w:asciiTheme="minorHAnsi" w:hAnsiTheme="minorHAnsi" w:cstheme="minorHAnsi"/>
                      <w:szCs w:val="22"/>
                    </w:rPr>
                  </w:pPr>
                  <w:r w:rsidRPr="0076697D">
                    <w:rPr>
                      <w:rFonts w:asciiTheme="minorHAnsi" w:hAnsiTheme="minorHAnsi" w:cstheme="minorHAnsi"/>
                      <w:szCs w:val="22"/>
                    </w:rPr>
                    <w:sym w:font="Symbol" w:char="F0B1"/>
                  </w:r>
                  <w:r w:rsidRPr="0076697D">
                    <w:rPr>
                      <w:rFonts w:asciiTheme="minorHAnsi" w:hAnsiTheme="minorHAnsi" w:cstheme="minorHAnsi"/>
                      <w:szCs w:val="22"/>
                    </w:rPr>
                    <w:t>0.10</w:t>
                  </w:r>
                </w:p>
                <w:p w:rsidR="00AE555B" w:rsidRPr="0076697D" w:rsidRDefault="00AE555B" w:rsidP="00E4084C">
                  <w:pPr>
                    <w:spacing w:before="100" w:beforeAutospacing="1" w:after="100" w:afterAutospacing="1"/>
                    <w:rPr>
                      <w:rFonts w:asciiTheme="minorHAnsi" w:hAnsiTheme="minorHAnsi" w:cstheme="minorHAnsi"/>
                      <w:szCs w:val="22"/>
                    </w:rPr>
                  </w:pPr>
                  <w:r w:rsidRPr="0076697D">
                    <w:rPr>
                      <w:rFonts w:asciiTheme="minorHAnsi" w:hAnsiTheme="minorHAnsi" w:cstheme="minorHAnsi"/>
                      <w:szCs w:val="22"/>
                    </w:rPr>
                    <w:sym w:font="Symbol" w:char="F0B1"/>
                  </w:r>
                  <w:r w:rsidRPr="0076697D">
                    <w:rPr>
                      <w:rFonts w:asciiTheme="minorHAnsi" w:hAnsiTheme="minorHAnsi" w:cstheme="minorHAnsi"/>
                      <w:szCs w:val="22"/>
                    </w:rPr>
                    <w:t>0.20</w:t>
                  </w:r>
                </w:p>
              </w:tc>
              <w:tc>
                <w:tcPr>
                  <w:tcW w:w="1701" w:type="dxa"/>
                  <w:tcBorders>
                    <w:top w:val="single" w:sz="4" w:space="0" w:color="auto"/>
                    <w:left w:val="single" w:sz="4" w:space="0" w:color="auto"/>
                    <w:bottom w:val="single" w:sz="4" w:space="0" w:color="auto"/>
                    <w:right w:val="single" w:sz="4" w:space="0" w:color="auto"/>
                  </w:tcBorders>
                  <w:hideMark/>
                </w:tcPr>
                <w:p w:rsidR="00AE555B" w:rsidRPr="0076697D" w:rsidRDefault="00AE555B" w:rsidP="00E4084C">
                  <w:pPr>
                    <w:spacing w:before="100" w:beforeAutospacing="1" w:after="100" w:afterAutospacing="1"/>
                    <w:rPr>
                      <w:rFonts w:asciiTheme="minorHAnsi" w:hAnsiTheme="minorHAnsi" w:cstheme="minorHAnsi"/>
                      <w:szCs w:val="22"/>
                    </w:rPr>
                  </w:pPr>
                  <w:r w:rsidRPr="0076697D">
                    <w:rPr>
                      <w:rFonts w:asciiTheme="minorHAnsi" w:hAnsiTheme="minorHAnsi" w:cstheme="minorHAnsi"/>
                      <w:szCs w:val="22"/>
                    </w:rPr>
                    <w:sym w:font="Symbol" w:char="F0A3"/>
                  </w:r>
                  <w:r w:rsidRPr="0076697D">
                    <w:rPr>
                      <w:rFonts w:asciiTheme="minorHAnsi" w:hAnsiTheme="minorHAnsi" w:cstheme="minorHAnsi"/>
                      <w:szCs w:val="22"/>
                    </w:rPr>
                    <w:t>0.03</w:t>
                  </w:r>
                </w:p>
                <w:p w:rsidR="00AE555B" w:rsidRPr="0076697D" w:rsidRDefault="00AE555B" w:rsidP="00E4084C">
                  <w:pPr>
                    <w:spacing w:before="100" w:beforeAutospacing="1" w:after="100" w:afterAutospacing="1"/>
                    <w:rPr>
                      <w:rFonts w:asciiTheme="minorHAnsi" w:hAnsiTheme="minorHAnsi" w:cstheme="minorHAnsi"/>
                      <w:szCs w:val="22"/>
                    </w:rPr>
                  </w:pPr>
                  <w:r w:rsidRPr="0076697D">
                    <w:rPr>
                      <w:rFonts w:asciiTheme="minorHAnsi" w:hAnsiTheme="minorHAnsi" w:cstheme="minorHAnsi"/>
                      <w:szCs w:val="22"/>
                    </w:rPr>
                    <w:sym w:font="Symbol" w:char="F0A3"/>
                  </w:r>
                  <w:r w:rsidRPr="0076697D">
                    <w:rPr>
                      <w:rFonts w:asciiTheme="minorHAnsi" w:hAnsiTheme="minorHAnsi" w:cstheme="minorHAnsi"/>
                      <w:szCs w:val="22"/>
                    </w:rPr>
                    <w:t>0.05</w:t>
                  </w:r>
                </w:p>
                <w:p w:rsidR="00AE555B" w:rsidRPr="0076697D" w:rsidRDefault="00AE555B" w:rsidP="00E4084C">
                  <w:pPr>
                    <w:spacing w:before="100" w:beforeAutospacing="1" w:after="100" w:afterAutospacing="1"/>
                    <w:rPr>
                      <w:rFonts w:asciiTheme="minorHAnsi" w:hAnsiTheme="minorHAnsi" w:cstheme="minorHAnsi"/>
                      <w:szCs w:val="22"/>
                    </w:rPr>
                  </w:pPr>
                  <w:r w:rsidRPr="0076697D">
                    <w:rPr>
                      <w:rFonts w:asciiTheme="minorHAnsi" w:hAnsiTheme="minorHAnsi" w:cstheme="minorHAnsi"/>
                      <w:szCs w:val="22"/>
                    </w:rPr>
                    <w:sym w:font="Symbol" w:char="F0A3"/>
                  </w:r>
                  <w:r w:rsidRPr="0076697D">
                    <w:rPr>
                      <w:rFonts w:asciiTheme="minorHAnsi" w:hAnsiTheme="minorHAnsi" w:cstheme="minorHAnsi"/>
                      <w:szCs w:val="22"/>
                    </w:rPr>
                    <w:t>0.06</w:t>
                  </w:r>
                </w:p>
              </w:tc>
            </w:tr>
            <w:tr w:rsidR="00AE555B" w:rsidRPr="0076697D" w:rsidTr="00E4084C">
              <w:trPr>
                <w:cantSplit/>
                <w:jc w:val="center"/>
              </w:trPr>
              <w:tc>
                <w:tcPr>
                  <w:tcW w:w="1222" w:type="dxa"/>
                  <w:tcBorders>
                    <w:top w:val="single" w:sz="4" w:space="0" w:color="auto"/>
                    <w:left w:val="single" w:sz="4" w:space="0" w:color="auto"/>
                    <w:bottom w:val="single" w:sz="4" w:space="0" w:color="auto"/>
                    <w:right w:val="single" w:sz="4" w:space="0" w:color="auto"/>
                  </w:tcBorders>
                  <w:hideMark/>
                </w:tcPr>
                <w:p w:rsidR="00AE555B" w:rsidRPr="0076697D" w:rsidRDefault="00AE555B" w:rsidP="00E4084C">
                  <w:pPr>
                    <w:spacing w:before="100" w:beforeAutospacing="1" w:after="100" w:afterAutospacing="1"/>
                    <w:rPr>
                      <w:rFonts w:asciiTheme="minorHAnsi" w:hAnsiTheme="minorHAnsi" w:cstheme="minorHAnsi"/>
                      <w:szCs w:val="22"/>
                    </w:rPr>
                  </w:pPr>
                  <w:r w:rsidRPr="0076697D">
                    <w:rPr>
                      <w:rFonts w:asciiTheme="minorHAnsi" w:hAnsiTheme="minorHAnsi" w:cstheme="minorHAnsi"/>
                      <w:szCs w:val="22"/>
                    </w:rPr>
                    <w:t>20-200μl</w:t>
                  </w:r>
                </w:p>
                <w:p w:rsidR="00AE555B" w:rsidRPr="0076697D" w:rsidRDefault="00AE555B" w:rsidP="00E4084C">
                  <w:pPr>
                    <w:spacing w:before="100" w:beforeAutospacing="1" w:after="100" w:afterAutospacing="1"/>
                    <w:rPr>
                      <w:rFonts w:asciiTheme="minorHAnsi" w:hAnsiTheme="minorHAnsi" w:cstheme="minorHAnsi"/>
                      <w:szCs w:val="22"/>
                    </w:rPr>
                  </w:pPr>
                  <w:r w:rsidRPr="0076697D">
                    <w:rPr>
                      <w:rFonts w:asciiTheme="minorHAnsi" w:hAnsiTheme="minorHAnsi" w:cstheme="minorHAnsi"/>
                      <w:szCs w:val="22"/>
                    </w:rPr>
                    <w:t> </w:t>
                  </w:r>
                </w:p>
              </w:tc>
              <w:tc>
                <w:tcPr>
                  <w:tcW w:w="1528" w:type="dxa"/>
                  <w:tcBorders>
                    <w:top w:val="single" w:sz="4" w:space="0" w:color="auto"/>
                    <w:left w:val="single" w:sz="4" w:space="0" w:color="auto"/>
                    <w:bottom w:val="single" w:sz="4" w:space="0" w:color="auto"/>
                    <w:right w:val="single" w:sz="4" w:space="0" w:color="auto"/>
                  </w:tcBorders>
                  <w:hideMark/>
                </w:tcPr>
                <w:p w:rsidR="00AE555B" w:rsidRPr="0076697D" w:rsidRDefault="00AE555B" w:rsidP="00E4084C">
                  <w:pPr>
                    <w:spacing w:before="100" w:beforeAutospacing="1" w:after="100" w:afterAutospacing="1"/>
                    <w:rPr>
                      <w:rFonts w:asciiTheme="minorHAnsi" w:hAnsiTheme="minorHAnsi" w:cstheme="minorHAnsi"/>
                      <w:szCs w:val="22"/>
                    </w:rPr>
                  </w:pPr>
                  <w:r w:rsidRPr="0076697D">
                    <w:rPr>
                      <w:rFonts w:asciiTheme="minorHAnsi" w:hAnsiTheme="minorHAnsi" w:cstheme="minorHAnsi"/>
                      <w:szCs w:val="22"/>
                    </w:rPr>
                    <w:t>Ελαχ.        20</w:t>
                  </w:r>
                </w:p>
                <w:p w:rsidR="00AE555B" w:rsidRPr="0076697D" w:rsidRDefault="00AE555B" w:rsidP="00E4084C">
                  <w:pPr>
                    <w:spacing w:before="100" w:beforeAutospacing="1" w:after="100" w:afterAutospacing="1"/>
                    <w:rPr>
                      <w:rFonts w:asciiTheme="minorHAnsi" w:hAnsiTheme="minorHAnsi" w:cstheme="minorHAnsi"/>
                      <w:szCs w:val="22"/>
                    </w:rPr>
                  </w:pPr>
                  <w:r w:rsidRPr="0076697D">
                    <w:rPr>
                      <w:rFonts w:asciiTheme="minorHAnsi" w:hAnsiTheme="minorHAnsi" w:cstheme="minorHAnsi"/>
                      <w:szCs w:val="22"/>
                    </w:rPr>
                    <w:t xml:space="preserve">              100</w:t>
                  </w:r>
                </w:p>
                <w:p w:rsidR="00AE555B" w:rsidRPr="0076697D" w:rsidRDefault="00AE555B" w:rsidP="00E4084C">
                  <w:pPr>
                    <w:spacing w:before="100" w:beforeAutospacing="1" w:after="100" w:afterAutospacing="1"/>
                    <w:rPr>
                      <w:rFonts w:asciiTheme="minorHAnsi" w:hAnsiTheme="minorHAnsi" w:cstheme="minorHAnsi"/>
                      <w:szCs w:val="22"/>
                    </w:rPr>
                  </w:pPr>
                  <w:r w:rsidRPr="0076697D">
                    <w:rPr>
                      <w:rFonts w:asciiTheme="minorHAnsi" w:hAnsiTheme="minorHAnsi" w:cstheme="minorHAnsi"/>
                      <w:szCs w:val="22"/>
                    </w:rPr>
                    <w:t>Μεγ.        200</w:t>
                  </w:r>
                </w:p>
              </w:tc>
              <w:tc>
                <w:tcPr>
                  <w:tcW w:w="1560" w:type="dxa"/>
                  <w:tcBorders>
                    <w:top w:val="single" w:sz="4" w:space="0" w:color="auto"/>
                    <w:left w:val="single" w:sz="4" w:space="0" w:color="auto"/>
                    <w:bottom w:val="single" w:sz="4" w:space="0" w:color="auto"/>
                    <w:right w:val="single" w:sz="4" w:space="0" w:color="auto"/>
                  </w:tcBorders>
                  <w:hideMark/>
                </w:tcPr>
                <w:p w:rsidR="00AE555B" w:rsidRPr="0076697D" w:rsidRDefault="00AE555B" w:rsidP="00E4084C">
                  <w:pPr>
                    <w:spacing w:before="100" w:beforeAutospacing="1" w:after="100" w:afterAutospacing="1"/>
                    <w:rPr>
                      <w:rFonts w:asciiTheme="minorHAnsi" w:hAnsiTheme="minorHAnsi" w:cstheme="minorHAnsi"/>
                      <w:szCs w:val="22"/>
                    </w:rPr>
                  </w:pPr>
                  <w:r w:rsidRPr="0076697D">
                    <w:rPr>
                      <w:rFonts w:asciiTheme="minorHAnsi" w:hAnsiTheme="minorHAnsi" w:cstheme="minorHAnsi"/>
                      <w:szCs w:val="22"/>
                    </w:rPr>
                    <w:sym w:font="Symbol" w:char="F0B1"/>
                  </w:r>
                  <w:r w:rsidRPr="0076697D">
                    <w:rPr>
                      <w:rFonts w:asciiTheme="minorHAnsi" w:hAnsiTheme="minorHAnsi" w:cstheme="minorHAnsi"/>
                      <w:szCs w:val="22"/>
                    </w:rPr>
                    <w:t>0.5</w:t>
                  </w:r>
                </w:p>
                <w:p w:rsidR="00AE555B" w:rsidRPr="0076697D" w:rsidRDefault="00AE555B" w:rsidP="00E4084C">
                  <w:pPr>
                    <w:spacing w:before="100" w:beforeAutospacing="1" w:after="100" w:afterAutospacing="1"/>
                    <w:rPr>
                      <w:rFonts w:asciiTheme="minorHAnsi" w:hAnsiTheme="minorHAnsi" w:cstheme="minorHAnsi"/>
                      <w:szCs w:val="22"/>
                    </w:rPr>
                  </w:pPr>
                  <w:r w:rsidRPr="0076697D">
                    <w:rPr>
                      <w:rFonts w:asciiTheme="minorHAnsi" w:hAnsiTheme="minorHAnsi" w:cstheme="minorHAnsi"/>
                      <w:szCs w:val="22"/>
                    </w:rPr>
                    <w:sym w:font="Symbol" w:char="F0B1"/>
                  </w:r>
                  <w:r w:rsidRPr="0076697D">
                    <w:rPr>
                      <w:rFonts w:asciiTheme="minorHAnsi" w:hAnsiTheme="minorHAnsi" w:cstheme="minorHAnsi"/>
                      <w:szCs w:val="22"/>
                    </w:rPr>
                    <w:t>0.8</w:t>
                  </w:r>
                </w:p>
                <w:p w:rsidR="00AE555B" w:rsidRPr="0076697D" w:rsidRDefault="00AE555B" w:rsidP="00E4084C">
                  <w:pPr>
                    <w:spacing w:before="100" w:beforeAutospacing="1" w:after="100" w:afterAutospacing="1"/>
                    <w:rPr>
                      <w:rFonts w:asciiTheme="minorHAnsi" w:hAnsiTheme="minorHAnsi" w:cstheme="minorHAnsi"/>
                      <w:szCs w:val="22"/>
                    </w:rPr>
                  </w:pPr>
                  <w:r w:rsidRPr="0076697D">
                    <w:rPr>
                      <w:rFonts w:asciiTheme="minorHAnsi" w:hAnsiTheme="minorHAnsi" w:cstheme="minorHAnsi"/>
                      <w:szCs w:val="22"/>
                    </w:rPr>
                    <w:sym w:font="Symbol" w:char="F0B1"/>
                  </w:r>
                  <w:r w:rsidRPr="0076697D">
                    <w:rPr>
                      <w:rFonts w:asciiTheme="minorHAnsi" w:hAnsiTheme="minorHAnsi" w:cstheme="minorHAnsi"/>
                      <w:szCs w:val="22"/>
                    </w:rPr>
                    <w:t>1.6</w:t>
                  </w:r>
                </w:p>
              </w:tc>
              <w:tc>
                <w:tcPr>
                  <w:tcW w:w="1701" w:type="dxa"/>
                  <w:tcBorders>
                    <w:top w:val="single" w:sz="4" w:space="0" w:color="auto"/>
                    <w:left w:val="single" w:sz="4" w:space="0" w:color="auto"/>
                    <w:bottom w:val="single" w:sz="4" w:space="0" w:color="auto"/>
                    <w:right w:val="single" w:sz="4" w:space="0" w:color="auto"/>
                  </w:tcBorders>
                  <w:hideMark/>
                </w:tcPr>
                <w:p w:rsidR="00AE555B" w:rsidRPr="0076697D" w:rsidRDefault="00AE555B" w:rsidP="00E4084C">
                  <w:pPr>
                    <w:spacing w:before="100" w:beforeAutospacing="1" w:after="100" w:afterAutospacing="1"/>
                    <w:rPr>
                      <w:rFonts w:asciiTheme="minorHAnsi" w:hAnsiTheme="minorHAnsi" w:cstheme="minorHAnsi"/>
                      <w:szCs w:val="22"/>
                    </w:rPr>
                  </w:pPr>
                  <w:r w:rsidRPr="0076697D">
                    <w:rPr>
                      <w:rFonts w:asciiTheme="minorHAnsi" w:hAnsiTheme="minorHAnsi" w:cstheme="minorHAnsi"/>
                      <w:szCs w:val="22"/>
                    </w:rPr>
                    <w:sym w:font="Symbol" w:char="F0A3"/>
                  </w:r>
                  <w:r w:rsidRPr="0076697D">
                    <w:rPr>
                      <w:rFonts w:asciiTheme="minorHAnsi" w:hAnsiTheme="minorHAnsi" w:cstheme="minorHAnsi"/>
                      <w:szCs w:val="22"/>
                    </w:rPr>
                    <w:t>0.20</w:t>
                  </w:r>
                </w:p>
                <w:p w:rsidR="00AE555B" w:rsidRPr="0076697D" w:rsidRDefault="00AE555B" w:rsidP="00E4084C">
                  <w:pPr>
                    <w:spacing w:before="100" w:beforeAutospacing="1" w:after="100" w:afterAutospacing="1"/>
                    <w:rPr>
                      <w:rFonts w:asciiTheme="minorHAnsi" w:hAnsiTheme="minorHAnsi" w:cstheme="minorHAnsi"/>
                      <w:szCs w:val="22"/>
                    </w:rPr>
                  </w:pPr>
                  <w:r w:rsidRPr="0076697D">
                    <w:rPr>
                      <w:rFonts w:asciiTheme="minorHAnsi" w:hAnsiTheme="minorHAnsi" w:cstheme="minorHAnsi"/>
                      <w:szCs w:val="22"/>
                    </w:rPr>
                    <w:sym w:font="Symbol" w:char="F0A3"/>
                  </w:r>
                  <w:r w:rsidRPr="0076697D">
                    <w:rPr>
                      <w:rFonts w:asciiTheme="minorHAnsi" w:hAnsiTheme="minorHAnsi" w:cstheme="minorHAnsi"/>
                      <w:szCs w:val="22"/>
                    </w:rPr>
                    <w:t>0.25</w:t>
                  </w:r>
                </w:p>
                <w:p w:rsidR="00AE555B" w:rsidRPr="0076697D" w:rsidRDefault="00AE555B" w:rsidP="00E4084C">
                  <w:pPr>
                    <w:spacing w:before="100" w:beforeAutospacing="1" w:after="100" w:afterAutospacing="1"/>
                    <w:rPr>
                      <w:rFonts w:asciiTheme="minorHAnsi" w:hAnsiTheme="minorHAnsi" w:cstheme="minorHAnsi"/>
                      <w:szCs w:val="22"/>
                    </w:rPr>
                  </w:pPr>
                  <w:r w:rsidRPr="0076697D">
                    <w:rPr>
                      <w:rFonts w:asciiTheme="minorHAnsi" w:hAnsiTheme="minorHAnsi" w:cstheme="minorHAnsi"/>
                      <w:szCs w:val="22"/>
                    </w:rPr>
                    <w:sym w:font="Symbol" w:char="F0A3"/>
                  </w:r>
                  <w:r w:rsidRPr="0076697D">
                    <w:rPr>
                      <w:rFonts w:asciiTheme="minorHAnsi" w:hAnsiTheme="minorHAnsi" w:cstheme="minorHAnsi"/>
                      <w:szCs w:val="22"/>
                    </w:rPr>
                    <w:t>0.30</w:t>
                  </w:r>
                </w:p>
              </w:tc>
            </w:tr>
            <w:tr w:rsidR="00AE555B" w:rsidRPr="0076697D" w:rsidTr="00E4084C">
              <w:trPr>
                <w:cantSplit/>
                <w:jc w:val="center"/>
              </w:trPr>
              <w:tc>
                <w:tcPr>
                  <w:tcW w:w="1222" w:type="dxa"/>
                  <w:tcBorders>
                    <w:top w:val="single" w:sz="4" w:space="0" w:color="auto"/>
                    <w:left w:val="single" w:sz="4" w:space="0" w:color="auto"/>
                    <w:bottom w:val="single" w:sz="4" w:space="0" w:color="auto"/>
                    <w:right w:val="single" w:sz="4" w:space="0" w:color="auto"/>
                  </w:tcBorders>
                  <w:hideMark/>
                </w:tcPr>
                <w:p w:rsidR="00AE555B" w:rsidRPr="0076697D" w:rsidRDefault="00AE555B" w:rsidP="00E4084C">
                  <w:pPr>
                    <w:spacing w:before="100" w:beforeAutospacing="1" w:after="100" w:afterAutospacing="1"/>
                    <w:rPr>
                      <w:rFonts w:asciiTheme="minorHAnsi" w:hAnsiTheme="minorHAnsi" w:cstheme="minorHAnsi"/>
                      <w:szCs w:val="22"/>
                    </w:rPr>
                  </w:pPr>
                  <w:r w:rsidRPr="0076697D">
                    <w:rPr>
                      <w:rFonts w:asciiTheme="minorHAnsi" w:hAnsiTheme="minorHAnsi" w:cstheme="minorHAnsi"/>
                      <w:szCs w:val="22"/>
                    </w:rPr>
                    <w:t>100-1000μl</w:t>
                  </w:r>
                </w:p>
                <w:p w:rsidR="00AE555B" w:rsidRPr="0076697D" w:rsidRDefault="00AE555B" w:rsidP="00E4084C">
                  <w:pPr>
                    <w:spacing w:before="100" w:beforeAutospacing="1" w:after="100" w:afterAutospacing="1"/>
                    <w:rPr>
                      <w:rFonts w:asciiTheme="minorHAnsi" w:hAnsiTheme="minorHAnsi" w:cstheme="minorHAnsi"/>
                      <w:szCs w:val="22"/>
                    </w:rPr>
                  </w:pPr>
                  <w:r w:rsidRPr="0076697D">
                    <w:rPr>
                      <w:rFonts w:asciiTheme="minorHAnsi" w:hAnsiTheme="minorHAnsi" w:cstheme="minorHAnsi"/>
                      <w:szCs w:val="22"/>
                    </w:rPr>
                    <w:t> </w:t>
                  </w:r>
                </w:p>
              </w:tc>
              <w:tc>
                <w:tcPr>
                  <w:tcW w:w="1528" w:type="dxa"/>
                  <w:tcBorders>
                    <w:top w:val="single" w:sz="4" w:space="0" w:color="auto"/>
                    <w:left w:val="single" w:sz="4" w:space="0" w:color="auto"/>
                    <w:bottom w:val="single" w:sz="4" w:space="0" w:color="auto"/>
                    <w:right w:val="single" w:sz="4" w:space="0" w:color="auto"/>
                  </w:tcBorders>
                  <w:hideMark/>
                </w:tcPr>
                <w:p w:rsidR="00AE555B" w:rsidRPr="0076697D" w:rsidRDefault="00AE555B" w:rsidP="00E4084C">
                  <w:pPr>
                    <w:spacing w:before="100" w:beforeAutospacing="1" w:after="100" w:afterAutospacing="1"/>
                    <w:rPr>
                      <w:rFonts w:asciiTheme="minorHAnsi" w:hAnsiTheme="minorHAnsi" w:cstheme="minorHAnsi"/>
                      <w:szCs w:val="22"/>
                    </w:rPr>
                  </w:pPr>
                  <w:r w:rsidRPr="0076697D">
                    <w:rPr>
                      <w:rFonts w:asciiTheme="minorHAnsi" w:hAnsiTheme="minorHAnsi" w:cstheme="minorHAnsi"/>
                      <w:szCs w:val="22"/>
                    </w:rPr>
                    <w:t>Ελαχ.       100</w:t>
                  </w:r>
                </w:p>
                <w:p w:rsidR="00AE555B" w:rsidRPr="0076697D" w:rsidRDefault="00AE555B" w:rsidP="00E4084C">
                  <w:pPr>
                    <w:spacing w:before="100" w:beforeAutospacing="1" w:after="100" w:afterAutospacing="1"/>
                    <w:rPr>
                      <w:rFonts w:asciiTheme="minorHAnsi" w:hAnsiTheme="minorHAnsi" w:cstheme="minorHAnsi"/>
                      <w:szCs w:val="22"/>
                    </w:rPr>
                  </w:pPr>
                  <w:r w:rsidRPr="0076697D">
                    <w:rPr>
                      <w:rFonts w:asciiTheme="minorHAnsi" w:hAnsiTheme="minorHAnsi" w:cstheme="minorHAnsi"/>
                      <w:szCs w:val="22"/>
                    </w:rPr>
                    <w:t xml:space="preserve">              500 </w:t>
                  </w:r>
                </w:p>
                <w:p w:rsidR="00AE555B" w:rsidRPr="0076697D" w:rsidRDefault="00AE555B" w:rsidP="00E4084C">
                  <w:pPr>
                    <w:spacing w:before="100" w:beforeAutospacing="1" w:after="100" w:afterAutospacing="1"/>
                    <w:rPr>
                      <w:rFonts w:asciiTheme="minorHAnsi" w:hAnsiTheme="minorHAnsi" w:cstheme="minorHAnsi"/>
                      <w:szCs w:val="22"/>
                    </w:rPr>
                  </w:pPr>
                  <w:r w:rsidRPr="0076697D">
                    <w:rPr>
                      <w:rFonts w:asciiTheme="minorHAnsi" w:hAnsiTheme="minorHAnsi" w:cstheme="minorHAnsi"/>
                      <w:szCs w:val="22"/>
                    </w:rPr>
                    <w:t>Μεγ.      1000</w:t>
                  </w:r>
                </w:p>
              </w:tc>
              <w:tc>
                <w:tcPr>
                  <w:tcW w:w="1560" w:type="dxa"/>
                  <w:tcBorders>
                    <w:top w:val="single" w:sz="4" w:space="0" w:color="auto"/>
                    <w:left w:val="single" w:sz="4" w:space="0" w:color="auto"/>
                    <w:bottom w:val="single" w:sz="4" w:space="0" w:color="auto"/>
                    <w:right w:val="single" w:sz="4" w:space="0" w:color="auto"/>
                  </w:tcBorders>
                  <w:hideMark/>
                </w:tcPr>
                <w:p w:rsidR="00AE555B" w:rsidRPr="0076697D" w:rsidRDefault="00AE555B" w:rsidP="00E4084C">
                  <w:pPr>
                    <w:spacing w:before="100" w:beforeAutospacing="1" w:after="100" w:afterAutospacing="1"/>
                    <w:rPr>
                      <w:rFonts w:asciiTheme="minorHAnsi" w:hAnsiTheme="minorHAnsi" w:cstheme="minorHAnsi"/>
                      <w:szCs w:val="22"/>
                    </w:rPr>
                  </w:pPr>
                  <w:r w:rsidRPr="0076697D">
                    <w:rPr>
                      <w:rFonts w:asciiTheme="minorHAnsi" w:hAnsiTheme="minorHAnsi" w:cstheme="minorHAnsi"/>
                      <w:szCs w:val="22"/>
                    </w:rPr>
                    <w:sym w:font="Symbol" w:char="F0B1"/>
                  </w:r>
                  <w:r w:rsidRPr="0076697D">
                    <w:rPr>
                      <w:rFonts w:asciiTheme="minorHAnsi" w:hAnsiTheme="minorHAnsi" w:cstheme="minorHAnsi"/>
                      <w:szCs w:val="22"/>
                    </w:rPr>
                    <w:t>3.0</w:t>
                  </w:r>
                </w:p>
                <w:p w:rsidR="00AE555B" w:rsidRPr="0076697D" w:rsidRDefault="00AE555B" w:rsidP="00E4084C">
                  <w:pPr>
                    <w:spacing w:before="100" w:beforeAutospacing="1" w:after="100" w:afterAutospacing="1"/>
                    <w:rPr>
                      <w:rFonts w:asciiTheme="minorHAnsi" w:hAnsiTheme="minorHAnsi" w:cstheme="minorHAnsi"/>
                      <w:szCs w:val="22"/>
                    </w:rPr>
                  </w:pPr>
                  <w:r w:rsidRPr="0076697D">
                    <w:rPr>
                      <w:rFonts w:asciiTheme="minorHAnsi" w:hAnsiTheme="minorHAnsi" w:cstheme="minorHAnsi"/>
                      <w:szCs w:val="22"/>
                    </w:rPr>
                    <w:sym w:font="Symbol" w:char="F0B1"/>
                  </w:r>
                  <w:r w:rsidRPr="0076697D">
                    <w:rPr>
                      <w:rFonts w:asciiTheme="minorHAnsi" w:hAnsiTheme="minorHAnsi" w:cstheme="minorHAnsi"/>
                      <w:szCs w:val="22"/>
                    </w:rPr>
                    <w:t>4.0</w:t>
                  </w:r>
                </w:p>
                <w:p w:rsidR="00AE555B" w:rsidRPr="0076697D" w:rsidRDefault="00AE555B" w:rsidP="00E4084C">
                  <w:pPr>
                    <w:spacing w:before="100" w:beforeAutospacing="1" w:after="100" w:afterAutospacing="1"/>
                    <w:rPr>
                      <w:rFonts w:asciiTheme="minorHAnsi" w:hAnsiTheme="minorHAnsi" w:cstheme="minorHAnsi"/>
                      <w:szCs w:val="22"/>
                    </w:rPr>
                  </w:pPr>
                  <w:r w:rsidRPr="0076697D">
                    <w:rPr>
                      <w:rFonts w:asciiTheme="minorHAnsi" w:hAnsiTheme="minorHAnsi" w:cstheme="minorHAnsi"/>
                      <w:szCs w:val="22"/>
                    </w:rPr>
                    <w:sym w:font="Symbol" w:char="F0B1"/>
                  </w:r>
                  <w:r w:rsidRPr="0076697D">
                    <w:rPr>
                      <w:rFonts w:asciiTheme="minorHAnsi" w:hAnsiTheme="minorHAnsi" w:cstheme="minorHAnsi"/>
                      <w:szCs w:val="22"/>
                    </w:rPr>
                    <w:t>8.0</w:t>
                  </w:r>
                </w:p>
              </w:tc>
              <w:tc>
                <w:tcPr>
                  <w:tcW w:w="1701" w:type="dxa"/>
                  <w:tcBorders>
                    <w:top w:val="single" w:sz="4" w:space="0" w:color="auto"/>
                    <w:left w:val="single" w:sz="4" w:space="0" w:color="auto"/>
                    <w:bottom w:val="single" w:sz="4" w:space="0" w:color="auto"/>
                    <w:right w:val="single" w:sz="4" w:space="0" w:color="auto"/>
                  </w:tcBorders>
                  <w:hideMark/>
                </w:tcPr>
                <w:p w:rsidR="00AE555B" w:rsidRPr="0076697D" w:rsidRDefault="00AE555B" w:rsidP="00E4084C">
                  <w:pPr>
                    <w:spacing w:before="100" w:beforeAutospacing="1" w:after="100" w:afterAutospacing="1"/>
                    <w:rPr>
                      <w:rFonts w:asciiTheme="minorHAnsi" w:hAnsiTheme="minorHAnsi" w:cstheme="minorHAnsi"/>
                      <w:szCs w:val="22"/>
                    </w:rPr>
                  </w:pPr>
                  <w:r w:rsidRPr="0076697D">
                    <w:rPr>
                      <w:rFonts w:asciiTheme="minorHAnsi" w:hAnsiTheme="minorHAnsi" w:cstheme="minorHAnsi"/>
                      <w:szCs w:val="22"/>
                    </w:rPr>
                    <w:sym w:font="Symbol" w:char="F0A3"/>
                  </w:r>
                  <w:r w:rsidRPr="0076697D">
                    <w:rPr>
                      <w:rFonts w:asciiTheme="minorHAnsi" w:hAnsiTheme="minorHAnsi" w:cstheme="minorHAnsi"/>
                      <w:szCs w:val="22"/>
                    </w:rPr>
                    <w:t>0.6</w:t>
                  </w:r>
                </w:p>
                <w:p w:rsidR="00AE555B" w:rsidRPr="0076697D" w:rsidRDefault="00AE555B" w:rsidP="00E4084C">
                  <w:pPr>
                    <w:spacing w:before="100" w:beforeAutospacing="1" w:after="100" w:afterAutospacing="1"/>
                    <w:rPr>
                      <w:rFonts w:asciiTheme="minorHAnsi" w:hAnsiTheme="minorHAnsi" w:cstheme="minorHAnsi"/>
                      <w:szCs w:val="22"/>
                    </w:rPr>
                  </w:pPr>
                  <w:r w:rsidRPr="0076697D">
                    <w:rPr>
                      <w:rFonts w:asciiTheme="minorHAnsi" w:hAnsiTheme="minorHAnsi" w:cstheme="minorHAnsi"/>
                      <w:szCs w:val="22"/>
                    </w:rPr>
                    <w:sym w:font="Symbol" w:char="F0A3"/>
                  </w:r>
                  <w:r w:rsidRPr="0076697D">
                    <w:rPr>
                      <w:rFonts w:asciiTheme="minorHAnsi" w:hAnsiTheme="minorHAnsi" w:cstheme="minorHAnsi"/>
                      <w:szCs w:val="22"/>
                    </w:rPr>
                    <w:t>1.0</w:t>
                  </w:r>
                </w:p>
                <w:p w:rsidR="00AE555B" w:rsidRPr="0076697D" w:rsidRDefault="00AE555B" w:rsidP="00E4084C">
                  <w:pPr>
                    <w:spacing w:before="100" w:beforeAutospacing="1" w:after="100" w:afterAutospacing="1"/>
                    <w:rPr>
                      <w:rFonts w:asciiTheme="minorHAnsi" w:hAnsiTheme="minorHAnsi" w:cstheme="minorHAnsi"/>
                      <w:szCs w:val="22"/>
                    </w:rPr>
                  </w:pPr>
                  <w:r w:rsidRPr="0076697D">
                    <w:rPr>
                      <w:rFonts w:asciiTheme="minorHAnsi" w:hAnsiTheme="minorHAnsi" w:cstheme="minorHAnsi"/>
                      <w:szCs w:val="22"/>
                    </w:rPr>
                    <w:sym w:font="Symbol" w:char="F0A3"/>
                  </w:r>
                  <w:r w:rsidRPr="0076697D">
                    <w:rPr>
                      <w:rFonts w:asciiTheme="minorHAnsi" w:hAnsiTheme="minorHAnsi" w:cstheme="minorHAnsi"/>
                      <w:szCs w:val="22"/>
                    </w:rPr>
                    <w:t>1.5</w:t>
                  </w:r>
                </w:p>
              </w:tc>
            </w:tr>
          </w:tbl>
          <w:p w:rsidR="00AE555B" w:rsidRPr="0076697D" w:rsidRDefault="00AE555B" w:rsidP="00E4084C">
            <w:pPr>
              <w:rPr>
                <w:rFonts w:asciiTheme="minorHAnsi" w:eastAsia="SimSun" w:hAnsiTheme="minorHAnsi" w:cstheme="minorHAnsi"/>
                <w:sz w:val="22"/>
                <w:szCs w:val="22"/>
                <w:lang w:val="el-GR"/>
              </w:rPr>
            </w:pPr>
          </w:p>
        </w:tc>
        <w:tc>
          <w:tcPr>
            <w:tcW w:w="614" w:type="dxa"/>
          </w:tcPr>
          <w:p w:rsidR="00AE555B" w:rsidRPr="0076697D" w:rsidRDefault="00AE555B" w:rsidP="00E4084C">
            <w:pPr>
              <w:rPr>
                <w:rFonts w:asciiTheme="minorHAnsi" w:eastAsia="SimSun" w:hAnsiTheme="minorHAnsi" w:cstheme="minorHAnsi"/>
                <w:sz w:val="22"/>
                <w:szCs w:val="22"/>
                <w:lang w:val="el-GR"/>
              </w:rPr>
            </w:pPr>
          </w:p>
        </w:tc>
        <w:tc>
          <w:tcPr>
            <w:tcW w:w="578" w:type="dxa"/>
          </w:tcPr>
          <w:p w:rsidR="00AE555B" w:rsidRPr="0076697D" w:rsidRDefault="00AE555B" w:rsidP="00E4084C">
            <w:pPr>
              <w:rPr>
                <w:rFonts w:asciiTheme="minorHAnsi" w:eastAsia="SimSun" w:hAnsiTheme="minorHAnsi" w:cstheme="minorHAnsi"/>
                <w:sz w:val="22"/>
                <w:szCs w:val="22"/>
                <w:lang w:val="el-GR"/>
              </w:rPr>
            </w:pPr>
          </w:p>
        </w:tc>
        <w:tc>
          <w:tcPr>
            <w:tcW w:w="1508" w:type="dxa"/>
          </w:tcPr>
          <w:p w:rsidR="00AE555B" w:rsidRPr="0076697D" w:rsidRDefault="00AE555B" w:rsidP="00E4084C">
            <w:pPr>
              <w:rPr>
                <w:rFonts w:asciiTheme="minorHAnsi" w:eastAsia="SimSun" w:hAnsiTheme="minorHAnsi" w:cstheme="minorHAnsi"/>
                <w:sz w:val="22"/>
                <w:szCs w:val="22"/>
                <w:lang w:val="el-GR"/>
              </w:rPr>
            </w:pPr>
          </w:p>
        </w:tc>
      </w:tr>
      <w:tr w:rsidR="00AE555B" w:rsidRPr="0082579F" w:rsidTr="00E4084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AE555B" w:rsidRPr="0076697D" w:rsidRDefault="00AE555B" w:rsidP="00E4084C">
            <w:pPr>
              <w:jc w:val="center"/>
              <w:rPr>
                <w:rFonts w:asciiTheme="minorHAnsi" w:eastAsia="SimSun" w:hAnsiTheme="minorHAnsi" w:cstheme="minorHAnsi"/>
                <w:sz w:val="22"/>
                <w:szCs w:val="22"/>
                <w:lang w:val="el-GR"/>
              </w:rPr>
            </w:pPr>
            <w:r w:rsidRPr="0076697D">
              <w:rPr>
                <w:rFonts w:asciiTheme="minorHAnsi" w:hAnsiTheme="minorHAnsi" w:cstheme="minorHAnsi"/>
                <w:b/>
                <w:bCs/>
                <w:color w:val="000000"/>
                <w:sz w:val="22"/>
                <w:szCs w:val="22"/>
                <w:lang w:val="el-GR"/>
              </w:rPr>
              <w:lastRenderedPageBreak/>
              <w:t>28</w:t>
            </w:r>
          </w:p>
        </w:tc>
        <w:tc>
          <w:tcPr>
            <w:tcW w:w="6241" w:type="dxa"/>
            <w:tcBorders>
              <w:top w:val="nil"/>
              <w:left w:val="nil"/>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color w:val="000000"/>
                <w:sz w:val="22"/>
                <w:szCs w:val="22"/>
                <w:lang w:val="el-GR"/>
              </w:rPr>
              <w:t>Δοχεία απόρριψης βελονών 5</w:t>
            </w:r>
            <w:r w:rsidRPr="0076697D">
              <w:rPr>
                <w:rFonts w:asciiTheme="minorHAnsi" w:hAnsiTheme="minorHAnsi" w:cstheme="minorHAnsi"/>
                <w:color w:val="000000"/>
                <w:sz w:val="22"/>
                <w:szCs w:val="22"/>
              </w:rPr>
              <w:t>L</w:t>
            </w:r>
            <w:r w:rsidRPr="0076697D">
              <w:rPr>
                <w:rFonts w:asciiTheme="minorHAnsi" w:hAnsiTheme="minorHAnsi" w:cstheme="minorHAnsi"/>
                <w:color w:val="000000"/>
                <w:sz w:val="22"/>
                <w:szCs w:val="22"/>
                <w:lang w:val="el-GR"/>
              </w:rPr>
              <w:t>, πλαστικά, κυλινδρικά, αποστειρώσιμα, από τοιχώματα υψηλής αντοχής, με καπάκι που κλείνει με ειδικά κλιπς και ειδικές εγκοπές (θέσεις), παραγωγής Ελληνικής</w:t>
            </w:r>
          </w:p>
        </w:tc>
        <w:tc>
          <w:tcPr>
            <w:tcW w:w="614" w:type="dxa"/>
          </w:tcPr>
          <w:p w:rsidR="00AE555B" w:rsidRPr="0076697D" w:rsidRDefault="00AE555B" w:rsidP="00E4084C">
            <w:pPr>
              <w:rPr>
                <w:rFonts w:asciiTheme="minorHAnsi" w:eastAsia="SimSun" w:hAnsiTheme="minorHAnsi" w:cstheme="minorHAnsi"/>
                <w:sz w:val="22"/>
                <w:szCs w:val="22"/>
                <w:lang w:val="el-GR"/>
              </w:rPr>
            </w:pPr>
          </w:p>
        </w:tc>
        <w:tc>
          <w:tcPr>
            <w:tcW w:w="578" w:type="dxa"/>
          </w:tcPr>
          <w:p w:rsidR="00AE555B" w:rsidRPr="0076697D" w:rsidRDefault="00AE555B" w:rsidP="00E4084C">
            <w:pPr>
              <w:rPr>
                <w:rFonts w:asciiTheme="minorHAnsi" w:eastAsia="SimSun" w:hAnsiTheme="minorHAnsi" w:cstheme="minorHAnsi"/>
                <w:sz w:val="22"/>
                <w:szCs w:val="22"/>
                <w:lang w:val="el-GR"/>
              </w:rPr>
            </w:pPr>
          </w:p>
        </w:tc>
        <w:tc>
          <w:tcPr>
            <w:tcW w:w="1508" w:type="dxa"/>
          </w:tcPr>
          <w:p w:rsidR="00AE555B" w:rsidRPr="0076697D" w:rsidRDefault="00AE555B" w:rsidP="00E4084C">
            <w:pPr>
              <w:rPr>
                <w:rFonts w:asciiTheme="minorHAnsi" w:eastAsia="SimSun" w:hAnsiTheme="minorHAnsi" w:cstheme="minorHAnsi"/>
                <w:sz w:val="22"/>
                <w:szCs w:val="22"/>
                <w:lang w:val="el-GR"/>
              </w:rPr>
            </w:pPr>
          </w:p>
        </w:tc>
      </w:tr>
      <w:tr w:rsidR="00AE555B" w:rsidTr="00E4084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AE555B" w:rsidRPr="0076697D" w:rsidRDefault="00AE555B" w:rsidP="00E4084C">
            <w:pPr>
              <w:jc w:val="center"/>
              <w:rPr>
                <w:rFonts w:asciiTheme="minorHAnsi" w:eastAsia="SimSun" w:hAnsiTheme="minorHAnsi" w:cstheme="minorHAnsi"/>
                <w:sz w:val="22"/>
                <w:szCs w:val="22"/>
                <w:lang w:val="el-GR"/>
              </w:rPr>
            </w:pPr>
            <w:r w:rsidRPr="0076697D">
              <w:rPr>
                <w:rFonts w:asciiTheme="minorHAnsi" w:hAnsiTheme="minorHAnsi" w:cstheme="minorHAnsi"/>
                <w:b/>
                <w:bCs/>
                <w:color w:val="000000"/>
                <w:sz w:val="22"/>
                <w:szCs w:val="22"/>
                <w:lang w:val="el-GR"/>
              </w:rPr>
              <w:t>29</w:t>
            </w:r>
          </w:p>
        </w:tc>
        <w:tc>
          <w:tcPr>
            <w:tcW w:w="6241" w:type="dxa"/>
            <w:tcBorders>
              <w:top w:val="nil"/>
              <w:left w:val="nil"/>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color w:val="000000"/>
                <w:sz w:val="22"/>
                <w:szCs w:val="22"/>
              </w:rPr>
              <w:t>PBS</w:t>
            </w:r>
            <w:r w:rsidRPr="0076697D">
              <w:rPr>
                <w:rFonts w:asciiTheme="minorHAnsi" w:hAnsiTheme="minorHAnsi" w:cstheme="minorHAnsi"/>
                <w:color w:val="000000"/>
                <w:sz w:val="22"/>
                <w:szCs w:val="22"/>
                <w:lang w:val="el-GR"/>
              </w:rPr>
              <w:t xml:space="preserve"> σε μορφή ταμπλέτας. Κάθε ταμπλέτα μετά από διάλυσή της σε απεσταγμένο νερό να δίνει 500</w:t>
            </w:r>
            <w:r w:rsidRPr="0076697D">
              <w:rPr>
                <w:rFonts w:asciiTheme="minorHAnsi" w:hAnsiTheme="minorHAnsi" w:cstheme="minorHAnsi"/>
                <w:color w:val="000000"/>
                <w:sz w:val="22"/>
                <w:szCs w:val="22"/>
              </w:rPr>
              <w:t>ml</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PBS</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ph</w:t>
            </w:r>
            <w:r w:rsidRPr="0076697D">
              <w:rPr>
                <w:rFonts w:asciiTheme="minorHAnsi" w:hAnsiTheme="minorHAnsi" w:cstheme="minorHAnsi"/>
                <w:color w:val="000000"/>
                <w:sz w:val="22"/>
                <w:szCs w:val="22"/>
                <w:lang w:val="el-GR"/>
              </w:rPr>
              <w:t xml:space="preserve"> 7,45. Να μην απαιτείται </w:t>
            </w:r>
            <w:r w:rsidRPr="0076697D">
              <w:rPr>
                <w:rFonts w:asciiTheme="minorHAnsi" w:hAnsiTheme="minorHAnsi" w:cstheme="minorHAnsi"/>
                <w:color w:val="000000"/>
                <w:sz w:val="22"/>
                <w:szCs w:val="22"/>
                <w:lang w:val="el-GR"/>
              </w:rPr>
              <w:lastRenderedPageBreak/>
              <w:t xml:space="preserve">ρύθμιση του </w:t>
            </w:r>
            <w:r w:rsidRPr="0076697D">
              <w:rPr>
                <w:rFonts w:asciiTheme="minorHAnsi" w:hAnsiTheme="minorHAnsi" w:cstheme="minorHAnsi"/>
                <w:color w:val="000000"/>
                <w:sz w:val="22"/>
                <w:szCs w:val="22"/>
              </w:rPr>
              <w:t>ph</w:t>
            </w:r>
            <w:r w:rsidRPr="0076697D">
              <w:rPr>
                <w:rFonts w:asciiTheme="minorHAnsi" w:hAnsiTheme="minorHAnsi" w:cstheme="minorHAnsi"/>
                <w:color w:val="000000"/>
                <w:sz w:val="22"/>
                <w:szCs w:val="22"/>
                <w:lang w:val="el-GR"/>
              </w:rPr>
              <w:t xml:space="preserve">. Χωρίς ασβέστιο, μαγνήσιο, </w:t>
            </w:r>
            <w:r w:rsidRPr="0076697D">
              <w:rPr>
                <w:rFonts w:asciiTheme="minorHAnsi" w:hAnsiTheme="minorHAnsi" w:cstheme="minorHAnsi"/>
                <w:color w:val="000000"/>
                <w:sz w:val="22"/>
                <w:szCs w:val="22"/>
              </w:rPr>
              <w:t>phenol</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red</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Σε συσκευασία 100 ταμπλετών των 5g.</w:t>
            </w:r>
          </w:p>
        </w:tc>
        <w:tc>
          <w:tcPr>
            <w:tcW w:w="614" w:type="dxa"/>
          </w:tcPr>
          <w:p w:rsidR="00AE555B" w:rsidRPr="0076697D" w:rsidRDefault="00AE555B" w:rsidP="00E4084C">
            <w:pPr>
              <w:rPr>
                <w:rFonts w:asciiTheme="minorHAnsi" w:eastAsia="SimSun" w:hAnsiTheme="minorHAnsi" w:cstheme="minorHAnsi"/>
                <w:sz w:val="22"/>
                <w:szCs w:val="22"/>
                <w:lang w:val="el-GR"/>
              </w:rPr>
            </w:pPr>
          </w:p>
        </w:tc>
        <w:tc>
          <w:tcPr>
            <w:tcW w:w="578" w:type="dxa"/>
          </w:tcPr>
          <w:p w:rsidR="00AE555B" w:rsidRPr="0076697D" w:rsidRDefault="00AE555B" w:rsidP="00E4084C">
            <w:pPr>
              <w:rPr>
                <w:rFonts w:asciiTheme="minorHAnsi" w:eastAsia="SimSun" w:hAnsiTheme="minorHAnsi" w:cstheme="minorHAnsi"/>
                <w:sz w:val="22"/>
                <w:szCs w:val="22"/>
                <w:lang w:val="el-GR"/>
              </w:rPr>
            </w:pPr>
          </w:p>
        </w:tc>
        <w:tc>
          <w:tcPr>
            <w:tcW w:w="1508" w:type="dxa"/>
          </w:tcPr>
          <w:p w:rsidR="00AE555B" w:rsidRPr="0076697D" w:rsidRDefault="00AE555B" w:rsidP="00E4084C">
            <w:pPr>
              <w:rPr>
                <w:rFonts w:asciiTheme="minorHAnsi" w:eastAsia="SimSun" w:hAnsiTheme="minorHAnsi" w:cstheme="minorHAnsi"/>
                <w:sz w:val="22"/>
                <w:szCs w:val="22"/>
                <w:lang w:val="el-GR"/>
              </w:rPr>
            </w:pPr>
          </w:p>
        </w:tc>
      </w:tr>
      <w:tr w:rsidR="00AE555B" w:rsidRPr="00C11D4C" w:rsidTr="00E4084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AE555B" w:rsidRPr="0076697D" w:rsidRDefault="00AE555B" w:rsidP="00E4084C">
            <w:pPr>
              <w:jc w:val="center"/>
              <w:rPr>
                <w:rFonts w:asciiTheme="minorHAnsi" w:eastAsia="SimSun" w:hAnsiTheme="minorHAnsi" w:cstheme="minorHAnsi"/>
                <w:sz w:val="22"/>
                <w:szCs w:val="22"/>
                <w:lang w:val="el-GR"/>
              </w:rPr>
            </w:pPr>
            <w:r w:rsidRPr="0076697D">
              <w:rPr>
                <w:rFonts w:asciiTheme="minorHAnsi" w:hAnsiTheme="minorHAnsi" w:cstheme="minorHAnsi"/>
                <w:b/>
                <w:bCs/>
                <w:color w:val="000000"/>
                <w:sz w:val="22"/>
                <w:szCs w:val="22"/>
                <w:lang w:val="el-GR"/>
              </w:rPr>
              <w:lastRenderedPageBreak/>
              <w:t>30</w:t>
            </w:r>
          </w:p>
        </w:tc>
        <w:tc>
          <w:tcPr>
            <w:tcW w:w="6241" w:type="dxa"/>
            <w:tcBorders>
              <w:top w:val="nil"/>
              <w:left w:val="nil"/>
              <w:bottom w:val="single" w:sz="4" w:space="0" w:color="auto"/>
              <w:right w:val="single" w:sz="4" w:space="0" w:color="auto"/>
            </w:tcBorders>
            <w:shd w:val="clear" w:color="auto" w:fill="auto"/>
            <w:vAlign w:val="bottom"/>
          </w:tcPr>
          <w:p w:rsidR="00AE555B" w:rsidRPr="0076697D" w:rsidRDefault="00AE555B" w:rsidP="00E4084C">
            <w:pPr>
              <w:rPr>
                <w:rFonts w:asciiTheme="minorHAnsi" w:eastAsia="SimSun" w:hAnsiTheme="minorHAnsi" w:cstheme="minorHAnsi"/>
                <w:sz w:val="22"/>
                <w:szCs w:val="22"/>
                <w:lang w:val="en-US"/>
              </w:rPr>
            </w:pPr>
            <w:r w:rsidRPr="0076697D">
              <w:rPr>
                <w:rFonts w:asciiTheme="minorHAnsi" w:hAnsiTheme="minorHAnsi" w:cstheme="minorHAnsi"/>
                <w:color w:val="000000"/>
                <w:sz w:val="22"/>
                <w:szCs w:val="22"/>
                <w:lang w:val="el-GR"/>
              </w:rPr>
              <w:t xml:space="preserve">Μεθανόλη, </w:t>
            </w:r>
            <w:r w:rsidRPr="0076697D">
              <w:rPr>
                <w:rFonts w:asciiTheme="minorHAnsi" w:hAnsiTheme="minorHAnsi" w:cstheme="minorHAnsi"/>
                <w:color w:val="000000"/>
                <w:sz w:val="22"/>
                <w:szCs w:val="22"/>
              </w:rPr>
              <w:t>HPLC</w:t>
            </w:r>
            <w:r w:rsidRPr="0076697D">
              <w:rPr>
                <w:rFonts w:asciiTheme="minorHAnsi" w:hAnsiTheme="minorHAnsi" w:cstheme="minorHAnsi"/>
                <w:color w:val="000000"/>
                <w:sz w:val="22"/>
                <w:szCs w:val="22"/>
                <w:lang w:val="el-GR"/>
              </w:rPr>
              <w:t>≥99.9%. Συσκευασίας 2,5</w:t>
            </w:r>
            <w:r w:rsidRPr="0076697D">
              <w:rPr>
                <w:rFonts w:asciiTheme="minorHAnsi" w:hAnsiTheme="minorHAnsi" w:cstheme="minorHAnsi"/>
                <w:color w:val="000000"/>
                <w:sz w:val="22"/>
                <w:szCs w:val="22"/>
              </w:rPr>
              <w:t>lt</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Methanol</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Reag</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USP, Ph. Eur.) for analysis, ACS, ISO Minimum assay (G.C.): 99.9% Maximum limit of impurities: Carbonyl compounds (as CH3COCH3): 0.002% Acetone (G.C.): 0.001% 2-Propanol (G.C.): 0.005% Acetaldehyde (CH3CHO): 0.001% Ethanol (G.C.): 0.005% Formaldehyde (HCHO): 0.001% Water (H2O): 0.05 %</w:t>
            </w:r>
          </w:p>
        </w:tc>
        <w:tc>
          <w:tcPr>
            <w:tcW w:w="614" w:type="dxa"/>
          </w:tcPr>
          <w:p w:rsidR="00AE555B" w:rsidRPr="0076697D" w:rsidRDefault="00AE555B" w:rsidP="00E4084C">
            <w:pPr>
              <w:rPr>
                <w:rFonts w:asciiTheme="minorHAnsi" w:eastAsia="SimSun" w:hAnsiTheme="minorHAnsi" w:cstheme="minorHAnsi"/>
                <w:sz w:val="22"/>
                <w:szCs w:val="22"/>
                <w:lang w:val="en-US"/>
              </w:rPr>
            </w:pPr>
          </w:p>
        </w:tc>
        <w:tc>
          <w:tcPr>
            <w:tcW w:w="578" w:type="dxa"/>
          </w:tcPr>
          <w:p w:rsidR="00AE555B" w:rsidRPr="0076697D" w:rsidRDefault="00AE555B" w:rsidP="00E4084C">
            <w:pPr>
              <w:rPr>
                <w:rFonts w:asciiTheme="minorHAnsi" w:eastAsia="SimSun" w:hAnsiTheme="minorHAnsi" w:cstheme="minorHAnsi"/>
                <w:sz w:val="22"/>
                <w:szCs w:val="22"/>
                <w:lang w:val="en-US"/>
              </w:rPr>
            </w:pPr>
          </w:p>
        </w:tc>
        <w:tc>
          <w:tcPr>
            <w:tcW w:w="1508" w:type="dxa"/>
          </w:tcPr>
          <w:p w:rsidR="00AE555B" w:rsidRPr="0076697D" w:rsidRDefault="00AE555B" w:rsidP="00E4084C">
            <w:pPr>
              <w:rPr>
                <w:rFonts w:asciiTheme="minorHAnsi" w:eastAsia="SimSun" w:hAnsiTheme="minorHAnsi" w:cstheme="minorHAnsi"/>
                <w:sz w:val="22"/>
                <w:szCs w:val="22"/>
                <w:lang w:val="en-US"/>
              </w:rPr>
            </w:pPr>
          </w:p>
        </w:tc>
      </w:tr>
      <w:tr w:rsidR="00AE555B" w:rsidRPr="00C11D4C" w:rsidTr="00E4084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AE555B" w:rsidRPr="0076697D" w:rsidRDefault="00AE555B" w:rsidP="00E4084C">
            <w:pPr>
              <w:jc w:val="center"/>
              <w:rPr>
                <w:rFonts w:asciiTheme="minorHAnsi" w:eastAsia="SimSun" w:hAnsiTheme="minorHAnsi" w:cstheme="minorHAnsi"/>
                <w:sz w:val="22"/>
                <w:szCs w:val="22"/>
                <w:lang w:val="el-GR"/>
              </w:rPr>
            </w:pPr>
            <w:r w:rsidRPr="0076697D">
              <w:rPr>
                <w:rFonts w:asciiTheme="minorHAnsi" w:hAnsiTheme="minorHAnsi" w:cstheme="minorHAnsi"/>
                <w:b/>
                <w:bCs/>
                <w:color w:val="000000"/>
                <w:sz w:val="22"/>
                <w:szCs w:val="22"/>
                <w:lang w:val="el-GR"/>
              </w:rPr>
              <w:t>31</w:t>
            </w:r>
          </w:p>
        </w:tc>
        <w:tc>
          <w:tcPr>
            <w:tcW w:w="6241" w:type="dxa"/>
            <w:tcBorders>
              <w:top w:val="nil"/>
              <w:left w:val="nil"/>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n-US"/>
              </w:rPr>
            </w:pPr>
            <w:r w:rsidRPr="0076697D">
              <w:rPr>
                <w:rFonts w:asciiTheme="minorHAnsi" w:hAnsiTheme="minorHAnsi" w:cstheme="minorHAnsi"/>
                <w:color w:val="000000"/>
                <w:sz w:val="22"/>
                <w:szCs w:val="22"/>
              </w:rPr>
              <w:t>Super-pressure mercury lamp HBO 103 W/2 380301-9350-000 Carl Zeiss Microscopy</w:t>
            </w:r>
          </w:p>
        </w:tc>
        <w:tc>
          <w:tcPr>
            <w:tcW w:w="614" w:type="dxa"/>
          </w:tcPr>
          <w:p w:rsidR="00AE555B" w:rsidRPr="0076697D" w:rsidRDefault="00AE555B" w:rsidP="00E4084C">
            <w:pPr>
              <w:rPr>
                <w:rFonts w:asciiTheme="minorHAnsi" w:eastAsia="SimSun" w:hAnsiTheme="minorHAnsi" w:cstheme="minorHAnsi"/>
                <w:sz w:val="22"/>
                <w:szCs w:val="22"/>
                <w:lang w:val="en-US"/>
              </w:rPr>
            </w:pPr>
          </w:p>
        </w:tc>
        <w:tc>
          <w:tcPr>
            <w:tcW w:w="578" w:type="dxa"/>
          </w:tcPr>
          <w:p w:rsidR="00AE555B" w:rsidRPr="0076697D" w:rsidRDefault="00AE555B" w:rsidP="00E4084C">
            <w:pPr>
              <w:rPr>
                <w:rFonts w:asciiTheme="minorHAnsi" w:eastAsia="SimSun" w:hAnsiTheme="minorHAnsi" w:cstheme="minorHAnsi"/>
                <w:sz w:val="22"/>
                <w:szCs w:val="22"/>
                <w:lang w:val="en-US"/>
              </w:rPr>
            </w:pPr>
          </w:p>
        </w:tc>
        <w:tc>
          <w:tcPr>
            <w:tcW w:w="1508" w:type="dxa"/>
          </w:tcPr>
          <w:p w:rsidR="00AE555B" w:rsidRPr="0076697D" w:rsidRDefault="00AE555B" w:rsidP="00E4084C">
            <w:pPr>
              <w:rPr>
                <w:rFonts w:asciiTheme="minorHAnsi" w:eastAsia="SimSun" w:hAnsiTheme="minorHAnsi" w:cstheme="minorHAnsi"/>
                <w:sz w:val="22"/>
                <w:szCs w:val="22"/>
                <w:lang w:val="en-US"/>
              </w:rPr>
            </w:pPr>
          </w:p>
        </w:tc>
      </w:tr>
      <w:tr w:rsidR="00AE555B" w:rsidRPr="0082579F" w:rsidTr="00E4084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AE555B" w:rsidRPr="0076697D" w:rsidRDefault="00AE555B" w:rsidP="00E4084C">
            <w:pPr>
              <w:jc w:val="center"/>
              <w:rPr>
                <w:rFonts w:asciiTheme="minorHAnsi" w:eastAsia="SimSun" w:hAnsiTheme="minorHAnsi" w:cstheme="minorHAnsi"/>
                <w:sz w:val="22"/>
                <w:szCs w:val="22"/>
                <w:lang w:val="el-GR"/>
              </w:rPr>
            </w:pPr>
            <w:r w:rsidRPr="0076697D">
              <w:rPr>
                <w:rFonts w:asciiTheme="minorHAnsi" w:hAnsiTheme="minorHAnsi" w:cstheme="minorHAnsi"/>
                <w:b/>
                <w:bCs/>
                <w:color w:val="000000"/>
                <w:sz w:val="22"/>
                <w:szCs w:val="22"/>
                <w:lang w:val="el-GR"/>
              </w:rPr>
              <w:t>32</w:t>
            </w:r>
          </w:p>
        </w:tc>
        <w:tc>
          <w:tcPr>
            <w:tcW w:w="6241" w:type="dxa"/>
            <w:tcBorders>
              <w:top w:val="nil"/>
              <w:left w:val="nil"/>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color w:val="000000"/>
                <w:sz w:val="22"/>
                <w:szCs w:val="22"/>
                <w:lang w:val="el-GR"/>
              </w:rPr>
              <w:t>Σωληνάρια πλαστικά πολυπροπυλενίου (</w:t>
            </w:r>
            <w:r w:rsidRPr="0076697D">
              <w:rPr>
                <w:rFonts w:asciiTheme="minorHAnsi" w:hAnsiTheme="minorHAnsi" w:cstheme="minorHAnsi"/>
                <w:color w:val="000000"/>
                <w:sz w:val="22"/>
                <w:szCs w:val="22"/>
              </w:rPr>
              <w:t>PP</w:t>
            </w:r>
            <w:r w:rsidRPr="0076697D">
              <w:rPr>
                <w:rFonts w:asciiTheme="minorHAnsi" w:hAnsiTheme="minorHAnsi" w:cstheme="minorHAnsi"/>
                <w:color w:val="000000"/>
                <w:sz w:val="22"/>
                <w:szCs w:val="22"/>
                <w:lang w:val="el-GR"/>
              </w:rPr>
              <w:t xml:space="preserve">) για </w:t>
            </w:r>
            <w:r w:rsidRPr="0076697D">
              <w:rPr>
                <w:rFonts w:asciiTheme="minorHAnsi" w:hAnsiTheme="minorHAnsi" w:cstheme="minorHAnsi"/>
                <w:color w:val="000000"/>
                <w:sz w:val="22"/>
                <w:szCs w:val="22"/>
              </w:rPr>
              <w:t>PCR</w:t>
            </w:r>
            <w:r w:rsidRPr="0076697D">
              <w:rPr>
                <w:rFonts w:asciiTheme="minorHAnsi" w:hAnsiTheme="minorHAnsi" w:cstheme="minorHAnsi"/>
                <w:color w:val="000000"/>
                <w:sz w:val="22"/>
                <w:szCs w:val="22"/>
                <w:lang w:val="el-GR"/>
              </w:rPr>
              <w:t xml:space="preserve">, 0,2 </w:t>
            </w:r>
            <w:r w:rsidRPr="0076697D">
              <w:rPr>
                <w:rFonts w:asciiTheme="minorHAnsi" w:hAnsiTheme="minorHAnsi" w:cstheme="minorHAnsi"/>
                <w:color w:val="000000"/>
                <w:sz w:val="22"/>
                <w:szCs w:val="22"/>
              </w:rPr>
              <w:t>ml</w:t>
            </w:r>
            <w:r w:rsidRPr="0076697D">
              <w:rPr>
                <w:rFonts w:asciiTheme="minorHAnsi" w:hAnsiTheme="minorHAnsi" w:cstheme="minorHAnsi"/>
                <w:color w:val="000000"/>
                <w:sz w:val="22"/>
                <w:szCs w:val="22"/>
                <w:lang w:val="el-GR"/>
              </w:rPr>
              <w:t xml:space="preserve"> (200</w:t>
            </w:r>
            <w:r w:rsidRPr="0076697D">
              <w:rPr>
                <w:rFonts w:asciiTheme="minorHAnsi" w:hAnsiTheme="minorHAnsi" w:cstheme="minorHAnsi"/>
                <w:color w:val="000000"/>
                <w:sz w:val="22"/>
                <w:szCs w:val="22"/>
              </w:rPr>
              <w:t>ul</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thin</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wall</w:t>
            </w:r>
            <w:r w:rsidRPr="0076697D">
              <w:rPr>
                <w:rFonts w:asciiTheme="minorHAnsi" w:hAnsiTheme="minorHAnsi" w:cstheme="minorHAnsi"/>
                <w:color w:val="000000"/>
                <w:sz w:val="22"/>
                <w:szCs w:val="22"/>
                <w:lang w:val="el-GR"/>
              </w:rPr>
              <w:t xml:space="preserve">, με ενσωματωμένο πώμα, </w:t>
            </w:r>
            <w:r w:rsidRPr="0076697D">
              <w:rPr>
                <w:rFonts w:asciiTheme="minorHAnsi" w:hAnsiTheme="minorHAnsi" w:cstheme="minorHAnsi"/>
                <w:color w:val="000000"/>
                <w:sz w:val="22"/>
                <w:szCs w:val="22"/>
              </w:rPr>
              <w:t>DNase</w:t>
            </w:r>
            <w:r w:rsidRPr="0076697D">
              <w:rPr>
                <w:rFonts w:asciiTheme="minorHAnsi" w:hAnsiTheme="minorHAnsi" w:cstheme="minorHAnsi"/>
                <w:color w:val="000000"/>
                <w:sz w:val="22"/>
                <w:szCs w:val="22"/>
                <w:lang w:val="el-GR"/>
              </w:rPr>
              <w:t xml:space="preserve"> / </w:t>
            </w:r>
            <w:r w:rsidRPr="0076697D">
              <w:rPr>
                <w:rFonts w:asciiTheme="minorHAnsi" w:hAnsiTheme="minorHAnsi" w:cstheme="minorHAnsi"/>
                <w:color w:val="000000"/>
                <w:sz w:val="22"/>
                <w:szCs w:val="22"/>
              </w:rPr>
              <w:t>RNase</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Free</w:t>
            </w:r>
            <w:r w:rsidRPr="0076697D">
              <w:rPr>
                <w:rFonts w:asciiTheme="minorHAnsi" w:hAnsiTheme="minorHAnsi" w:cstheme="minorHAnsi"/>
                <w:color w:val="000000"/>
                <w:sz w:val="22"/>
                <w:szCs w:val="22"/>
                <w:lang w:val="el-GR"/>
              </w:rPr>
              <w:t>,  1000 τμχ</w:t>
            </w:r>
          </w:p>
        </w:tc>
        <w:tc>
          <w:tcPr>
            <w:tcW w:w="614" w:type="dxa"/>
          </w:tcPr>
          <w:p w:rsidR="00AE555B" w:rsidRPr="0076697D" w:rsidRDefault="00AE555B" w:rsidP="00E4084C">
            <w:pPr>
              <w:rPr>
                <w:rFonts w:asciiTheme="minorHAnsi" w:eastAsia="SimSun" w:hAnsiTheme="minorHAnsi" w:cstheme="minorHAnsi"/>
                <w:sz w:val="22"/>
                <w:szCs w:val="22"/>
                <w:lang w:val="el-GR"/>
              </w:rPr>
            </w:pPr>
          </w:p>
        </w:tc>
        <w:tc>
          <w:tcPr>
            <w:tcW w:w="578" w:type="dxa"/>
          </w:tcPr>
          <w:p w:rsidR="00AE555B" w:rsidRPr="0076697D" w:rsidRDefault="00AE555B" w:rsidP="00E4084C">
            <w:pPr>
              <w:rPr>
                <w:rFonts w:asciiTheme="minorHAnsi" w:eastAsia="SimSun" w:hAnsiTheme="minorHAnsi" w:cstheme="minorHAnsi"/>
                <w:sz w:val="22"/>
                <w:szCs w:val="22"/>
                <w:lang w:val="el-GR"/>
              </w:rPr>
            </w:pPr>
          </w:p>
        </w:tc>
        <w:tc>
          <w:tcPr>
            <w:tcW w:w="1508" w:type="dxa"/>
          </w:tcPr>
          <w:p w:rsidR="00AE555B" w:rsidRPr="0076697D" w:rsidRDefault="00AE555B" w:rsidP="00E4084C">
            <w:pPr>
              <w:rPr>
                <w:rFonts w:asciiTheme="minorHAnsi" w:eastAsia="SimSun" w:hAnsiTheme="minorHAnsi" w:cstheme="minorHAnsi"/>
                <w:sz w:val="22"/>
                <w:szCs w:val="22"/>
                <w:lang w:val="el-GR"/>
              </w:rPr>
            </w:pPr>
          </w:p>
        </w:tc>
      </w:tr>
      <w:tr w:rsidR="00AE555B" w:rsidRPr="0082579F" w:rsidTr="00E4084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AE555B" w:rsidRPr="0076697D" w:rsidRDefault="00AE555B" w:rsidP="00E4084C">
            <w:pPr>
              <w:jc w:val="center"/>
              <w:rPr>
                <w:rFonts w:asciiTheme="minorHAnsi" w:eastAsia="SimSun" w:hAnsiTheme="minorHAnsi" w:cstheme="minorHAnsi"/>
                <w:sz w:val="22"/>
                <w:szCs w:val="22"/>
                <w:lang w:val="el-GR"/>
              </w:rPr>
            </w:pPr>
            <w:r w:rsidRPr="0076697D">
              <w:rPr>
                <w:rFonts w:asciiTheme="minorHAnsi" w:hAnsiTheme="minorHAnsi" w:cstheme="minorHAnsi"/>
                <w:b/>
                <w:bCs/>
                <w:color w:val="000000"/>
                <w:sz w:val="22"/>
                <w:szCs w:val="22"/>
                <w:lang w:val="el-GR"/>
              </w:rPr>
              <w:t>33</w:t>
            </w:r>
          </w:p>
        </w:tc>
        <w:tc>
          <w:tcPr>
            <w:tcW w:w="6241" w:type="dxa"/>
            <w:tcBorders>
              <w:top w:val="nil"/>
              <w:left w:val="nil"/>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color w:val="000000"/>
                <w:sz w:val="22"/>
                <w:szCs w:val="22"/>
                <w:lang w:val="el-GR"/>
              </w:rPr>
              <w:t>Ρύγχη κίτρινα 1-200μ</w:t>
            </w:r>
            <w:r w:rsidRPr="0076697D">
              <w:rPr>
                <w:rFonts w:asciiTheme="minorHAnsi" w:hAnsiTheme="minorHAnsi" w:cstheme="minorHAnsi"/>
                <w:color w:val="000000"/>
                <w:sz w:val="22"/>
                <w:szCs w:val="22"/>
              </w:rPr>
              <w:t>l</w:t>
            </w:r>
            <w:r w:rsidRPr="0076697D">
              <w:rPr>
                <w:rFonts w:asciiTheme="minorHAnsi" w:hAnsiTheme="minorHAnsi" w:cstheme="minorHAnsi"/>
                <w:color w:val="000000"/>
                <w:sz w:val="22"/>
                <w:szCs w:val="22"/>
                <w:lang w:val="el-GR"/>
              </w:rPr>
              <w:t xml:space="preserve"> για πιπέτες τύπου </w:t>
            </w:r>
            <w:r w:rsidRPr="0076697D">
              <w:rPr>
                <w:rFonts w:asciiTheme="minorHAnsi" w:hAnsiTheme="minorHAnsi" w:cstheme="minorHAnsi"/>
                <w:color w:val="000000"/>
                <w:sz w:val="22"/>
                <w:szCs w:val="22"/>
              </w:rPr>
              <w:t>EPPENDORF</w:t>
            </w:r>
            <w:r w:rsidRPr="0076697D">
              <w:rPr>
                <w:rFonts w:asciiTheme="minorHAnsi" w:hAnsiTheme="minorHAnsi" w:cstheme="minorHAnsi"/>
                <w:color w:val="000000"/>
                <w:sz w:val="22"/>
                <w:szCs w:val="22"/>
                <w:lang w:val="el-GR"/>
              </w:rPr>
              <w:t xml:space="preserve"> – </w:t>
            </w:r>
            <w:r w:rsidRPr="0076697D">
              <w:rPr>
                <w:rFonts w:asciiTheme="minorHAnsi" w:hAnsiTheme="minorHAnsi" w:cstheme="minorHAnsi"/>
                <w:color w:val="000000"/>
                <w:sz w:val="22"/>
                <w:szCs w:val="22"/>
              </w:rPr>
              <w:t>GILSON</w:t>
            </w:r>
            <w:r w:rsidRPr="0076697D">
              <w:rPr>
                <w:rFonts w:asciiTheme="minorHAnsi" w:hAnsiTheme="minorHAnsi" w:cstheme="minorHAnsi"/>
                <w:color w:val="000000"/>
                <w:sz w:val="22"/>
                <w:szCs w:val="22"/>
                <w:lang w:val="el-GR"/>
              </w:rPr>
              <w:t xml:space="preserve"> - </w:t>
            </w:r>
            <w:r w:rsidRPr="0076697D">
              <w:rPr>
                <w:rFonts w:asciiTheme="minorHAnsi" w:hAnsiTheme="minorHAnsi" w:cstheme="minorHAnsi"/>
                <w:color w:val="000000"/>
                <w:sz w:val="22"/>
                <w:szCs w:val="22"/>
              </w:rPr>
              <w:t>BRAND</w:t>
            </w:r>
            <w:r w:rsidRPr="0076697D">
              <w:rPr>
                <w:rFonts w:asciiTheme="minorHAnsi" w:hAnsiTheme="minorHAnsi" w:cstheme="minorHAnsi"/>
                <w:color w:val="000000"/>
                <w:sz w:val="22"/>
                <w:szCs w:val="22"/>
                <w:lang w:val="el-GR"/>
              </w:rPr>
              <w:t xml:space="preserve"> – </w:t>
            </w:r>
            <w:r w:rsidRPr="0076697D">
              <w:rPr>
                <w:rFonts w:asciiTheme="minorHAnsi" w:hAnsiTheme="minorHAnsi" w:cstheme="minorHAnsi"/>
                <w:color w:val="000000"/>
                <w:sz w:val="22"/>
                <w:szCs w:val="22"/>
              </w:rPr>
              <w:t>SOCOREX</w:t>
            </w:r>
            <w:r w:rsidRPr="0076697D">
              <w:rPr>
                <w:rFonts w:asciiTheme="minorHAnsi" w:hAnsiTheme="minorHAnsi" w:cstheme="minorHAnsi"/>
                <w:color w:val="000000"/>
                <w:sz w:val="22"/>
                <w:szCs w:val="22"/>
                <w:lang w:val="el-GR"/>
              </w:rPr>
              <w:t>, αποστειρώσιμα 1000τμχ</w:t>
            </w:r>
          </w:p>
        </w:tc>
        <w:tc>
          <w:tcPr>
            <w:tcW w:w="614" w:type="dxa"/>
          </w:tcPr>
          <w:p w:rsidR="00AE555B" w:rsidRPr="0076697D" w:rsidRDefault="00AE555B" w:rsidP="00E4084C">
            <w:pPr>
              <w:rPr>
                <w:rFonts w:asciiTheme="minorHAnsi" w:eastAsia="SimSun" w:hAnsiTheme="minorHAnsi" w:cstheme="minorHAnsi"/>
                <w:sz w:val="22"/>
                <w:szCs w:val="22"/>
                <w:lang w:val="el-GR"/>
              </w:rPr>
            </w:pPr>
          </w:p>
        </w:tc>
        <w:tc>
          <w:tcPr>
            <w:tcW w:w="578" w:type="dxa"/>
          </w:tcPr>
          <w:p w:rsidR="00AE555B" w:rsidRPr="0076697D" w:rsidRDefault="00AE555B" w:rsidP="00E4084C">
            <w:pPr>
              <w:rPr>
                <w:rFonts w:asciiTheme="minorHAnsi" w:eastAsia="SimSun" w:hAnsiTheme="minorHAnsi" w:cstheme="minorHAnsi"/>
                <w:sz w:val="22"/>
                <w:szCs w:val="22"/>
                <w:lang w:val="el-GR"/>
              </w:rPr>
            </w:pPr>
          </w:p>
        </w:tc>
        <w:tc>
          <w:tcPr>
            <w:tcW w:w="1508" w:type="dxa"/>
          </w:tcPr>
          <w:p w:rsidR="00AE555B" w:rsidRPr="0076697D" w:rsidRDefault="00AE555B" w:rsidP="00E4084C">
            <w:pPr>
              <w:rPr>
                <w:rFonts w:asciiTheme="minorHAnsi" w:eastAsia="SimSun" w:hAnsiTheme="minorHAnsi" w:cstheme="minorHAnsi"/>
                <w:sz w:val="22"/>
                <w:szCs w:val="22"/>
                <w:lang w:val="el-GR"/>
              </w:rPr>
            </w:pPr>
          </w:p>
        </w:tc>
      </w:tr>
      <w:tr w:rsidR="00AE555B" w:rsidRPr="0082579F" w:rsidTr="00E4084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AE555B" w:rsidRPr="0076697D" w:rsidRDefault="00AE555B" w:rsidP="00E4084C">
            <w:pPr>
              <w:jc w:val="center"/>
              <w:rPr>
                <w:rFonts w:asciiTheme="minorHAnsi" w:eastAsia="SimSun" w:hAnsiTheme="minorHAnsi" w:cstheme="minorHAnsi"/>
                <w:sz w:val="22"/>
                <w:szCs w:val="22"/>
                <w:lang w:val="el-GR"/>
              </w:rPr>
            </w:pPr>
            <w:r w:rsidRPr="0076697D">
              <w:rPr>
                <w:rFonts w:asciiTheme="minorHAnsi" w:hAnsiTheme="minorHAnsi" w:cstheme="minorHAnsi"/>
                <w:b/>
                <w:bCs/>
                <w:color w:val="000000"/>
                <w:sz w:val="22"/>
                <w:szCs w:val="22"/>
                <w:lang w:val="el-GR"/>
              </w:rPr>
              <w:t>34</w:t>
            </w:r>
          </w:p>
        </w:tc>
        <w:tc>
          <w:tcPr>
            <w:tcW w:w="6241" w:type="dxa"/>
            <w:tcBorders>
              <w:top w:val="nil"/>
              <w:left w:val="nil"/>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color w:val="000000"/>
                <w:sz w:val="22"/>
                <w:szCs w:val="22"/>
                <w:lang w:val="el-GR"/>
              </w:rPr>
              <w:t>Ρύγχη μπλε 1-20 μ</w:t>
            </w:r>
            <w:r w:rsidRPr="0076697D">
              <w:rPr>
                <w:rFonts w:asciiTheme="minorHAnsi" w:hAnsiTheme="minorHAnsi" w:cstheme="minorHAnsi"/>
                <w:color w:val="000000"/>
                <w:sz w:val="22"/>
                <w:szCs w:val="22"/>
              </w:rPr>
              <w:t>l</w:t>
            </w:r>
            <w:r w:rsidRPr="0076697D">
              <w:rPr>
                <w:rFonts w:asciiTheme="minorHAnsi" w:hAnsiTheme="minorHAnsi" w:cstheme="minorHAnsi"/>
                <w:color w:val="000000"/>
                <w:sz w:val="22"/>
                <w:szCs w:val="22"/>
                <w:lang w:val="el-GR"/>
              </w:rPr>
              <w:t xml:space="preserve"> για πιπέτες τύπου </w:t>
            </w:r>
            <w:r w:rsidRPr="0076697D">
              <w:rPr>
                <w:rFonts w:asciiTheme="minorHAnsi" w:hAnsiTheme="minorHAnsi" w:cstheme="minorHAnsi"/>
                <w:color w:val="000000"/>
                <w:sz w:val="22"/>
                <w:szCs w:val="22"/>
              </w:rPr>
              <w:t>EPPENDORF</w:t>
            </w:r>
            <w:r w:rsidRPr="0076697D">
              <w:rPr>
                <w:rFonts w:asciiTheme="minorHAnsi" w:hAnsiTheme="minorHAnsi" w:cstheme="minorHAnsi"/>
                <w:color w:val="000000"/>
                <w:sz w:val="22"/>
                <w:szCs w:val="22"/>
                <w:lang w:val="el-GR"/>
              </w:rPr>
              <w:t xml:space="preserve"> – </w:t>
            </w:r>
            <w:r w:rsidRPr="0076697D">
              <w:rPr>
                <w:rFonts w:asciiTheme="minorHAnsi" w:hAnsiTheme="minorHAnsi" w:cstheme="minorHAnsi"/>
                <w:color w:val="000000"/>
                <w:sz w:val="22"/>
                <w:szCs w:val="22"/>
              </w:rPr>
              <w:t>GILSON</w:t>
            </w:r>
            <w:r w:rsidRPr="0076697D">
              <w:rPr>
                <w:rFonts w:asciiTheme="minorHAnsi" w:hAnsiTheme="minorHAnsi" w:cstheme="minorHAnsi"/>
                <w:color w:val="000000"/>
                <w:sz w:val="22"/>
                <w:szCs w:val="22"/>
                <w:lang w:val="el-GR"/>
              </w:rPr>
              <w:t xml:space="preserve"> - </w:t>
            </w:r>
            <w:r w:rsidRPr="0076697D">
              <w:rPr>
                <w:rFonts w:asciiTheme="minorHAnsi" w:hAnsiTheme="minorHAnsi" w:cstheme="minorHAnsi"/>
                <w:color w:val="000000"/>
                <w:sz w:val="22"/>
                <w:szCs w:val="22"/>
              </w:rPr>
              <w:t>BRAND</w:t>
            </w:r>
            <w:r w:rsidRPr="0076697D">
              <w:rPr>
                <w:rFonts w:asciiTheme="minorHAnsi" w:hAnsiTheme="minorHAnsi" w:cstheme="minorHAnsi"/>
                <w:color w:val="000000"/>
                <w:sz w:val="22"/>
                <w:szCs w:val="22"/>
                <w:lang w:val="el-GR"/>
              </w:rPr>
              <w:t xml:space="preserve"> – </w:t>
            </w:r>
            <w:r w:rsidRPr="0076697D">
              <w:rPr>
                <w:rFonts w:asciiTheme="minorHAnsi" w:hAnsiTheme="minorHAnsi" w:cstheme="minorHAnsi"/>
                <w:color w:val="000000"/>
                <w:sz w:val="22"/>
                <w:szCs w:val="22"/>
              </w:rPr>
              <w:t>SOCOREX</w:t>
            </w:r>
            <w:r w:rsidRPr="0076697D">
              <w:rPr>
                <w:rFonts w:asciiTheme="minorHAnsi" w:hAnsiTheme="minorHAnsi" w:cstheme="minorHAnsi"/>
                <w:color w:val="000000"/>
                <w:sz w:val="22"/>
                <w:szCs w:val="22"/>
                <w:lang w:val="el-GR"/>
              </w:rPr>
              <w:t xml:space="preserve">  1000τμχ</w:t>
            </w:r>
          </w:p>
        </w:tc>
        <w:tc>
          <w:tcPr>
            <w:tcW w:w="614" w:type="dxa"/>
            <w:tcBorders>
              <w:bottom w:val="single" w:sz="4" w:space="0" w:color="auto"/>
            </w:tcBorders>
          </w:tcPr>
          <w:p w:rsidR="00AE555B" w:rsidRPr="0076697D" w:rsidRDefault="00AE555B" w:rsidP="00E4084C">
            <w:pPr>
              <w:rPr>
                <w:rFonts w:asciiTheme="minorHAnsi" w:eastAsia="SimSun" w:hAnsiTheme="minorHAnsi" w:cstheme="minorHAnsi"/>
                <w:sz w:val="22"/>
                <w:szCs w:val="22"/>
                <w:lang w:val="el-GR"/>
              </w:rPr>
            </w:pPr>
          </w:p>
        </w:tc>
        <w:tc>
          <w:tcPr>
            <w:tcW w:w="578" w:type="dxa"/>
            <w:tcBorders>
              <w:bottom w:val="single" w:sz="4" w:space="0" w:color="auto"/>
            </w:tcBorders>
          </w:tcPr>
          <w:p w:rsidR="00AE555B" w:rsidRPr="0076697D" w:rsidRDefault="00AE555B" w:rsidP="00E4084C">
            <w:pPr>
              <w:rPr>
                <w:rFonts w:asciiTheme="minorHAnsi" w:eastAsia="SimSun" w:hAnsiTheme="minorHAnsi" w:cstheme="minorHAnsi"/>
                <w:sz w:val="22"/>
                <w:szCs w:val="22"/>
                <w:lang w:val="el-GR"/>
              </w:rPr>
            </w:pPr>
          </w:p>
        </w:tc>
        <w:tc>
          <w:tcPr>
            <w:tcW w:w="1508" w:type="dxa"/>
            <w:tcBorders>
              <w:bottom w:val="single" w:sz="4" w:space="0" w:color="auto"/>
            </w:tcBorders>
          </w:tcPr>
          <w:p w:rsidR="00AE555B" w:rsidRPr="0076697D" w:rsidRDefault="00AE555B" w:rsidP="00E4084C">
            <w:pPr>
              <w:rPr>
                <w:rFonts w:asciiTheme="minorHAnsi" w:eastAsia="SimSun" w:hAnsiTheme="minorHAnsi" w:cstheme="minorHAnsi"/>
                <w:sz w:val="22"/>
                <w:szCs w:val="22"/>
                <w:lang w:val="el-GR"/>
              </w:rPr>
            </w:pPr>
          </w:p>
        </w:tc>
      </w:tr>
      <w:tr w:rsidR="00AE555B" w:rsidRPr="0082579F" w:rsidTr="00E4084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AE555B" w:rsidRPr="0076697D" w:rsidRDefault="00AE555B" w:rsidP="00E4084C">
            <w:pPr>
              <w:jc w:val="center"/>
              <w:rPr>
                <w:rFonts w:asciiTheme="minorHAnsi" w:eastAsia="SimSun" w:hAnsiTheme="minorHAnsi" w:cstheme="minorHAnsi"/>
                <w:sz w:val="22"/>
                <w:szCs w:val="22"/>
                <w:lang w:val="el-GR"/>
              </w:rPr>
            </w:pPr>
            <w:r w:rsidRPr="0076697D">
              <w:rPr>
                <w:rFonts w:asciiTheme="minorHAnsi" w:hAnsiTheme="minorHAnsi" w:cstheme="minorHAnsi"/>
                <w:b/>
                <w:bCs/>
                <w:color w:val="000000"/>
                <w:sz w:val="22"/>
                <w:szCs w:val="22"/>
                <w:lang w:val="el-GR"/>
              </w:rPr>
              <w:t>35</w:t>
            </w:r>
          </w:p>
        </w:tc>
        <w:tc>
          <w:tcPr>
            <w:tcW w:w="6241" w:type="dxa"/>
            <w:tcBorders>
              <w:top w:val="single" w:sz="4" w:space="0" w:color="auto"/>
              <w:left w:val="nil"/>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color w:val="000000"/>
                <w:sz w:val="22"/>
                <w:szCs w:val="22"/>
                <w:lang w:val="el-GR"/>
              </w:rPr>
              <w:t>Σωληνάρια πλαστικά (</w:t>
            </w:r>
            <w:r w:rsidRPr="0076697D">
              <w:rPr>
                <w:rFonts w:asciiTheme="minorHAnsi" w:hAnsiTheme="minorHAnsi" w:cstheme="minorHAnsi"/>
                <w:color w:val="000000"/>
                <w:sz w:val="22"/>
                <w:szCs w:val="22"/>
              </w:rPr>
              <w:t>PP</w:t>
            </w:r>
            <w:r w:rsidRPr="0076697D">
              <w:rPr>
                <w:rFonts w:asciiTheme="minorHAnsi" w:hAnsiTheme="minorHAnsi" w:cstheme="minorHAnsi"/>
                <w:color w:val="000000"/>
                <w:sz w:val="22"/>
                <w:szCs w:val="22"/>
                <w:lang w:val="el-GR"/>
              </w:rPr>
              <w:t>) 15</w:t>
            </w:r>
            <w:r w:rsidRPr="0076697D">
              <w:rPr>
                <w:rFonts w:asciiTheme="minorHAnsi" w:hAnsiTheme="minorHAnsi" w:cstheme="minorHAnsi"/>
                <w:color w:val="000000"/>
                <w:sz w:val="22"/>
                <w:szCs w:val="22"/>
              </w:rPr>
              <w:t>ml</w:t>
            </w:r>
            <w:r w:rsidRPr="0076697D">
              <w:rPr>
                <w:rFonts w:asciiTheme="minorHAnsi" w:hAnsiTheme="minorHAnsi" w:cstheme="minorHAnsi"/>
                <w:color w:val="000000"/>
                <w:sz w:val="22"/>
                <w:szCs w:val="22"/>
                <w:lang w:val="el-GR"/>
              </w:rPr>
              <w:t xml:space="preserve">, κωνικά, με βιδωτό πώμα και διαβάθμιση, τύπου </w:t>
            </w:r>
            <w:r w:rsidRPr="0076697D">
              <w:rPr>
                <w:rFonts w:asciiTheme="minorHAnsi" w:hAnsiTheme="minorHAnsi" w:cstheme="minorHAnsi"/>
                <w:color w:val="000000"/>
                <w:sz w:val="22"/>
                <w:szCs w:val="22"/>
              </w:rPr>
              <w:t>FALCON</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b/>
                <w:bCs/>
                <w:color w:val="000000"/>
                <w:sz w:val="22"/>
                <w:szCs w:val="22"/>
                <w:u w:val="single"/>
                <w:lang w:val="el-GR"/>
              </w:rPr>
              <w:t>μη αποστειρωμένα</w:t>
            </w:r>
            <w:r w:rsidRPr="0076697D">
              <w:rPr>
                <w:rFonts w:asciiTheme="minorHAnsi" w:hAnsiTheme="minorHAnsi" w:cstheme="minorHAnsi"/>
                <w:color w:val="000000"/>
                <w:sz w:val="22"/>
                <w:szCs w:val="22"/>
                <w:lang w:val="el-GR"/>
              </w:rPr>
              <w:t>, διαστάσεων 120</w:t>
            </w:r>
            <w:r w:rsidRPr="0076697D">
              <w:rPr>
                <w:rFonts w:asciiTheme="minorHAnsi" w:hAnsiTheme="minorHAnsi" w:cstheme="minorHAnsi"/>
                <w:color w:val="000000"/>
                <w:sz w:val="22"/>
                <w:szCs w:val="22"/>
              </w:rPr>
              <w:t>X</w:t>
            </w:r>
            <w:r w:rsidRPr="0076697D">
              <w:rPr>
                <w:rFonts w:asciiTheme="minorHAnsi" w:hAnsiTheme="minorHAnsi" w:cstheme="minorHAnsi"/>
                <w:color w:val="000000"/>
                <w:sz w:val="22"/>
                <w:szCs w:val="22"/>
                <w:lang w:val="el-GR"/>
              </w:rPr>
              <w:t>Ø17</w:t>
            </w:r>
            <w:r w:rsidRPr="0076697D">
              <w:rPr>
                <w:rFonts w:asciiTheme="minorHAnsi" w:hAnsiTheme="minorHAnsi" w:cstheme="minorHAnsi"/>
                <w:color w:val="000000"/>
                <w:sz w:val="22"/>
                <w:szCs w:val="22"/>
              </w:rPr>
              <w:t>mm</w:t>
            </w:r>
            <w:r w:rsidRPr="0076697D">
              <w:rPr>
                <w:rFonts w:asciiTheme="minorHAnsi" w:hAnsiTheme="minorHAnsi" w:cstheme="minorHAnsi"/>
                <w:color w:val="000000"/>
                <w:sz w:val="22"/>
                <w:szCs w:val="22"/>
                <w:lang w:val="el-GR"/>
              </w:rPr>
              <w:t>, με δυνατότητα κλιβανισμού (121 0</w:t>
            </w:r>
            <w:r w:rsidRPr="0076697D">
              <w:rPr>
                <w:rFonts w:asciiTheme="minorHAnsi" w:hAnsiTheme="minorHAnsi" w:cstheme="minorHAnsi"/>
                <w:color w:val="000000"/>
                <w:sz w:val="22"/>
                <w:szCs w:val="22"/>
              </w:rPr>
              <w:t>C</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RCF</w:t>
            </w:r>
            <w:r w:rsidRPr="0076697D">
              <w:rPr>
                <w:rFonts w:asciiTheme="minorHAnsi" w:hAnsiTheme="minorHAnsi" w:cstheme="minorHAnsi"/>
                <w:color w:val="000000"/>
                <w:sz w:val="22"/>
                <w:szCs w:val="22"/>
                <w:lang w:val="el-GR"/>
              </w:rPr>
              <w:t>: 11.000</w:t>
            </w:r>
            <w:r w:rsidRPr="0076697D">
              <w:rPr>
                <w:rFonts w:asciiTheme="minorHAnsi" w:hAnsiTheme="minorHAnsi" w:cstheme="minorHAnsi"/>
                <w:color w:val="000000"/>
                <w:sz w:val="22"/>
                <w:szCs w:val="22"/>
              </w:rPr>
              <w:t>g</w:t>
            </w:r>
            <w:r w:rsidRPr="0076697D">
              <w:rPr>
                <w:rFonts w:asciiTheme="minorHAnsi" w:hAnsiTheme="minorHAnsi" w:cstheme="minorHAnsi"/>
                <w:color w:val="000000"/>
                <w:sz w:val="22"/>
                <w:szCs w:val="22"/>
                <w:lang w:val="el-GR"/>
              </w:rPr>
              <w:t>, με χώρο αναγραφής στοιχείων,  50τμχ</w:t>
            </w:r>
          </w:p>
        </w:tc>
        <w:tc>
          <w:tcPr>
            <w:tcW w:w="614" w:type="dxa"/>
            <w:tcBorders>
              <w:top w:val="single" w:sz="4" w:space="0" w:color="auto"/>
            </w:tcBorders>
          </w:tcPr>
          <w:p w:rsidR="00AE555B" w:rsidRPr="0076697D" w:rsidRDefault="00AE555B" w:rsidP="00E4084C">
            <w:pPr>
              <w:rPr>
                <w:rFonts w:asciiTheme="minorHAnsi" w:eastAsia="SimSun" w:hAnsiTheme="minorHAnsi" w:cstheme="minorHAnsi"/>
                <w:sz w:val="22"/>
                <w:szCs w:val="22"/>
                <w:lang w:val="el-GR"/>
              </w:rPr>
            </w:pPr>
          </w:p>
        </w:tc>
        <w:tc>
          <w:tcPr>
            <w:tcW w:w="578" w:type="dxa"/>
            <w:tcBorders>
              <w:top w:val="single" w:sz="4" w:space="0" w:color="auto"/>
            </w:tcBorders>
          </w:tcPr>
          <w:p w:rsidR="00AE555B" w:rsidRPr="0076697D" w:rsidRDefault="00AE555B" w:rsidP="00E4084C">
            <w:pPr>
              <w:rPr>
                <w:rFonts w:asciiTheme="minorHAnsi" w:eastAsia="SimSun" w:hAnsiTheme="minorHAnsi" w:cstheme="minorHAnsi"/>
                <w:sz w:val="22"/>
                <w:szCs w:val="22"/>
                <w:lang w:val="el-GR"/>
              </w:rPr>
            </w:pPr>
          </w:p>
        </w:tc>
        <w:tc>
          <w:tcPr>
            <w:tcW w:w="1508" w:type="dxa"/>
            <w:tcBorders>
              <w:top w:val="single" w:sz="4" w:space="0" w:color="auto"/>
            </w:tcBorders>
          </w:tcPr>
          <w:p w:rsidR="00AE555B" w:rsidRPr="0076697D" w:rsidRDefault="00AE555B" w:rsidP="00E4084C">
            <w:pPr>
              <w:rPr>
                <w:rFonts w:asciiTheme="minorHAnsi" w:eastAsia="SimSun" w:hAnsiTheme="minorHAnsi" w:cstheme="minorHAnsi"/>
                <w:sz w:val="22"/>
                <w:szCs w:val="22"/>
                <w:lang w:val="el-GR"/>
              </w:rPr>
            </w:pPr>
          </w:p>
        </w:tc>
      </w:tr>
      <w:tr w:rsidR="00AE555B" w:rsidRPr="0082579F" w:rsidTr="00E4084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AE555B" w:rsidRPr="0076697D" w:rsidRDefault="00AE555B" w:rsidP="00E4084C">
            <w:pPr>
              <w:jc w:val="center"/>
              <w:rPr>
                <w:rFonts w:asciiTheme="minorHAnsi" w:eastAsia="SimSun" w:hAnsiTheme="minorHAnsi" w:cstheme="minorHAnsi"/>
                <w:sz w:val="22"/>
                <w:szCs w:val="22"/>
                <w:lang w:val="el-GR"/>
              </w:rPr>
            </w:pPr>
            <w:r w:rsidRPr="0076697D">
              <w:rPr>
                <w:rFonts w:asciiTheme="minorHAnsi" w:hAnsiTheme="minorHAnsi" w:cstheme="minorHAnsi"/>
                <w:b/>
                <w:bCs/>
                <w:color w:val="000000"/>
                <w:sz w:val="22"/>
                <w:szCs w:val="22"/>
                <w:lang w:val="el-GR"/>
              </w:rPr>
              <w:t>36</w:t>
            </w:r>
          </w:p>
        </w:tc>
        <w:tc>
          <w:tcPr>
            <w:tcW w:w="6241" w:type="dxa"/>
            <w:tcBorders>
              <w:top w:val="nil"/>
              <w:left w:val="nil"/>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color w:val="000000"/>
                <w:sz w:val="22"/>
                <w:szCs w:val="22"/>
                <w:lang w:val="el-GR"/>
              </w:rPr>
              <w:t>Σωληνάρια πλαστικά (</w:t>
            </w:r>
            <w:r w:rsidRPr="0076697D">
              <w:rPr>
                <w:rFonts w:asciiTheme="minorHAnsi" w:hAnsiTheme="minorHAnsi" w:cstheme="minorHAnsi"/>
                <w:color w:val="000000"/>
                <w:sz w:val="22"/>
                <w:szCs w:val="22"/>
              </w:rPr>
              <w:t>PP</w:t>
            </w:r>
            <w:r w:rsidRPr="0076697D">
              <w:rPr>
                <w:rFonts w:asciiTheme="minorHAnsi" w:hAnsiTheme="minorHAnsi" w:cstheme="minorHAnsi"/>
                <w:color w:val="000000"/>
                <w:sz w:val="22"/>
                <w:szCs w:val="22"/>
                <w:lang w:val="el-GR"/>
              </w:rPr>
              <w:t>) 50</w:t>
            </w:r>
            <w:r w:rsidRPr="0076697D">
              <w:rPr>
                <w:rFonts w:asciiTheme="minorHAnsi" w:hAnsiTheme="minorHAnsi" w:cstheme="minorHAnsi"/>
                <w:color w:val="000000"/>
                <w:sz w:val="22"/>
                <w:szCs w:val="22"/>
              </w:rPr>
              <w:t>ml</w:t>
            </w:r>
            <w:r w:rsidRPr="0076697D">
              <w:rPr>
                <w:rFonts w:asciiTheme="minorHAnsi" w:hAnsiTheme="minorHAnsi" w:cstheme="minorHAnsi"/>
                <w:color w:val="000000"/>
                <w:sz w:val="22"/>
                <w:szCs w:val="22"/>
                <w:lang w:val="el-GR"/>
              </w:rPr>
              <w:t xml:space="preserve">, κωνικά, με βιδωτό πώμα δύο στροφών και βαθμονόμηση, τύπου </w:t>
            </w:r>
            <w:r w:rsidRPr="0076697D">
              <w:rPr>
                <w:rFonts w:asciiTheme="minorHAnsi" w:hAnsiTheme="minorHAnsi" w:cstheme="minorHAnsi"/>
                <w:color w:val="000000"/>
                <w:sz w:val="22"/>
                <w:szCs w:val="22"/>
              </w:rPr>
              <w:t>FALCON</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b/>
                <w:bCs/>
                <w:color w:val="000000"/>
                <w:sz w:val="22"/>
                <w:szCs w:val="22"/>
                <w:u w:val="single"/>
                <w:lang w:val="el-GR"/>
              </w:rPr>
              <w:t>μη αποστειρωμένα</w:t>
            </w:r>
            <w:r w:rsidRPr="0076697D">
              <w:rPr>
                <w:rFonts w:asciiTheme="minorHAnsi" w:hAnsiTheme="minorHAnsi" w:cstheme="minorHAnsi"/>
                <w:color w:val="000000"/>
                <w:sz w:val="22"/>
                <w:szCs w:val="22"/>
                <w:lang w:val="el-GR"/>
              </w:rPr>
              <w:t xml:space="preserve"> , διαστάσεων Φ30Χ115, με χώρο αναγραφής στοιχείων, με δυνατότητα κλιβανισμού (121 0</w:t>
            </w:r>
            <w:r w:rsidRPr="0076697D">
              <w:rPr>
                <w:rFonts w:asciiTheme="minorHAnsi" w:hAnsiTheme="minorHAnsi" w:cstheme="minorHAnsi"/>
                <w:color w:val="000000"/>
                <w:sz w:val="22"/>
                <w:szCs w:val="22"/>
              </w:rPr>
              <w:t>C</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RCF</w:t>
            </w:r>
            <w:r w:rsidRPr="0076697D">
              <w:rPr>
                <w:rFonts w:asciiTheme="minorHAnsi" w:hAnsiTheme="minorHAnsi" w:cstheme="minorHAnsi"/>
                <w:color w:val="000000"/>
                <w:sz w:val="22"/>
                <w:szCs w:val="22"/>
                <w:lang w:val="el-GR"/>
              </w:rPr>
              <w:t>: 11.000</w:t>
            </w:r>
            <w:r w:rsidRPr="0076697D">
              <w:rPr>
                <w:rFonts w:asciiTheme="minorHAnsi" w:hAnsiTheme="minorHAnsi" w:cstheme="minorHAnsi"/>
                <w:color w:val="000000"/>
                <w:sz w:val="22"/>
                <w:szCs w:val="22"/>
              </w:rPr>
              <w:t>g</w:t>
            </w:r>
            <w:r w:rsidRPr="0076697D">
              <w:rPr>
                <w:rFonts w:asciiTheme="minorHAnsi" w:hAnsiTheme="minorHAnsi" w:cstheme="minorHAnsi"/>
                <w:color w:val="000000"/>
                <w:sz w:val="22"/>
                <w:szCs w:val="22"/>
                <w:lang w:val="el-GR"/>
              </w:rPr>
              <w:t>, 100τμχ</w:t>
            </w:r>
          </w:p>
        </w:tc>
        <w:tc>
          <w:tcPr>
            <w:tcW w:w="614" w:type="dxa"/>
          </w:tcPr>
          <w:p w:rsidR="00AE555B" w:rsidRPr="0076697D" w:rsidRDefault="00AE555B" w:rsidP="00E4084C">
            <w:pPr>
              <w:rPr>
                <w:rFonts w:asciiTheme="minorHAnsi" w:eastAsia="SimSun" w:hAnsiTheme="minorHAnsi" w:cstheme="minorHAnsi"/>
                <w:sz w:val="22"/>
                <w:szCs w:val="22"/>
                <w:lang w:val="el-GR"/>
              </w:rPr>
            </w:pPr>
          </w:p>
        </w:tc>
        <w:tc>
          <w:tcPr>
            <w:tcW w:w="578" w:type="dxa"/>
          </w:tcPr>
          <w:p w:rsidR="00AE555B" w:rsidRPr="0076697D" w:rsidRDefault="00AE555B" w:rsidP="00E4084C">
            <w:pPr>
              <w:rPr>
                <w:rFonts w:asciiTheme="minorHAnsi" w:eastAsia="SimSun" w:hAnsiTheme="minorHAnsi" w:cstheme="minorHAnsi"/>
                <w:sz w:val="22"/>
                <w:szCs w:val="22"/>
                <w:lang w:val="el-GR"/>
              </w:rPr>
            </w:pPr>
          </w:p>
        </w:tc>
        <w:tc>
          <w:tcPr>
            <w:tcW w:w="1508" w:type="dxa"/>
          </w:tcPr>
          <w:p w:rsidR="00AE555B" w:rsidRPr="0076697D" w:rsidRDefault="00AE555B" w:rsidP="00E4084C">
            <w:pPr>
              <w:rPr>
                <w:rFonts w:asciiTheme="minorHAnsi" w:eastAsia="SimSun" w:hAnsiTheme="minorHAnsi" w:cstheme="minorHAnsi"/>
                <w:sz w:val="22"/>
                <w:szCs w:val="22"/>
                <w:lang w:val="el-GR"/>
              </w:rPr>
            </w:pPr>
          </w:p>
        </w:tc>
      </w:tr>
      <w:tr w:rsidR="00AE555B" w:rsidRPr="0082579F" w:rsidTr="00E4084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AE555B" w:rsidRPr="0076697D" w:rsidRDefault="00AE555B" w:rsidP="00E4084C">
            <w:pPr>
              <w:jc w:val="center"/>
              <w:rPr>
                <w:rFonts w:asciiTheme="minorHAnsi" w:eastAsia="SimSun" w:hAnsiTheme="minorHAnsi" w:cstheme="minorHAnsi"/>
                <w:sz w:val="22"/>
                <w:szCs w:val="22"/>
                <w:lang w:val="el-GR"/>
              </w:rPr>
            </w:pPr>
            <w:r w:rsidRPr="0076697D">
              <w:rPr>
                <w:rFonts w:asciiTheme="minorHAnsi" w:hAnsiTheme="minorHAnsi" w:cstheme="minorHAnsi"/>
                <w:b/>
                <w:bCs/>
                <w:color w:val="000000"/>
                <w:sz w:val="22"/>
                <w:szCs w:val="22"/>
                <w:lang w:val="el-GR"/>
              </w:rPr>
              <w:t>37</w:t>
            </w:r>
          </w:p>
        </w:tc>
        <w:tc>
          <w:tcPr>
            <w:tcW w:w="6241" w:type="dxa"/>
            <w:tcBorders>
              <w:top w:val="nil"/>
              <w:left w:val="nil"/>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sz w:val="22"/>
                <w:szCs w:val="22"/>
                <w:lang w:val="el-GR"/>
              </w:rPr>
              <w:t>Ορολογική πιπέτα, όγκου 10</w:t>
            </w:r>
            <w:r w:rsidRPr="0076697D">
              <w:rPr>
                <w:rFonts w:asciiTheme="minorHAnsi" w:hAnsiTheme="minorHAnsi" w:cstheme="minorHAnsi"/>
                <w:sz w:val="22"/>
                <w:szCs w:val="22"/>
              </w:rPr>
              <w:t>ml</w:t>
            </w:r>
            <w:r w:rsidRPr="0076697D">
              <w:rPr>
                <w:rFonts w:asciiTheme="minorHAnsi" w:hAnsiTheme="minorHAnsi" w:cstheme="minorHAnsi"/>
                <w:sz w:val="22"/>
                <w:szCs w:val="22"/>
                <w:lang w:val="el-GR"/>
              </w:rPr>
              <w:t>, διαμέτρου 10</w:t>
            </w:r>
            <w:r w:rsidRPr="0076697D">
              <w:rPr>
                <w:rFonts w:asciiTheme="minorHAnsi" w:hAnsiTheme="minorHAnsi" w:cstheme="minorHAnsi"/>
                <w:sz w:val="22"/>
                <w:szCs w:val="22"/>
              </w:rPr>
              <w:t>mm</w:t>
            </w:r>
            <w:r w:rsidRPr="0076697D">
              <w:rPr>
                <w:rFonts w:asciiTheme="minorHAnsi" w:hAnsiTheme="minorHAnsi" w:cstheme="minorHAnsi"/>
                <w:sz w:val="22"/>
                <w:szCs w:val="22"/>
                <w:lang w:val="el-GR"/>
              </w:rPr>
              <w:t>, μήκους 335</w:t>
            </w:r>
            <w:r w:rsidRPr="0076697D">
              <w:rPr>
                <w:rFonts w:asciiTheme="minorHAnsi" w:hAnsiTheme="minorHAnsi" w:cstheme="minorHAnsi"/>
                <w:sz w:val="22"/>
                <w:szCs w:val="22"/>
              </w:rPr>
              <w:t>mm</w:t>
            </w:r>
            <w:r w:rsidRPr="0076697D">
              <w:rPr>
                <w:rFonts w:asciiTheme="minorHAnsi" w:hAnsiTheme="minorHAnsi" w:cstheme="minorHAnsi"/>
                <w:sz w:val="22"/>
                <w:szCs w:val="22"/>
                <w:lang w:val="el-GR"/>
              </w:rPr>
              <w:t xml:space="preserve"> από πολυστυρένιο (</w:t>
            </w:r>
            <w:r w:rsidRPr="0076697D">
              <w:rPr>
                <w:rFonts w:asciiTheme="minorHAnsi" w:hAnsiTheme="minorHAnsi" w:cstheme="minorHAnsi"/>
                <w:sz w:val="22"/>
                <w:szCs w:val="22"/>
              </w:rPr>
              <w:t>PS</w:t>
            </w:r>
            <w:r w:rsidRPr="0076697D">
              <w:rPr>
                <w:rFonts w:asciiTheme="minorHAnsi" w:hAnsiTheme="minorHAnsi" w:cstheme="minorHAnsi"/>
                <w:sz w:val="22"/>
                <w:szCs w:val="22"/>
                <w:lang w:val="el-GR"/>
              </w:rPr>
              <w:t>), αποστειρωμένο, μη πυρετογόνο/χωρίς ενδοτοξίνες, μη κυτταροτοξικό, συσκευασμένο ανά 1 τεμάχιο</w:t>
            </w:r>
          </w:p>
        </w:tc>
        <w:tc>
          <w:tcPr>
            <w:tcW w:w="614" w:type="dxa"/>
          </w:tcPr>
          <w:p w:rsidR="00AE555B" w:rsidRPr="0076697D" w:rsidRDefault="00AE555B" w:rsidP="00E4084C">
            <w:pPr>
              <w:rPr>
                <w:rFonts w:asciiTheme="minorHAnsi" w:eastAsia="SimSun" w:hAnsiTheme="minorHAnsi" w:cstheme="minorHAnsi"/>
                <w:sz w:val="22"/>
                <w:szCs w:val="22"/>
                <w:lang w:val="el-GR"/>
              </w:rPr>
            </w:pPr>
          </w:p>
        </w:tc>
        <w:tc>
          <w:tcPr>
            <w:tcW w:w="578" w:type="dxa"/>
          </w:tcPr>
          <w:p w:rsidR="00AE555B" w:rsidRPr="0076697D" w:rsidRDefault="00AE555B" w:rsidP="00E4084C">
            <w:pPr>
              <w:rPr>
                <w:rFonts w:asciiTheme="minorHAnsi" w:eastAsia="SimSun" w:hAnsiTheme="minorHAnsi" w:cstheme="minorHAnsi"/>
                <w:sz w:val="22"/>
                <w:szCs w:val="22"/>
                <w:lang w:val="el-GR"/>
              </w:rPr>
            </w:pPr>
          </w:p>
        </w:tc>
        <w:tc>
          <w:tcPr>
            <w:tcW w:w="1508" w:type="dxa"/>
          </w:tcPr>
          <w:p w:rsidR="00AE555B" w:rsidRPr="0076697D" w:rsidRDefault="00AE555B" w:rsidP="00E4084C">
            <w:pPr>
              <w:rPr>
                <w:rFonts w:asciiTheme="minorHAnsi" w:eastAsia="SimSun" w:hAnsiTheme="minorHAnsi" w:cstheme="minorHAnsi"/>
                <w:sz w:val="22"/>
                <w:szCs w:val="22"/>
                <w:lang w:val="el-GR"/>
              </w:rPr>
            </w:pPr>
          </w:p>
        </w:tc>
      </w:tr>
      <w:tr w:rsidR="00AE555B" w:rsidRPr="0082579F" w:rsidTr="00E4084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AE555B" w:rsidRPr="0076697D" w:rsidRDefault="00AE555B" w:rsidP="00E4084C">
            <w:pPr>
              <w:jc w:val="center"/>
              <w:rPr>
                <w:rFonts w:asciiTheme="minorHAnsi" w:eastAsia="SimSun" w:hAnsiTheme="minorHAnsi" w:cstheme="minorHAnsi"/>
                <w:sz w:val="22"/>
                <w:szCs w:val="22"/>
                <w:lang w:val="el-GR"/>
              </w:rPr>
            </w:pPr>
            <w:r w:rsidRPr="0076697D">
              <w:rPr>
                <w:rFonts w:asciiTheme="minorHAnsi" w:hAnsiTheme="minorHAnsi" w:cstheme="minorHAnsi"/>
                <w:b/>
                <w:bCs/>
                <w:color w:val="000000"/>
                <w:sz w:val="22"/>
                <w:szCs w:val="22"/>
                <w:lang w:val="el-GR"/>
              </w:rPr>
              <w:t>38</w:t>
            </w:r>
          </w:p>
        </w:tc>
        <w:tc>
          <w:tcPr>
            <w:tcW w:w="6241" w:type="dxa"/>
            <w:tcBorders>
              <w:top w:val="nil"/>
              <w:left w:val="nil"/>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sz w:val="22"/>
                <w:szCs w:val="22"/>
                <w:lang w:val="el-GR"/>
              </w:rPr>
              <w:t>Ορολογικές πιπέττες 25</w:t>
            </w:r>
            <w:r w:rsidRPr="0076697D">
              <w:rPr>
                <w:rFonts w:asciiTheme="minorHAnsi" w:hAnsiTheme="minorHAnsi" w:cstheme="minorHAnsi"/>
                <w:sz w:val="22"/>
                <w:szCs w:val="22"/>
              </w:rPr>
              <w:t>ml</w:t>
            </w:r>
            <w:r w:rsidRPr="0076697D">
              <w:rPr>
                <w:rFonts w:asciiTheme="minorHAnsi" w:hAnsiTheme="minorHAnsi" w:cstheme="minorHAnsi"/>
                <w:sz w:val="22"/>
                <w:szCs w:val="22"/>
                <w:lang w:val="el-GR"/>
              </w:rPr>
              <w:t>, διπλά βαθμονομημένες ανά 0,2</w:t>
            </w:r>
            <w:r w:rsidRPr="0076697D">
              <w:rPr>
                <w:rFonts w:asciiTheme="minorHAnsi" w:hAnsiTheme="minorHAnsi" w:cstheme="minorHAnsi"/>
                <w:sz w:val="22"/>
                <w:szCs w:val="22"/>
              </w:rPr>
              <w:t>ml</w:t>
            </w:r>
            <w:r w:rsidRPr="0076697D">
              <w:rPr>
                <w:rFonts w:asciiTheme="minorHAnsi" w:hAnsiTheme="minorHAnsi" w:cstheme="minorHAnsi"/>
                <w:sz w:val="22"/>
                <w:szCs w:val="22"/>
                <w:lang w:val="el-GR"/>
              </w:rPr>
              <w:t>, για εύκολη χρήση τόσο στο γέμισμα όσο και στο άδειασμα. Αρνητική διαβάθμιση για αύξηση του οφέλιμου όγκου. Ελεύθερες πυρετογόνων, κατάλληλες για κυτταροκαλλιέργειες, με βαμβάκι στο επιστόμιο, αποστειρωμένες σε ατομική συσκευασία.</w:t>
            </w:r>
          </w:p>
        </w:tc>
        <w:tc>
          <w:tcPr>
            <w:tcW w:w="614" w:type="dxa"/>
          </w:tcPr>
          <w:p w:rsidR="00AE555B" w:rsidRPr="0076697D" w:rsidRDefault="00AE555B" w:rsidP="00E4084C">
            <w:pPr>
              <w:rPr>
                <w:rFonts w:asciiTheme="minorHAnsi" w:eastAsia="SimSun" w:hAnsiTheme="minorHAnsi" w:cstheme="minorHAnsi"/>
                <w:sz w:val="22"/>
                <w:szCs w:val="22"/>
                <w:lang w:val="el-GR"/>
              </w:rPr>
            </w:pPr>
          </w:p>
        </w:tc>
        <w:tc>
          <w:tcPr>
            <w:tcW w:w="578" w:type="dxa"/>
          </w:tcPr>
          <w:p w:rsidR="00AE555B" w:rsidRPr="0076697D" w:rsidRDefault="00AE555B" w:rsidP="00E4084C">
            <w:pPr>
              <w:rPr>
                <w:rFonts w:asciiTheme="minorHAnsi" w:eastAsia="SimSun" w:hAnsiTheme="minorHAnsi" w:cstheme="minorHAnsi"/>
                <w:sz w:val="22"/>
                <w:szCs w:val="22"/>
                <w:lang w:val="el-GR"/>
              </w:rPr>
            </w:pPr>
          </w:p>
        </w:tc>
        <w:tc>
          <w:tcPr>
            <w:tcW w:w="1508" w:type="dxa"/>
          </w:tcPr>
          <w:p w:rsidR="00AE555B" w:rsidRPr="0076697D" w:rsidRDefault="00AE555B" w:rsidP="00E4084C">
            <w:pPr>
              <w:rPr>
                <w:rFonts w:asciiTheme="minorHAnsi" w:eastAsia="SimSun" w:hAnsiTheme="minorHAnsi" w:cstheme="minorHAnsi"/>
                <w:sz w:val="22"/>
                <w:szCs w:val="22"/>
                <w:lang w:val="el-GR"/>
              </w:rPr>
            </w:pPr>
          </w:p>
        </w:tc>
      </w:tr>
      <w:tr w:rsidR="00AE555B" w:rsidTr="00E4084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AE555B" w:rsidRPr="0076697D" w:rsidRDefault="00AE555B" w:rsidP="00E4084C">
            <w:pPr>
              <w:jc w:val="center"/>
              <w:rPr>
                <w:rFonts w:asciiTheme="minorHAnsi" w:eastAsia="SimSun" w:hAnsiTheme="minorHAnsi" w:cstheme="minorHAnsi"/>
                <w:sz w:val="22"/>
                <w:szCs w:val="22"/>
                <w:lang w:val="el-GR"/>
              </w:rPr>
            </w:pPr>
            <w:r w:rsidRPr="0076697D">
              <w:rPr>
                <w:rFonts w:asciiTheme="minorHAnsi" w:hAnsiTheme="minorHAnsi" w:cstheme="minorHAnsi"/>
                <w:b/>
                <w:bCs/>
                <w:color w:val="000000"/>
                <w:sz w:val="22"/>
                <w:szCs w:val="22"/>
                <w:lang w:val="el-GR"/>
              </w:rPr>
              <w:t>39</w:t>
            </w:r>
          </w:p>
        </w:tc>
        <w:tc>
          <w:tcPr>
            <w:tcW w:w="6241" w:type="dxa"/>
            <w:tcBorders>
              <w:top w:val="nil"/>
              <w:left w:val="nil"/>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sz w:val="22"/>
                <w:szCs w:val="22"/>
                <w:lang w:val="el-GR"/>
              </w:rPr>
              <w:t>Μικροπλάκες κυτταρικής καλλιέργειας με καπάκι και πηγαδάκια (</w:t>
            </w:r>
            <w:r w:rsidRPr="0076697D">
              <w:rPr>
                <w:rFonts w:asciiTheme="minorHAnsi" w:hAnsiTheme="minorHAnsi" w:cstheme="minorHAnsi"/>
                <w:sz w:val="22"/>
                <w:szCs w:val="22"/>
              </w:rPr>
              <w:t>x</w:t>
            </w:r>
            <w:r w:rsidRPr="0076697D">
              <w:rPr>
                <w:rFonts w:asciiTheme="minorHAnsi" w:hAnsiTheme="minorHAnsi" w:cstheme="minorHAnsi"/>
                <w:sz w:val="22"/>
                <w:szCs w:val="22"/>
                <w:lang w:val="el-GR"/>
              </w:rPr>
              <w:t xml:space="preserve">96) με στρογγυλό πυθμένα, </w:t>
            </w:r>
            <w:r w:rsidRPr="0076697D">
              <w:rPr>
                <w:rFonts w:asciiTheme="minorHAnsi" w:hAnsiTheme="minorHAnsi" w:cstheme="minorHAnsi"/>
                <w:sz w:val="22"/>
                <w:szCs w:val="22"/>
              </w:rPr>
              <w:t>TC</w:t>
            </w:r>
            <w:r w:rsidRPr="0076697D">
              <w:rPr>
                <w:rFonts w:asciiTheme="minorHAnsi" w:hAnsiTheme="minorHAnsi" w:cstheme="minorHAnsi"/>
                <w:sz w:val="22"/>
                <w:szCs w:val="22"/>
                <w:lang w:val="el-GR"/>
              </w:rPr>
              <w:t xml:space="preserve"> </w:t>
            </w:r>
            <w:r w:rsidRPr="0076697D">
              <w:rPr>
                <w:rFonts w:asciiTheme="minorHAnsi" w:hAnsiTheme="minorHAnsi" w:cstheme="minorHAnsi"/>
                <w:sz w:val="22"/>
                <w:szCs w:val="22"/>
              </w:rPr>
              <w:t>treated</w:t>
            </w:r>
            <w:r w:rsidRPr="0076697D">
              <w:rPr>
                <w:rFonts w:asciiTheme="minorHAnsi" w:hAnsiTheme="minorHAnsi" w:cstheme="minorHAnsi"/>
                <w:sz w:val="22"/>
                <w:szCs w:val="22"/>
                <w:lang w:val="el-GR"/>
              </w:rPr>
              <w:t>, από καθαρό πολυστυρένιο, αποστειρωμένες, διαφανείς, συνολικού όγκου βοθρίων 300μ</w:t>
            </w:r>
            <w:r w:rsidRPr="0076697D">
              <w:rPr>
                <w:rFonts w:asciiTheme="minorHAnsi" w:hAnsiTheme="minorHAnsi" w:cstheme="minorHAnsi"/>
                <w:sz w:val="22"/>
                <w:szCs w:val="22"/>
              </w:rPr>
              <w:t>l</w:t>
            </w:r>
            <w:r w:rsidRPr="0076697D">
              <w:rPr>
                <w:rFonts w:asciiTheme="minorHAnsi" w:hAnsiTheme="minorHAnsi" w:cstheme="minorHAnsi"/>
                <w:sz w:val="22"/>
                <w:szCs w:val="22"/>
                <w:lang w:val="el-GR"/>
              </w:rPr>
              <w:t>, για καλλιέργειες όγκου 50-250μ</w:t>
            </w:r>
            <w:r w:rsidRPr="0076697D">
              <w:rPr>
                <w:rFonts w:asciiTheme="minorHAnsi" w:hAnsiTheme="minorHAnsi" w:cstheme="minorHAnsi"/>
                <w:sz w:val="22"/>
                <w:szCs w:val="22"/>
              </w:rPr>
              <w:t>l</w:t>
            </w:r>
            <w:r w:rsidRPr="0076697D">
              <w:rPr>
                <w:rFonts w:asciiTheme="minorHAnsi" w:hAnsiTheme="minorHAnsi" w:cstheme="minorHAnsi"/>
                <w:sz w:val="22"/>
                <w:szCs w:val="22"/>
                <w:lang w:val="el-GR"/>
              </w:rPr>
              <w:t xml:space="preserve"> ανά βοθρίο, εξωτερικών διαστάσεων 128 </w:t>
            </w:r>
            <w:r w:rsidRPr="0076697D">
              <w:rPr>
                <w:rFonts w:asciiTheme="minorHAnsi" w:hAnsiTheme="minorHAnsi" w:cstheme="minorHAnsi"/>
                <w:sz w:val="22"/>
                <w:szCs w:val="22"/>
              </w:rPr>
              <w:t>x</w:t>
            </w:r>
            <w:r w:rsidRPr="0076697D">
              <w:rPr>
                <w:rFonts w:asciiTheme="minorHAnsi" w:hAnsiTheme="minorHAnsi" w:cstheme="minorHAnsi"/>
                <w:sz w:val="22"/>
                <w:szCs w:val="22"/>
                <w:lang w:val="el-GR"/>
              </w:rPr>
              <w:t xml:space="preserve"> 86</w:t>
            </w:r>
            <w:r w:rsidRPr="0076697D">
              <w:rPr>
                <w:rFonts w:asciiTheme="minorHAnsi" w:hAnsiTheme="minorHAnsi" w:cstheme="minorHAnsi"/>
                <w:sz w:val="22"/>
                <w:szCs w:val="22"/>
              </w:rPr>
              <w:t>mm</w:t>
            </w:r>
            <w:r w:rsidRPr="0076697D">
              <w:rPr>
                <w:rFonts w:asciiTheme="minorHAnsi" w:hAnsiTheme="minorHAnsi" w:cstheme="minorHAnsi"/>
                <w:sz w:val="22"/>
                <w:szCs w:val="22"/>
                <w:lang w:val="el-GR"/>
              </w:rPr>
              <w:t xml:space="preserve">, συσκευασμένες ανά μία, πιστοποιημένες </w:t>
            </w:r>
            <w:r w:rsidRPr="0076697D">
              <w:rPr>
                <w:rFonts w:asciiTheme="minorHAnsi" w:hAnsiTheme="minorHAnsi" w:cstheme="minorHAnsi"/>
                <w:sz w:val="22"/>
                <w:szCs w:val="22"/>
              </w:rPr>
              <w:t>RNase</w:t>
            </w:r>
            <w:r w:rsidRPr="0076697D">
              <w:rPr>
                <w:rFonts w:asciiTheme="minorHAnsi" w:hAnsiTheme="minorHAnsi" w:cstheme="minorHAnsi"/>
                <w:sz w:val="22"/>
                <w:szCs w:val="22"/>
                <w:lang w:val="el-GR"/>
              </w:rPr>
              <w:t xml:space="preserve"> &amp; </w:t>
            </w:r>
            <w:r w:rsidRPr="0076697D">
              <w:rPr>
                <w:rFonts w:asciiTheme="minorHAnsi" w:hAnsiTheme="minorHAnsi" w:cstheme="minorHAnsi"/>
                <w:sz w:val="22"/>
                <w:szCs w:val="22"/>
              </w:rPr>
              <w:t>DNase</w:t>
            </w:r>
            <w:r w:rsidRPr="0076697D">
              <w:rPr>
                <w:rFonts w:asciiTheme="minorHAnsi" w:hAnsiTheme="minorHAnsi" w:cstheme="minorHAnsi"/>
                <w:sz w:val="22"/>
                <w:szCs w:val="22"/>
                <w:lang w:val="el-GR"/>
              </w:rPr>
              <w:t>-</w:t>
            </w:r>
            <w:r w:rsidRPr="0076697D">
              <w:rPr>
                <w:rFonts w:asciiTheme="minorHAnsi" w:hAnsiTheme="minorHAnsi" w:cstheme="minorHAnsi"/>
                <w:sz w:val="22"/>
                <w:szCs w:val="22"/>
              </w:rPr>
              <w:t>Free</w:t>
            </w:r>
            <w:r w:rsidRPr="0076697D">
              <w:rPr>
                <w:rFonts w:asciiTheme="minorHAnsi" w:hAnsiTheme="minorHAnsi" w:cstheme="minorHAnsi"/>
                <w:sz w:val="22"/>
                <w:szCs w:val="22"/>
                <w:lang w:val="el-GR"/>
              </w:rPr>
              <w:t xml:space="preserve">. </w:t>
            </w:r>
            <w:r w:rsidRPr="0076697D">
              <w:rPr>
                <w:rFonts w:asciiTheme="minorHAnsi" w:hAnsiTheme="minorHAnsi" w:cstheme="minorHAnsi"/>
                <w:sz w:val="22"/>
                <w:szCs w:val="22"/>
              </w:rPr>
              <w:t>Συσκευασία των 50</w:t>
            </w:r>
          </w:p>
        </w:tc>
        <w:tc>
          <w:tcPr>
            <w:tcW w:w="614" w:type="dxa"/>
          </w:tcPr>
          <w:p w:rsidR="00AE555B" w:rsidRPr="0076697D" w:rsidRDefault="00AE555B" w:rsidP="00E4084C">
            <w:pPr>
              <w:rPr>
                <w:rFonts w:asciiTheme="minorHAnsi" w:eastAsia="SimSun" w:hAnsiTheme="minorHAnsi" w:cstheme="minorHAnsi"/>
                <w:sz w:val="22"/>
                <w:szCs w:val="22"/>
                <w:lang w:val="el-GR"/>
              </w:rPr>
            </w:pPr>
          </w:p>
        </w:tc>
        <w:tc>
          <w:tcPr>
            <w:tcW w:w="578" w:type="dxa"/>
          </w:tcPr>
          <w:p w:rsidR="00AE555B" w:rsidRPr="0076697D" w:rsidRDefault="00AE555B" w:rsidP="00E4084C">
            <w:pPr>
              <w:rPr>
                <w:rFonts w:asciiTheme="minorHAnsi" w:eastAsia="SimSun" w:hAnsiTheme="minorHAnsi" w:cstheme="minorHAnsi"/>
                <w:sz w:val="22"/>
                <w:szCs w:val="22"/>
                <w:lang w:val="el-GR"/>
              </w:rPr>
            </w:pPr>
          </w:p>
        </w:tc>
        <w:tc>
          <w:tcPr>
            <w:tcW w:w="1508" w:type="dxa"/>
          </w:tcPr>
          <w:p w:rsidR="00AE555B" w:rsidRPr="0076697D" w:rsidRDefault="00AE555B" w:rsidP="00E4084C">
            <w:pPr>
              <w:rPr>
                <w:rFonts w:asciiTheme="minorHAnsi" w:eastAsia="SimSun" w:hAnsiTheme="minorHAnsi" w:cstheme="minorHAnsi"/>
                <w:sz w:val="22"/>
                <w:szCs w:val="22"/>
                <w:lang w:val="el-GR"/>
              </w:rPr>
            </w:pPr>
          </w:p>
        </w:tc>
      </w:tr>
      <w:tr w:rsidR="00AE555B" w:rsidRPr="0082579F" w:rsidTr="00E4084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AE555B" w:rsidRPr="0076697D" w:rsidRDefault="00AE555B" w:rsidP="00E4084C">
            <w:pPr>
              <w:jc w:val="center"/>
              <w:rPr>
                <w:rFonts w:asciiTheme="minorHAnsi" w:eastAsia="SimSun" w:hAnsiTheme="minorHAnsi" w:cstheme="minorHAnsi"/>
                <w:sz w:val="22"/>
                <w:szCs w:val="22"/>
                <w:lang w:val="el-GR"/>
              </w:rPr>
            </w:pPr>
            <w:r w:rsidRPr="0076697D">
              <w:rPr>
                <w:rFonts w:asciiTheme="minorHAnsi" w:hAnsiTheme="minorHAnsi" w:cstheme="minorHAnsi"/>
                <w:b/>
                <w:bCs/>
                <w:color w:val="000000"/>
                <w:sz w:val="22"/>
                <w:szCs w:val="22"/>
                <w:lang w:val="el-GR"/>
              </w:rPr>
              <w:lastRenderedPageBreak/>
              <w:t>40</w:t>
            </w:r>
          </w:p>
        </w:tc>
        <w:tc>
          <w:tcPr>
            <w:tcW w:w="6241" w:type="dxa"/>
            <w:tcBorders>
              <w:top w:val="nil"/>
              <w:left w:val="nil"/>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sz w:val="22"/>
                <w:szCs w:val="22"/>
                <w:lang w:val="el-GR"/>
              </w:rPr>
              <w:t xml:space="preserve">Παραφίλμ σε ρολό </w:t>
            </w:r>
            <w:r w:rsidRPr="0076697D">
              <w:rPr>
                <w:rFonts w:asciiTheme="minorHAnsi" w:hAnsiTheme="minorHAnsi" w:cstheme="minorHAnsi"/>
                <w:b/>
                <w:sz w:val="22"/>
                <w:szCs w:val="22"/>
                <w:lang w:val="el-GR"/>
              </w:rPr>
              <w:t>(</w:t>
            </w:r>
            <w:r w:rsidRPr="0076697D">
              <w:rPr>
                <w:rFonts w:asciiTheme="minorHAnsi" w:hAnsiTheme="minorHAnsi" w:cstheme="minorHAnsi"/>
                <w:b/>
                <w:sz w:val="22"/>
                <w:szCs w:val="22"/>
              </w:rPr>
              <w:t>Parafilm</w:t>
            </w:r>
            <w:r w:rsidRPr="0076697D">
              <w:rPr>
                <w:rFonts w:asciiTheme="minorHAnsi" w:hAnsiTheme="minorHAnsi" w:cstheme="minorHAnsi"/>
                <w:b/>
                <w:sz w:val="22"/>
                <w:szCs w:val="22"/>
                <w:vertAlign w:val="superscript"/>
                <w:lang w:val="el-GR"/>
              </w:rPr>
              <w:t>®</w:t>
            </w:r>
            <w:r w:rsidRPr="0076697D">
              <w:rPr>
                <w:rFonts w:asciiTheme="minorHAnsi" w:hAnsiTheme="minorHAnsi" w:cstheme="minorHAnsi"/>
                <w:b/>
                <w:sz w:val="22"/>
                <w:szCs w:val="22"/>
                <w:lang w:val="el-GR"/>
              </w:rPr>
              <w:t xml:space="preserve"> </w:t>
            </w:r>
            <w:r w:rsidRPr="0076697D">
              <w:rPr>
                <w:rFonts w:asciiTheme="minorHAnsi" w:hAnsiTheme="minorHAnsi" w:cstheme="minorHAnsi"/>
                <w:b/>
                <w:sz w:val="22"/>
                <w:szCs w:val="22"/>
              </w:rPr>
              <w:t>M</w:t>
            </w:r>
            <w:r w:rsidRPr="0076697D">
              <w:rPr>
                <w:rFonts w:asciiTheme="minorHAnsi" w:hAnsiTheme="minorHAnsi" w:cstheme="minorHAnsi"/>
                <w:b/>
                <w:sz w:val="22"/>
                <w:szCs w:val="22"/>
                <w:lang w:val="el-GR"/>
              </w:rPr>
              <w:t>),</w:t>
            </w:r>
            <w:r w:rsidRPr="0076697D">
              <w:rPr>
                <w:rFonts w:asciiTheme="minorHAnsi" w:hAnsiTheme="minorHAnsi" w:cstheme="minorHAnsi"/>
                <w:sz w:val="22"/>
                <w:szCs w:val="22"/>
                <w:lang w:val="el-GR"/>
              </w:rPr>
              <w:t xml:space="preserve"> διαστάσεων </w:t>
            </w:r>
            <w:r w:rsidRPr="0076697D">
              <w:rPr>
                <w:rFonts w:asciiTheme="minorHAnsi" w:hAnsiTheme="minorHAnsi" w:cstheme="minorHAnsi"/>
                <w:b/>
                <w:sz w:val="22"/>
                <w:szCs w:val="22"/>
                <w:lang w:val="el-GR"/>
              </w:rPr>
              <w:t>5</w:t>
            </w:r>
            <w:r w:rsidRPr="0076697D">
              <w:rPr>
                <w:rFonts w:asciiTheme="minorHAnsi" w:hAnsiTheme="minorHAnsi" w:cstheme="minorHAnsi"/>
                <w:b/>
                <w:sz w:val="22"/>
                <w:szCs w:val="22"/>
              </w:rPr>
              <w:t>cm</w:t>
            </w:r>
            <w:r w:rsidRPr="0076697D">
              <w:rPr>
                <w:rFonts w:asciiTheme="minorHAnsi" w:hAnsiTheme="minorHAnsi" w:cstheme="minorHAnsi"/>
                <w:b/>
                <w:sz w:val="22"/>
                <w:szCs w:val="22"/>
                <w:lang w:val="el-GR"/>
              </w:rPr>
              <w:t>Χ15</w:t>
            </w:r>
            <w:r w:rsidRPr="0076697D">
              <w:rPr>
                <w:rFonts w:asciiTheme="minorHAnsi" w:hAnsiTheme="minorHAnsi" w:cstheme="minorHAnsi"/>
                <w:b/>
                <w:sz w:val="22"/>
                <w:szCs w:val="22"/>
              </w:rPr>
              <w:t>m</w:t>
            </w:r>
            <w:r w:rsidRPr="0076697D">
              <w:rPr>
                <w:rFonts w:asciiTheme="minorHAnsi" w:hAnsiTheme="minorHAnsi" w:cstheme="minorHAnsi"/>
                <w:sz w:val="22"/>
                <w:szCs w:val="22"/>
                <w:lang w:val="el-GR"/>
              </w:rPr>
              <w:t xml:space="preserve"> (2</w:t>
            </w:r>
            <w:r w:rsidRPr="0076697D">
              <w:rPr>
                <w:rFonts w:asciiTheme="minorHAnsi" w:hAnsiTheme="minorHAnsi" w:cstheme="minorHAnsi"/>
                <w:sz w:val="22"/>
                <w:szCs w:val="22"/>
              </w:rPr>
              <w:t>inc</w:t>
            </w:r>
            <w:r w:rsidRPr="0076697D">
              <w:rPr>
                <w:rFonts w:asciiTheme="minorHAnsi" w:hAnsiTheme="minorHAnsi" w:cstheme="minorHAnsi"/>
                <w:sz w:val="22"/>
                <w:szCs w:val="22"/>
                <w:lang w:val="el-GR"/>
              </w:rPr>
              <w:t xml:space="preserve"> </w:t>
            </w:r>
            <w:r w:rsidRPr="0076697D">
              <w:rPr>
                <w:rFonts w:asciiTheme="minorHAnsi" w:hAnsiTheme="minorHAnsi" w:cstheme="minorHAnsi"/>
                <w:sz w:val="22"/>
                <w:szCs w:val="22"/>
              </w:rPr>
              <w:t>X</w:t>
            </w:r>
            <w:r w:rsidRPr="0076697D">
              <w:rPr>
                <w:rFonts w:asciiTheme="minorHAnsi" w:hAnsiTheme="minorHAnsi" w:cstheme="minorHAnsi"/>
                <w:sz w:val="22"/>
                <w:szCs w:val="22"/>
                <w:lang w:val="el-GR"/>
              </w:rPr>
              <w:t xml:space="preserve"> 50 </w:t>
            </w:r>
            <w:r w:rsidRPr="0076697D">
              <w:rPr>
                <w:rFonts w:asciiTheme="minorHAnsi" w:hAnsiTheme="minorHAnsi" w:cstheme="minorHAnsi"/>
                <w:sz w:val="22"/>
                <w:szCs w:val="22"/>
              </w:rPr>
              <w:t>ft</w:t>
            </w:r>
            <w:r w:rsidRPr="0076697D">
              <w:rPr>
                <w:rFonts w:asciiTheme="minorHAnsi" w:hAnsiTheme="minorHAnsi" w:cstheme="minorHAnsi"/>
                <w:sz w:val="22"/>
                <w:szCs w:val="22"/>
                <w:lang w:val="el-GR"/>
              </w:rPr>
              <w:t xml:space="preserve">), μη τοξικό και διαστελλόμενο κατά μήκος και κατά πλάτος, εργοστασίου  </w:t>
            </w:r>
            <w:r w:rsidRPr="0076697D">
              <w:rPr>
                <w:rFonts w:asciiTheme="minorHAnsi" w:hAnsiTheme="minorHAnsi" w:cstheme="minorHAnsi"/>
                <w:sz w:val="22"/>
                <w:szCs w:val="22"/>
              </w:rPr>
              <w:t>BEMIS</w:t>
            </w:r>
          </w:p>
        </w:tc>
        <w:tc>
          <w:tcPr>
            <w:tcW w:w="614" w:type="dxa"/>
          </w:tcPr>
          <w:p w:rsidR="00AE555B" w:rsidRPr="0076697D" w:rsidRDefault="00AE555B" w:rsidP="00E4084C">
            <w:pPr>
              <w:rPr>
                <w:rFonts w:asciiTheme="minorHAnsi" w:eastAsia="SimSun" w:hAnsiTheme="minorHAnsi" w:cstheme="minorHAnsi"/>
                <w:sz w:val="22"/>
                <w:szCs w:val="22"/>
                <w:lang w:val="el-GR"/>
              </w:rPr>
            </w:pPr>
          </w:p>
        </w:tc>
        <w:tc>
          <w:tcPr>
            <w:tcW w:w="578" w:type="dxa"/>
          </w:tcPr>
          <w:p w:rsidR="00AE555B" w:rsidRPr="0076697D" w:rsidRDefault="00AE555B" w:rsidP="00E4084C">
            <w:pPr>
              <w:rPr>
                <w:rFonts w:asciiTheme="minorHAnsi" w:eastAsia="SimSun" w:hAnsiTheme="minorHAnsi" w:cstheme="minorHAnsi"/>
                <w:sz w:val="22"/>
                <w:szCs w:val="22"/>
                <w:lang w:val="el-GR"/>
              </w:rPr>
            </w:pPr>
          </w:p>
        </w:tc>
        <w:tc>
          <w:tcPr>
            <w:tcW w:w="1508" w:type="dxa"/>
          </w:tcPr>
          <w:p w:rsidR="00AE555B" w:rsidRPr="0076697D" w:rsidRDefault="00AE555B" w:rsidP="00E4084C">
            <w:pPr>
              <w:rPr>
                <w:rFonts w:asciiTheme="minorHAnsi" w:eastAsia="SimSun" w:hAnsiTheme="minorHAnsi" w:cstheme="minorHAnsi"/>
                <w:sz w:val="22"/>
                <w:szCs w:val="22"/>
                <w:lang w:val="el-GR"/>
              </w:rPr>
            </w:pPr>
          </w:p>
        </w:tc>
      </w:tr>
      <w:tr w:rsidR="00AE555B" w:rsidRPr="0082579F" w:rsidTr="00E4084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AE555B" w:rsidRPr="0076697D" w:rsidRDefault="00AE555B" w:rsidP="00E4084C">
            <w:pPr>
              <w:jc w:val="center"/>
              <w:rPr>
                <w:rFonts w:asciiTheme="minorHAnsi" w:eastAsia="SimSun" w:hAnsiTheme="minorHAnsi" w:cstheme="minorHAnsi"/>
                <w:sz w:val="22"/>
                <w:szCs w:val="22"/>
                <w:lang w:val="el-GR"/>
              </w:rPr>
            </w:pPr>
            <w:r w:rsidRPr="0076697D">
              <w:rPr>
                <w:rFonts w:asciiTheme="minorHAnsi" w:hAnsiTheme="minorHAnsi" w:cstheme="minorHAnsi"/>
                <w:b/>
                <w:bCs/>
                <w:color w:val="000000"/>
                <w:sz w:val="22"/>
                <w:szCs w:val="22"/>
                <w:lang w:val="el-GR"/>
              </w:rPr>
              <w:t>41</w:t>
            </w:r>
          </w:p>
        </w:tc>
        <w:tc>
          <w:tcPr>
            <w:tcW w:w="6241" w:type="dxa"/>
            <w:tcBorders>
              <w:top w:val="nil"/>
              <w:left w:val="nil"/>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sz w:val="22"/>
                <w:szCs w:val="22"/>
                <w:lang w:val="el-GR"/>
              </w:rPr>
              <w:t>Σωληνάρια πλαστικά (</w:t>
            </w:r>
            <w:r w:rsidRPr="0076697D">
              <w:rPr>
                <w:rFonts w:asciiTheme="minorHAnsi" w:hAnsiTheme="minorHAnsi" w:cstheme="minorHAnsi"/>
                <w:sz w:val="22"/>
                <w:szCs w:val="22"/>
              </w:rPr>
              <w:t>PS</w:t>
            </w:r>
            <w:r w:rsidRPr="0076697D">
              <w:rPr>
                <w:rFonts w:asciiTheme="minorHAnsi" w:hAnsiTheme="minorHAnsi" w:cstheme="minorHAnsi"/>
                <w:sz w:val="22"/>
                <w:szCs w:val="22"/>
                <w:lang w:val="el-GR"/>
              </w:rPr>
              <w:t xml:space="preserve">), </w:t>
            </w:r>
            <w:r w:rsidRPr="0076697D">
              <w:rPr>
                <w:rFonts w:asciiTheme="minorHAnsi" w:hAnsiTheme="minorHAnsi" w:cstheme="minorHAnsi"/>
                <w:sz w:val="22"/>
                <w:szCs w:val="22"/>
              </w:rPr>
              <w:t>RIA</w:t>
            </w:r>
            <w:r w:rsidRPr="0076697D">
              <w:rPr>
                <w:rFonts w:asciiTheme="minorHAnsi" w:hAnsiTheme="minorHAnsi" w:cstheme="minorHAnsi"/>
                <w:sz w:val="22"/>
                <w:szCs w:val="22"/>
                <w:lang w:val="el-GR"/>
              </w:rPr>
              <w:t xml:space="preserve"> 75</w:t>
            </w:r>
            <w:r w:rsidRPr="0076697D">
              <w:rPr>
                <w:rFonts w:asciiTheme="minorHAnsi" w:hAnsiTheme="minorHAnsi" w:cstheme="minorHAnsi"/>
                <w:sz w:val="22"/>
                <w:szCs w:val="22"/>
              </w:rPr>
              <w:t>x</w:t>
            </w:r>
            <w:r w:rsidRPr="0076697D">
              <w:rPr>
                <w:rFonts w:asciiTheme="minorHAnsi" w:hAnsiTheme="minorHAnsi" w:cstheme="minorHAnsi"/>
                <w:sz w:val="22"/>
                <w:szCs w:val="22"/>
                <w:lang w:val="el-GR"/>
              </w:rPr>
              <w:t xml:space="preserve">12 </w:t>
            </w:r>
            <w:r w:rsidRPr="0076697D">
              <w:rPr>
                <w:rFonts w:asciiTheme="minorHAnsi" w:hAnsiTheme="minorHAnsi" w:cstheme="minorHAnsi"/>
                <w:sz w:val="22"/>
                <w:szCs w:val="22"/>
              </w:rPr>
              <w:t>mm</w:t>
            </w:r>
            <w:r w:rsidRPr="0076697D">
              <w:rPr>
                <w:rFonts w:asciiTheme="minorHAnsi" w:hAnsiTheme="minorHAnsi" w:cstheme="minorHAnsi"/>
                <w:sz w:val="22"/>
                <w:szCs w:val="22"/>
                <w:lang w:val="el-GR"/>
              </w:rPr>
              <w:t xml:space="preserve">, των 5 </w:t>
            </w:r>
            <w:r w:rsidRPr="0076697D">
              <w:rPr>
                <w:rFonts w:asciiTheme="minorHAnsi" w:hAnsiTheme="minorHAnsi" w:cstheme="minorHAnsi"/>
                <w:sz w:val="22"/>
                <w:szCs w:val="22"/>
              </w:rPr>
              <w:t>ml</w:t>
            </w:r>
            <w:r w:rsidRPr="0076697D">
              <w:rPr>
                <w:rFonts w:asciiTheme="minorHAnsi" w:hAnsiTheme="minorHAnsi" w:cstheme="minorHAnsi"/>
                <w:sz w:val="22"/>
                <w:szCs w:val="22"/>
                <w:lang w:val="el-GR"/>
              </w:rPr>
              <w:t>, διαφανή, κυλινδρικά, μη αποστειρωμένα, χωρίς πώμα, χωρίς χείλος, κατάλληλα για αποθήκευση στους -20°</w:t>
            </w:r>
            <w:r w:rsidRPr="0076697D">
              <w:rPr>
                <w:rFonts w:asciiTheme="minorHAnsi" w:hAnsiTheme="minorHAnsi" w:cstheme="minorHAnsi"/>
                <w:sz w:val="22"/>
                <w:szCs w:val="22"/>
              </w:rPr>
              <w:t>C</w:t>
            </w:r>
            <w:r w:rsidRPr="0076697D">
              <w:rPr>
                <w:rFonts w:asciiTheme="minorHAnsi" w:hAnsiTheme="minorHAnsi" w:cstheme="minorHAnsi"/>
                <w:sz w:val="22"/>
                <w:szCs w:val="22"/>
                <w:lang w:val="el-GR"/>
              </w:rPr>
              <w:t xml:space="preserve">, Συσκευασία 1000 τεμαχίων. Πώματα πλαστικά που να εφαρμόζουν κατάλληλα με σωληνάρια διαμέτρου 12 </w:t>
            </w:r>
            <w:r w:rsidRPr="0076697D">
              <w:rPr>
                <w:rFonts w:asciiTheme="minorHAnsi" w:hAnsiTheme="minorHAnsi" w:cstheme="minorHAnsi"/>
                <w:sz w:val="22"/>
                <w:szCs w:val="22"/>
              </w:rPr>
              <w:t>mm</w:t>
            </w:r>
            <w:r w:rsidRPr="0076697D">
              <w:rPr>
                <w:rFonts w:asciiTheme="minorHAnsi" w:hAnsiTheme="minorHAnsi" w:cstheme="minorHAnsi"/>
                <w:sz w:val="22"/>
                <w:szCs w:val="22"/>
                <w:lang w:val="el-GR"/>
              </w:rPr>
              <w:t xml:space="preserve"> (</w:t>
            </w:r>
            <w:r w:rsidRPr="0076697D">
              <w:rPr>
                <w:rFonts w:asciiTheme="minorHAnsi" w:hAnsiTheme="minorHAnsi" w:cstheme="minorHAnsi"/>
                <w:sz w:val="22"/>
                <w:szCs w:val="22"/>
              </w:rPr>
              <w:t>RIA</w:t>
            </w:r>
            <w:r w:rsidRPr="0076697D">
              <w:rPr>
                <w:rFonts w:asciiTheme="minorHAnsi" w:hAnsiTheme="minorHAnsi" w:cstheme="minorHAnsi"/>
                <w:sz w:val="22"/>
                <w:szCs w:val="22"/>
                <w:lang w:val="el-GR"/>
              </w:rPr>
              <w:t xml:space="preserve"> 5</w:t>
            </w:r>
            <w:r w:rsidRPr="0076697D">
              <w:rPr>
                <w:rFonts w:asciiTheme="minorHAnsi" w:hAnsiTheme="minorHAnsi" w:cstheme="minorHAnsi"/>
                <w:sz w:val="22"/>
                <w:szCs w:val="22"/>
              </w:rPr>
              <w:t>ml</w:t>
            </w:r>
            <w:r w:rsidRPr="0076697D">
              <w:rPr>
                <w:rFonts w:asciiTheme="minorHAnsi" w:hAnsiTheme="minorHAnsi" w:cstheme="minorHAnsi"/>
                <w:sz w:val="22"/>
                <w:szCs w:val="22"/>
                <w:lang w:val="el-GR"/>
              </w:rPr>
              <w:t>), με πτερύγια ασφαλείας, χωρίς διαρροές κατά την αποθήκευση στους -20°</w:t>
            </w:r>
            <w:r w:rsidRPr="0076697D">
              <w:rPr>
                <w:rFonts w:asciiTheme="minorHAnsi" w:hAnsiTheme="minorHAnsi" w:cstheme="minorHAnsi"/>
                <w:sz w:val="22"/>
                <w:szCs w:val="22"/>
              </w:rPr>
              <w:t>C</w:t>
            </w:r>
            <w:r w:rsidRPr="0076697D">
              <w:rPr>
                <w:rFonts w:asciiTheme="minorHAnsi" w:hAnsiTheme="minorHAnsi" w:cstheme="minorHAnsi"/>
                <w:sz w:val="22"/>
                <w:szCs w:val="22"/>
                <w:lang w:val="el-GR"/>
              </w:rPr>
              <w:t>. Συσκευασία 1000 τεμαχίων</w:t>
            </w:r>
          </w:p>
        </w:tc>
        <w:tc>
          <w:tcPr>
            <w:tcW w:w="614" w:type="dxa"/>
          </w:tcPr>
          <w:p w:rsidR="00AE555B" w:rsidRPr="0076697D" w:rsidRDefault="00AE555B" w:rsidP="00E4084C">
            <w:pPr>
              <w:rPr>
                <w:rFonts w:asciiTheme="minorHAnsi" w:eastAsia="SimSun" w:hAnsiTheme="minorHAnsi" w:cstheme="minorHAnsi"/>
                <w:sz w:val="22"/>
                <w:szCs w:val="22"/>
                <w:lang w:val="el-GR"/>
              </w:rPr>
            </w:pPr>
          </w:p>
        </w:tc>
        <w:tc>
          <w:tcPr>
            <w:tcW w:w="578" w:type="dxa"/>
          </w:tcPr>
          <w:p w:rsidR="00AE555B" w:rsidRPr="0076697D" w:rsidRDefault="00AE555B" w:rsidP="00E4084C">
            <w:pPr>
              <w:rPr>
                <w:rFonts w:asciiTheme="minorHAnsi" w:eastAsia="SimSun" w:hAnsiTheme="minorHAnsi" w:cstheme="minorHAnsi"/>
                <w:sz w:val="22"/>
                <w:szCs w:val="22"/>
                <w:lang w:val="el-GR"/>
              </w:rPr>
            </w:pPr>
          </w:p>
        </w:tc>
        <w:tc>
          <w:tcPr>
            <w:tcW w:w="1508" w:type="dxa"/>
          </w:tcPr>
          <w:p w:rsidR="00AE555B" w:rsidRPr="0076697D" w:rsidRDefault="00AE555B" w:rsidP="00E4084C">
            <w:pPr>
              <w:rPr>
                <w:rFonts w:asciiTheme="minorHAnsi" w:eastAsia="SimSun" w:hAnsiTheme="minorHAnsi" w:cstheme="minorHAnsi"/>
                <w:sz w:val="22"/>
                <w:szCs w:val="22"/>
                <w:lang w:val="el-GR"/>
              </w:rPr>
            </w:pPr>
          </w:p>
        </w:tc>
      </w:tr>
      <w:tr w:rsidR="00AE555B" w:rsidTr="00E4084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AE555B" w:rsidRPr="0076697D" w:rsidRDefault="00AE555B" w:rsidP="00E4084C">
            <w:pPr>
              <w:jc w:val="center"/>
              <w:rPr>
                <w:rFonts w:asciiTheme="minorHAnsi" w:eastAsia="SimSun" w:hAnsiTheme="minorHAnsi" w:cstheme="minorHAnsi"/>
                <w:sz w:val="22"/>
                <w:szCs w:val="22"/>
                <w:lang w:val="el-GR"/>
              </w:rPr>
            </w:pPr>
            <w:r w:rsidRPr="0076697D">
              <w:rPr>
                <w:rFonts w:asciiTheme="minorHAnsi" w:hAnsiTheme="minorHAnsi" w:cstheme="minorHAnsi"/>
                <w:b/>
                <w:bCs/>
                <w:color w:val="000000"/>
                <w:sz w:val="22"/>
                <w:szCs w:val="22"/>
                <w:lang w:val="el-GR"/>
              </w:rPr>
              <w:t>42</w:t>
            </w:r>
          </w:p>
        </w:tc>
        <w:tc>
          <w:tcPr>
            <w:tcW w:w="6241" w:type="dxa"/>
            <w:tcBorders>
              <w:top w:val="nil"/>
              <w:left w:val="nil"/>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color w:val="000000"/>
                <w:sz w:val="22"/>
                <w:szCs w:val="22"/>
                <w:lang w:val="el-GR"/>
              </w:rPr>
              <w:t xml:space="preserve">ΠΡΟΔΙΑΓΡΑΦΕΣ ΣΩΛΗΝΑΡΙΩΝ ΜΕ </w:t>
            </w:r>
            <w:r w:rsidRPr="0076697D">
              <w:rPr>
                <w:rFonts w:asciiTheme="minorHAnsi" w:hAnsiTheme="minorHAnsi" w:cstheme="minorHAnsi"/>
                <w:color w:val="000000"/>
                <w:sz w:val="22"/>
                <w:szCs w:val="22"/>
              </w:rPr>
              <w:t>GEL</w:t>
            </w:r>
            <w:r w:rsidRPr="0076697D">
              <w:rPr>
                <w:rFonts w:asciiTheme="minorHAnsi" w:hAnsiTheme="minorHAnsi" w:cstheme="minorHAnsi"/>
                <w:color w:val="000000"/>
                <w:sz w:val="22"/>
                <w:szCs w:val="22"/>
                <w:lang w:val="el-GR"/>
              </w:rPr>
              <w:t xml:space="preserve"> ΔΙΑΧΩΡΙΣΜΟΥ</w:t>
            </w:r>
            <w:r w:rsidRPr="0076697D">
              <w:rPr>
                <w:rFonts w:asciiTheme="minorHAnsi" w:hAnsiTheme="minorHAnsi" w:cstheme="minorHAnsi"/>
                <w:color w:val="000000"/>
                <w:sz w:val="22"/>
                <w:szCs w:val="22"/>
                <w:lang w:val="el-GR"/>
              </w:rPr>
              <w:br/>
              <w:t>Να είναι κενού αέρα (</w:t>
            </w:r>
            <w:r w:rsidRPr="0076697D">
              <w:rPr>
                <w:rFonts w:asciiTheme="minorHAnsi" w:hAnsiTheme="minorHAnsi" w:cstheme="minorHAnsi"/>
                <w:color w:val="000000"/>
                <w:sz w:val="22"/>
                <w:szCs w:val="22"/>
              </w:rPr>
              <w:t>vacutainer</w:t>
            </w:r>
            <w:r w:rsidRPr="0076697D">
              <w:rPr>
                <w:rFonts w:asciiTheme="minorHAnsi" w:hAnsiTheme="minorHAnsi" w:cstheme="minorHAnsi"/>
                <w:color w:val="000000"/>
                <w:sz w:val="22"/>
                <w:szCs w:val="22"/>
                <w:lang w:val="el-GR"/>
              </w:rPr>
              <w:t xml:space="preserve">), αποστειρωμένα, συνθετικά, με επιταχυντή πήξεως και </w:t>
            </w:r>
            <w:r w:rsidRPr="0076697D">
              <w:rPr>
                <w:rFonts w:asciiTheme="minorHAnsi" w:hAnsiTheme="minorHAnsi" w:cstheme="minorHAnsi"/>
                <w:color w:val="000000"/>
                <w:sz w:val="22"/>
                <w:szCs w:val="22"/>
              </w:rPr>
              <w:t>gel</w:t>
            </w:r>
            <w:r w:rsidRPr="0076697D">
              <w:rPr>
                <w:rFonts w:asciiTheme="minorHAnsi" w:hAnsiTheme="minorHAnsi" w:cstheme="minorHAnsi"/>
                <w:color w:val="000000"/>
                <w:sz w:val="22"/>
                <w:szCs w:val="22"/>
                <w:lang w:val="el-GR"/>
              </w:rPr>
              <w:t xml:space="preserve"> διαχωρισμού. Το </w:t>
            </w:r>
            <w:r w:rsidRPr="0076697D">
              <w:rPr>
                <w:rFonts w:asciiTheme="minorHAnsi" w:hAnsiTheme="minorHAnsi" w:cstheme="minorHAnsi"/>
                <w:color w:val="000000"/>
                <w:sz w:val="22"/>
                <w:szCs w:val="22"/>
              </w:rPr>
              <w:t>gel</w:t>
            </w:r>
            <w:r w:rsidRPr="0076697D">
              <w:rPr>
                <w:rFonts w:asciiTheme="minorHAnsi" w:hAnsiTheme="minorHAnsi" w:cstheme="minorHAnsi"/>
                <w:color w:val="000000"/>
                <w:sz w:val="22"/>
                <w:szCs w:val="22"/>
                <w:lang w:val="el-GR"/>
              </w:rPr>
              <w:t xml:space="preserve"> διαχωρισμού να είναι τοποθετημένο στον πυθμένα του σωληναρίου υπό</w:t>
            </w:r>
            <w:r w:rsidRPr="0076697D">
              <w:rPr>
                <w:rFonts w:asciiTheme="minorHAnsi" w:hAnsiTheme="minorHAnsi" w:cstheme="minorHAnsi"/>
                <w:color w:val="000000"/>
                <w:sz w:val="22"/>
                <w:szCs w:val="22"/>
                <w:lang w:val="el-GR"/>
              </w:rPr>
              <w:br/>
              <w:t xml:space="preserve">κλίση, προκειμένου να επιτυγχάνεται καλύτερη αναλυτική σταθερότητα και ταχύτερος διαχωρισμός. Το </w:t>
            </w:r>
            <w:r w:rsidRPr="0076697D">
              <w:rPr>
                <w:rFonts w:asciiTheme="minorHAnsi" w:hAnsiTheme="minorHAnsi" w:cstheme="minorHAnsi"/>
                <w:color w:val="000000"/>
                <w:sz w:val="22"/>
                <w:szCs w:val="22"/>
              </w:rPr>
              <w:t>gel</w:t>
            </w:r>
            <w:r w:rsidRPr="0076697D">
              <w:rPr>
                <w:rFonts w:asciiTheme="minorHAnsi" w:hAnsiTheme="minorHAnsi" w:cstheme="minorHAnsi"/>
                <w:color w:val="000000"/>
                <w:sz w:val="22"/>
                <w:szCs w:val="22"/>
                <w:lang w:val="el-GR"/>
              </w:rPr>
              <w:t xml:space="preserve"> διαχωρισμού αποδεδειγμένα να διατηρεί το σχήμα του και τη συνοχή του</w:t>
            </w:r>
            <w:r w:rsidRPr="0076697D">
              <w:rPr>
                <w:rFonts w:asciiTheme="minorHAnsi" w:hAnsiTheme="minorHAnsi" w:cstheme="minorHAnsi"/>
                <w:color w:val="000000"/>
                <w:sz w:val="22"/>
                <w:szCs w:val="22"/>
                <w:lang w:val="el-GR"/>
              </w:rPr>
              <w:br/>
              <w:t>καθώς και να μην υπάρχει αιμόλυση και σχηματισμός ινικών στον ορό, μετά τη μεταφορά και παραμονή του φυγοκεντρημένου δείγματος έως 24 ώρες. Στο</w:t>
            </w:r>
            <w:r w:rsidRPr="0076697D">
              <w:rPr>
                <w:rFonts w:asciiTheme="minorHAnsi" w:hAnsiTheme="minorHAnsi" w:cstheme="minorHAnsi"/>
                <w:color w:val="000000"/>
                <w:sz w:val="22"/>
                <w:szCs w:val="22"/>
                <w:lang w:val="el-GR"/>
              </w:rPr>
              <w:br/>
              <w:t xml:space="preserve">σωληνάριο θα πρέπει να υπάρχει ένδειξη πλήρωσης και ετικέτα για στοιχεία ασθενούς, να αναγράφεται το </w:t>
            </w:r>
            <w:r w:rsidRPr="0076697D">
              <w:rPr>
                <w:rFonts w:asciiTheme="minorHAnsi" w:hAnsiTheme="minorHAnsi" w:cstheme="minorHAnsi"/>
                <w:color w:val="000000"/>
                <w:sz w:val="22"/>
                <w:szCs w:val="22"/>
              </w:rPr>
              <w:t>CE</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LOT</w:t>
            </w:r>
            <w:r w:rsidRPr="0076697D">
              <w:rPr>
                <w:rFonts w:asciiTheme="minorHAnsi" w:hAnsiTheme="minorHAnsi" w:cstheme="minorHAnsi"/>
                <w:color w:val="000000"/>
                <w:sz w:val="22"/>
                <w:szCs w:val="22"/>
                <w:lang w:val="el-GR"/>
              </w:rPr>
              <w:t xml:space="preserve"> παραγωγής, </w:t>
            </w:r>
            <w:r w:rsidRPr="0076697D">
              <w:rPr>
                <w:rFonts w:asciiTheme="minorHAnsi" w:hAnsiTheme="minorHAnsi" w:cstheme="minorHAnsi"/>
                <w:color w:val="000000"/>
                <w:sz w:val="22"/>
                <w:szCs w:val="22"/>
              </w:rPr>
              <w:t>REF</w:t>
            </w:r>
            <w:r w:rsidRPr="0076697D">
              <w:rPr>
                <w:rFonts w:asciiTheme="minorHAnsi" w:hAnsiTheme="minorHAnsi" w:cstheme="minorHAnsi"/>
                <w:color w:val="000000"/>
                <w:sz w:val="22"/>
                <w:szCs w:val="22"/>
                <w:lang w:val="el-GR"/>
              </w:rPr>
              <w:t xml:space="preserve">, η ημερομηνία λήξης. Να είναι αποστειρωμένα με ακτινοβολία , ΕΝ </w:t>
            </w:r>
            <w:r w:rsidRPr="0076697D">
              <w:rPr>
                <w:rFonts w:asciiTheme="minorHAnsi" w:hAnsiTheme="minorHAnsi" w:cstheme="minorHAnsi"/>
                <w:color w:val="000000"/>
                <w:sz w:val="22"/>
                <w:szCs w:val="22"/>
              </w:rPr>
              <w:t>ISO</w:t>
            </w:r>
            <w:r w:rsidRPr="0076697D">
              <w:rPr>
                <w:rFonts w:asciiTheme="minorHAnsi" w:hAnsiTheme="minorHAnsi" w:cstheme="minorHAnsi"/>
                <w:color w:val="000000"/>
                <w:sz w:val="22"/>
                <w:szCs w:val="22"/>
                <w:lang w:val="el-GR"/>
              </w:rPr>
              <w:t xml:space="preserve"> 1137, με </w:t>
            </w:r>
            <w:r w:rsidRPr="0076697D">
              <w:rPr>
                <w:rFonts w:asciiTheme="minorHAnsi" w:hAnsiTheme="minorHAnsi" w:cstheme="minorHAnsi"/>
                <w:color w:val="000000"/>
                <w:sz w:val="22"/>
                <w:szCs w:val="22"/>
              </w:rPr>
              <w:t>sterility</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assurance</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level</w:t>
            </w:r>
            <w:r w:rsidRPr="0076697D">
              <w:rPr>
                <w:rFonts w:asciiTheme="minorHAnsi" w:hAnsiTheme="minorHAnsi" w:cstheme="minorHAnsi"/>
                <w:color w:val="000000"/>
                <w:sz w:val="22"/>
                <w:szCs w:val="22"/>
                <w:lang w:val="el-GR"/>
              </w:rPr>
              <w:br/>
              <w:t>(</w:t>
            </w:r>
            <w:r w:rsidRPr="0076697D">
              <w:rPr>
                <w:rFonts w:asciiTheme="minorHAnsi" w:hAnsiTheme="minorHAnsi" w:cstheme="minorHAnsi"/>
                <w:color w:val="000000"/>
                <w:sz w:val="22"/>
                <w:szCs w:val="22"/>
              </w:rPr>
              <w:t>SAL</w:t>
            </w:r>
            <w:r w:rsidRPr="0076697D">
              <w:rPr>
                <w:rFonts w:asciiTheme="minorHAnsi" w:hAnsiTheme="minorHAnsi" w:cstheme="minorHAnsi"/>
                <w:color w:val="000000"/>
                <w:sz w:val="22"/>
                <w:szCs w:val="22"/>
                <w:lang w:val="el-GR"/>
              </w:rPr>
              <w:t xml:space="preserve">) της τάξης 10-6. Διαστάσεις 16Χ100 </w:t>
            </w:r>
            <w:r w:rsidRPr="0076697D">
              <w:rPr>
                <w:rFonts w:asciiTheme="minorHAnsi" w:hAnsiTheme="minorHAnsi" w:cstheme="minorHAnsi"/>
                <w:color w:val="000000"/>
                <w:sz w:val="22"/>
                <w:szCs w:val="22"/>
              </w:rPr>
              <w:t>mm</w:t>
            </w:r>
            <w:r w:rsidRPr="0076697D">
              <w:rPr>
                <w:rFonts w:asciiTheme="minorHAnsi" w:hAnsiTheme="minorHAnsi" w:cstheme="minorHAnsi"/>
                <w:color w:val="000000"/>
                <w:sz w:val="22"/>
                <w:szCs w:val="22"/>
                <w:lang w:val="el-GR"/>
              </w:rPr>
              <w:t xml:space="preserve">, με πιεστό πώμα ασφαλείας, στεγανής εφαρμογής και εύκολης διάτρησης, που να καλύπτει εξωτερικά το φιαλίδιο κατά 2 </w:t>
            </w:r>
            <w:r w:rsidRPr="0076697D">
              <w:rPr>
                <w:rFonts w:asciiTheme="minorHAnsi" w:hAnsiTheme="minorHAnsi" w:cstheme="minorHAnsi"/>
                <w:color w:val="000000"/>
                <w:sz w:val="22"/>
                <w:szCs w:val="22"/>
              </w:rPr>
              <w:t>cm</w:t>
            </w:r>
            <w:r w:rsidRPr="0076697D">
              <w:rPr>
                <w:rFonts w:asciiTheme="minorHAnsi" w:hAnsiTheme="minorHAnsi" w:cstheme="minorHAnsi"/>
                <w:color w:val="000000"/>
                <w:sz w:val="22"/>
                <w:szCs w:val="22"/>
                <w:lang w:val="el-GR"/>
              </w:rPr>
              <w:t>. Χωρητικότητα 8,5</w:t>
            </w:r>
            <w:r w:rsidRPr="0076697D">
              <w:rPr>
                <w:rFonts w:asciiTheme="minorHAnsi" w:hAnsiTheme="minorHAnsi" w:cstheme="minorHAnsi"/>
                <w:color w:val="000000"/>
                <w:sz w:val="22"/>
                <w:szCs w:val="22"/>
              </w:rPr>
              <w:t>ml</w:t>
            </w:r>
          </w:p>
        </w:tc>
        <w:tc>
          <w:tcPr>
            <w:tcW w:w="614" w:type="dxa"/>
          </w:tcPr>
          <w:p w:rsidR="00AE555B" w:rsidRPr="0076697D" w:rsidRDefault="00AE555B" w:rsidP="00E4084C">
            <w:pPr>
              <w:rPr>
                <w:rFonts w:asciiTheme="minorHAnsi" w:eastAsia="SimSun" w:hAnsiTheme="minorHAnsi" w:cstheme="minorHAnsi"/>
                <w:sz w:val="22"/>
                <w:szCs w:val="22"/>
                <w:lang w:val="el-GR"/>
              </w:rPr>
            </w:pPr>
          </w:p>
        </w:tc>
        <w:tc>
          <w:tcPr>
            <w:tcW w:w="578" w:type="dxa"/>
          </w:tcPr>
          <w:p w:rsidR="00AE555B" w:rsidRPr="0076697D" w:rsidRDefault="00AE555B" w:rsidP="00E4084C">
            <w:pPr>
              <w:rPr>
                <w:rFonts w:asciiTheme="minorHAnsi" w:eastAsia="SimSun" w:hAnsiTheme="minorHAnsi" w:cstheme="minorHAnsi"/>
                <w:sz w:val="22"/>
                <w:szCs w:val="22"/>
                <w:lang w:val="el-GR"/>
              </w:rPr>
            </w:pPr>
          </w:p>
        </w:tc>
        <w:tc>
          <w:tcPr>
            <w:tcW w:w="1508" w:type="dxa"/>
          </w:tcPr>
          <w:p w:rsidR="00AE555B" w:rsidRPr="0076697D" w:rsidRDefault="00AE555B" w:rsidP="00E4084C">
            <w:pPr>
              <w:rPr>
                <w:rFonts w:asciiTheme="minorHAnsi" w:eastAsia="SimSun" w:hAnsiTheme="minorHAnsi" w:cstheme="minorHAnsi"/>
                <w:sz w:val="22"/>
                <w:szCs w:val="22"/>
                <w:lang w:val="el-GR"/>
              </w:rPr>
            </w:pPr>
          </w:p>
        </w:tc>
      </w:tr>
      <w:tr w:rsidR="00AE555B" w:rsidTr="00E4084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AE555B" w:rsidRPr="0076697D" w:rsidRDefault="00AE555B" w:rsidP="00E4084C">
            <w:pPr>
              <w:jc w:val="center"/>
              <w:rPr>
                <w:rFonts w:asciiTheme="minorHAnsi" w:eastAsia="SimSun" w:hAnsiTheme="minorHAnsi" w:cstheme="minorHAnsi"/>
                <w:sz w:val="22"/>
                <w:szCs w:val="22"/>
                <w:lang w:val="el-GR"/>
              </w:rPr>
            </w:pPr>
            <w:r w:rsidRPr="0076697D">
              <w:rPr>
                <w:rFonts w:asciiTheme="minorHAnsi" w:hAnsiTheme="minorHAnsi" w:cstheme="minorHAnsi"/>
                <w:b/>
                <w:bCs/>
                <w:color w:val="000000"/>
                <w:sz w:val="22"/>
                <w:szCs w:val="22"/>
                <w:lang w:val="el-GR"/>
              </w:rPr>
              <w:t>43</w:t>
            </w:r>
          </w:p>
        </w:tc>
        <w:tc>
          <w:tcPr>
            <w:tcW w:w="6241" w:type="dxa"/>
            <w:tcBorders>
              <w:top w:val="nil"/>
              <w:left w:val="nil"/>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color w:val="000000"/>
                <w:sz w:val="22"/>
                <w:szCs w:val="22"/>
                <w:lang w:val="el-GR"/>
              </w:rPr>
              <w:t xml:space="preserve">ΦΙΑΛΙΔΙΑ με αντιπηκτικό </w:t>
            </w:r>
            <w:r w:rsidRPr="0076697D">
              <w:rPr>
                <w:rFonts w:asciiTheme="minorHAnsi" w:hAnsiTheme="minorHAnsi" w:cstheme="minorHAnsi"/>
                <w:color w:val="000000"/>
                <w:sz w:val="22"/>
                <w:szCs w:val="22"/>
              </w:rPr>
              <w:t>lithium</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heparin</w:t>
            </w:r>
            <w:r w:rsidRPr="0076697D">
              <w:rPr>
                <w:rFonts w:asciiTheme="minorHAnsi" w:hAnsiTheme="minorHAnsi" w:cstheme="minorHAnsi"/>
                <w:color w:val="000000"/>
                <w:sz w:val="22"/>
                <w:szCs w:val="22"/>
                <w:lang w:val="el-GR"/>
              </w:rPr>
              <w:t xml:space="preserve"> Φιαλίδια βιοχημικών προσδιορισμών (με πλάσμα), κενού, αποστειρωμένα , συνθετικά, με </w:t>
            </w:r>
            <w:r w:rsidRPr="0076697D">
              <w:rPr>
                <w:rFonts w:asciiTheme="minorHAnsi" w:hAnsiTheme="minorHAnsi" w:cstheme="minorHAnsi"/>
                <w:color w:val="000000"/>
                <w:sz w:val="22"/>
                <w:szCs w:val="22"/>
              </w:rPr>
              <w:t>lithium</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heparin</w:t>
            </w:r>
            <w:r w:rsidRPr="0076697D">
              <w:rPr>
                <w:rFonts w:asciiTheme="minorHAnsi" w:hAnsiTheme="minorHAnsi" w:cstheme="minorHAnsi"/>
                <w:color w:val="000000"/>
                <w:sz w:val="22"/>
                <w:szCs w:val="22"/>
                <w:lang w:val="el-GR"/>
              </w:rPr>
              <w:t xml:space="preserve"> (17 </w:t>
            </w:r>
            <w:r w:rsidRPr="0076697D">
              <w:rPr>
                <w:rFonts w:asciiTheme="minorHAnsi" w:hAnsiTheme="minorHAnsi" w:cstheme="minorHAnsi"/>
                <w:color w:val="000000"/>
                <w:sz w:val="22"/>
                <w:szCs w:val="22"/>
              </w:rPr>
              <w:t>IU</w:t>
            </w:r>
            <w:r w:rsidRPr="0076697D">
              <w:rPr>
                <w:rFonts w:asciiTheme="minorHAnsi" w:hAnsiTheme="minorHAnsi" w:cstheme="minorHAnsi"/>
                <w:color w:val="000000"/>
                <w:sz w:val="22"/>
                <w:szCs w:val="22"/>
                <w:lang w:val="el-GR"/>
              </w:rPr>
              <w:t>/</w:t>
            </w:r>
            <w:r w:rsidRPr="0076697D">
              <w:rPr>
                <w:rFonts w:asciiTheme="minorHAnsi" w:hAnsiTheme="minorHAnsi" w:cstheme="minorHAnsi"/>
                <w:color w:val="000000"/>
                <w:sz w:val="22"/>
                <w:szCs w:val="22"/>
              </w:rPr>
              <w:t>ml</w:t>
            </w:r>
            <w:r w:rsidRPr="0076697D">
              <w:rPr>
                <w:rFonts w:asciiTheme="minorHAnsi" w:hAnsiTheme="minorHAnsi" w:cstheme="minorHAnsi"/>
                <w:color w:val="000000"/>
                <w:sz w:val="22"/>
                <w:szCs w:val="22"/>
                <w:lang w:val="el-GR"/>
              </w:rPr>
              <w:t xml:space="preserve">), κατάλληλα για αυτόματα προ-αναλυτικά συστήματα, με ένδειξη πλήρωσης και ετικέτα για στοιχεία ασθενούς Με πώμα ασφαλείας, στεγανής εφαρμογής και εύκολης διάτρησης επαρκούς μήκους. Να αναγράφονται τα </w:t>
            </w:r>
            <w:r w:rsidRPr="0076697D">
              <w:rPr>
                <w:rFonts w:asciiTheme="minorHAnsi" w:hAnsiTheme="minorHAnsi" w:cstheme="minorHAnsi"/>
                <w:color w:val="000000"/>
                <w:sz w:val="22"/>
                <w:szCs w:val="22"/>
              </w:rPr>
              <w:t>CE</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LOT</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REF</w:t>
            </w:r>
            <w:r w:rsidRPr="0076697D">
              <w:rPr>
                <w:rFonts w:asciiTheme="minorHAnsi" w:hAnsiTheme="minorHAnsi" w:cstheme="minorHAnsi"/>
                <w:color w:val="000000"/>
                <w:sz w:val="22"/>
                <w:szCs w:val="22"/>
                <w:lang w:val="el-GR"/>
              </w:rPr>
              <w:t xml:space="preserve">, η χώρα παραγωγής, η μέθοδος αποστείρωσης και η ημερομηνία λήξης.  </w:t>
            </w:r>
            <w:r w:rsidRPr="0076697D">
              <w:rPr>
                <w:rFonts w:asciiTheme="minorHAnsi" w:hAnsiTheme="minorHAnsi" w:cstheme="minorHAnsi"/>
                <w:color w:val="000000"/>
                <w:sz w:val="22"/>
                <w:szCs w:val="22"/>
              </w:rPr>
              <w:t>Χωρητικότητας : 4 ml &amp; διαστάσεων: 13 x 75 mm</w:t>
            </w:r>
          </w:p>
        </w:tc>
        <w:tc>
          <w:tcPr>
            <w:tcW w:w="614" w:type="dxa"/>
          </w:tcPr>
          <w:p w:rsidR="00AE555B" w:rsidRPr="0076697D" w:rsidRDefault="00AE555B" w:rsidP="00E4084C">
            <w:pPr>
              <w:rPr>
                <w:rFonts w:asciiTheme="minorHAnsi" w:eastAsia="SimSun" w:hAnsiTheme="minorHAnsi" w:cstheme="minorHAnsi"/>
                <w:sz w:val="22"/>
                <w:szCs w:val="22"/>
                <w:lang w:val="el-GR"/>
              </w:rPr>
            </w:pPr>
          </w:p>
        </w:tc>
        <w:tc>
          <w:tcPr>
            <w:tcW w:w="578" w:type="dxa"/>
          </w:tcPr>
          <w:p w:rsidR="00AE555B" w:rsidRPr="0076697D" w:rsidRDefault="00AE555B" w:rsidP="00E4084C">
            <w:pPr>
              <w:rPr>
                <w:rFonts w:asciiTheme="minorHAnsi" w:eastAsia="SimSun" w:hAnsiTheme="minorHAnsi" w:cstheme="minorHAnsi"/>
                <w:sz w:val="22"/>
                <w:szCs w:val="22"/>
                <w:lang w:val="el-GR"/>
              </w:rPr>
            </w:pPr>
          </w:p>
        </w:tc>
        <w:tc>
          <w:tcPr>
            <w:tcW w:w="1508" w:type="dxa"/>
          </w:tcPr>
          <w:p w:rsidR="00AE555B" w:rsidRPr="0076697D" w:rsidRDefault="00AE555B" w:rsidP="00E4084C">
            <w:pPr>
              <w:rPr>
                <w:rFonts w:asciiTheme="minorHAnsi" w:eastAsia="SimSun" w:hAnsiTheme="minorHAnsi" w:cstheme="minorHAnsi"/>
                <w:sz w:val="22"/>
                <w:szCs w:val="22"/>
                <w:lang w:val="el-GR"/>
              </w:rPr>
            </w:pPr>
          </w:p>
        </w:tc>
      </w:tr>
      <w:tr w:rsidR="00AE555B" w:rsidRPr="0082579F" w:rsidTr="00E4084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AE555B" w:rsidRPr="0076697D" w:rsidRDefault="00AE555B" w:rsidP="00E4084C">
            <w:pPr>
              <w:jc w:val="center"/>
              <w:rPr>
                <w:rFonts w:asciiTheme="minorHAnsi" w:eastAsia="SimSun" w:hAnsiTheme="minorHAnsi" w:cstheme="minorHAnsi"/>
                <w:sz w:val="22"/>
                <w:szCs w:val="22"/>
                <w:lang w:val="el-GR"/>
              </w:rPr>
            </w:pPr>
            <w:r w:rsidRPr="0076697D">
              <w:rPr>
                <w:rFonts w:asciiTheme="minorHAnsi" w:hAnsiTheme="minorHAnsi" w:cstheme="minorHAnsi"/>
                <w:b/>
                <w:bCs/>
                <w:color w:val="000000"/>
                <w:sz w:val="22"/>
                <w:szCs w:val="22"/>
                <w:lang w:val="el-GR"/>
              </w:rPr>
              <w:t>44</w:t>
            </w:r>
          </w:p>
        </w:tc>
        <w:tc>
          <w:tcPr>
            <w:tcW w:w="6241" w:type="dxa"/>
            <w:tcBorders>
              <w:top w:val="nil"/>
              <w:left w:val="nil"/>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color w:val="000000"/>
                <w:sz w:val="22"/>
                <w:szCs w:val="22"/>
                <w:lang w:val="el-GR"/>
              </w:rPr>
              <w:t xml:space="preserve">ΦΙΑΛΙΔΙΑ ΓΕΝΙΚΗΣ ΑΙΜΑΤΟΣ Φιαλίδια πλαστικά γενικής αίματος με </w:t>
            </w:r>
            <w:r w:rsidRPr="0076697D">
              <w:rPr>
                <w:rFonts w:asciiTheme="minorHAnsi" w:hAnsiTheme="minorHAnsi" w:cstheme="minorHAnsi"/>
                <w:color w:val="000000"/>
                <w:sz w:val="22"/>
                <w:szCs w:val="22"/>
              </w:rPr>
              <w:t>EDTA</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K</w:t>
            </w:r>
            <w:r w:rsidRPr="0076697D">
              <w:rPr>
                <w:rFonts w:asciiTheme="minorHAnsi" w:hAnsiTheme="minorHAnsi" w:cstheme="minorHAnsi"/>
                <w:color w:val="000000"/>
                <w:sz w:val="22"/>
                <w:szCs w:val="22"/>
                <w:lang w:val="el-GR"/>
              </w:rPr>
              <w:t xml:space="preserve">2 – Κ3 ψεκασμένο στα τοιχώματα του φιαλιδίου, (αναλογία 1,8 </w:t>
            </w:r>
            <w:r w:rsidRPr="0076697D">
              <w:rPr>
                <w:rFonts w:asciiTheme="minorHAnsi" w:hAnsiTheme="minorHAnsi" w:cstheme="minorHAnsi"/>
                <w:color w:val="000000"/>
                <w:sz w:val="22"/>
                <w:szCs w:val="22"/>
              </w:rPr>
              <w:t>mg</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EDTA</w:t>
            </w:r>
            <w:r w:rsidRPr="0076697D">
              <w:rPr>
                <w:rFonts w:asciiTheme="minorHAnsi" w:hAnsiTheme="minorHAnsi" w:cstheme="minorHAnsi"/>
                <w:color w:val="000000"/>
                <w:sz w:val="22"/>
                <w:szCs w:val="22"/>
                <w:lang w:val="el-GR"/>
              </w:rPr>
              <w:t>/</w:t>
            </w:r>
            <w:r w:rsidRPr="0076697D">
              <w:rPr>
                <w:rFonts w:asciiTheme="minorHAnsi" w:hAnsiTheme="minorHAnsi" w:cstheme="minorHAnsi"/>
                <w:color w:val="000000"/>
                <w:sz w:val="22"/>
                <w:szCs w:val="22"/>
              </w:rPr>
              <w:t>ml</w:t>
            </w:r>
            <w:r w:rsidRPr="0076697D">
              <w:rPr>
                <w:rFonts w:asciiTheme="minorHAnsi" w:hAnsiTheme="minorHAnsi" w:cstheme="minorHAnsi"/>
                <w:color w:val="000000"/>
                <w:sz w:val="22"/>
                <w:szCs w:val="22"/>
                <w:lang w:val="el-GR"/>
              </w:rPr>
              <w:t xml:space="preserve"> αίματος), χωρητικοτήτων - 4 </w:t>
            </w:r>
            <w:r w:rsidRPr="0076697D">
              <w:rPr>
                <w:rFonts w:asciiTheme="minorHAnsi" w:hAnsiTheme="minorHAnsi" w:cstheme="minorHAnsi"/>
                <w:color w:val="000000"/>
                <w:sz w:val="22"/>
                <w:szCs w:val="22"/>
              </w:rPr>
              <w:t>ml</w:t>
            </w:r>
            <w:r w:rsidRPr="0076697D">
              <w:rPr>
                <w:rFonts w:asciiTheme="minorHAnsi" w:hAnsiTheme="minorHAnsi" w:cstheme="minorHAnsi"/>
                <w:color w:val="000000"/>
                <w:sz w:val="22"/>
                <w:szCs w:val="22"/>
                <w:lang w:val="el-GR"/>
              </w:rPr>
              <w:t xml:space="preserve"> - &amp; διαστάσεων : 13Χ75 </w:t>
            </w:r>
            <w:r w:rsidRPr="0076697D">
              <w:rPr>
                <w:rFonts w:asciiTheme="minorHAnsi" w:hAnsiTheme="minorHAnsi" w:cstheme="minorHAnsi"/>
                <w:color w:val="000000"/>
                <w:sz w:val="22"/>
                <w:szCs w:val="22"/>
              </w:rPr>
              <w:t>mm</w:t>
            </w:r>
            <w:r w:rsidRPr="0076697D">
              <w:rPr>
                <w:rFonts w:asciiTheme="minorHAnsi" w:hAnsiTheme="minorHAnsi" w:cstheme="minorHAnsi"/>
                <w:color w:val="000000"/>
                <w:sz w:val="22"/>
                <w:szCs w:val="22"/>
                <w:lang w:val="el-GR"/>
              </w:rPr>
              <w:t xml:space="preserve">.  Να αναγράφεται στην ετικέτα η συγκέντρωση του αντιπηκτικού, η ημερομηνία λήξης, η ένδειξη πληρώσεως, αποστειρωμένα </w:t>
            </w:r>
            <w:r w:rsidRPr="0076697D">
              <w:rPr>
                <w:rFonts w:asciiTheme="minorHAnsi" w:hAnsiTheme="minorHAnsi" w:cstheme="minorHAnsi"/>
                <w:color w:val="000000"/>
                <w:sz w:val="22"/>
                <w:szCs w:val="22"/>
              </w:rPr>
              <w:t>EN</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ISO</w:t>
            </w:r>
            <w:r w:rsidRPr="0076697D">
              <w:rPr>
                <w:rFonts w:asciiTheme="minorHAnsi" w:hAnsiTheme="minorHAnsi" w:cstheme="minorHAnsi"/>
                <w:color w:val="000000"/>
                <w:sz w:val="22"/>
                <w:szCs w:val="22"/>
                <w:lang w:val="el-GR"/>
              </w:rPr>
              <w:t xml:space="preserve"> 11137, με </w:t>
            </w:r>
            <w:r w:rsidRPr="0076697D">
              <w:rPr>
                <w:rFonts w:asciiTheme="minorHAnsi" w:hAnsiTheme="minorHAnsi" w:cstheme="minorHAnsi"/>
                <w:color w:val="000000"/>
                <w:sz w:val="22"/>
                <w:szCs w:val="22"/>
              </w:rPr>
              <w:t>sterility</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assurance</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level</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SAL</w:t>
            </w:r>
            <w:r w:rsidRPr="0076697D">
              <w:rPr>
                <w:rFonts w:asciiTheme="minorHAnsi" w:hAnsiTheme="minorHAnsi" w:cstheme="minorHAnsi"/>
                <w:color w:val="000000"/>
                <w:sz w:val="22"/>
                <w:szCs w:val="22"/>
                <w:lang w:val="el-GR"/>
              </w:rPr>
              <w:t xml:space="preserve">) 10-6, κενού αέρος.  Να είναι πωματισμένα με εύχρηστο ενισχυμένο </w:t>
            </w:r>
            <w:r w:rsidRPr="0076697D">
              <w:rPr>
                <w:rFonts w:asciiTheme="minorHAnsi" w:hAnsiTheme="minorHAnsi" w:cstheme="minorHAnsi"/>
                <w:color w:val="000000"/>
                <w:sz w:val="22"/>
                <w:szCs w:val="22"/>
                <w:lang w:val="el-GR"/>
              </w:rPr>
              <w:lastRenderedPageBreak/>
              <w:t xml:space="preserve">ελαστικό πώμα ασφαλείας, στεγανής εφαρμογής και ασφαλούς εκπωματισμού επαρκούς μήκους. Να αναγράφονται τα </w:t>
            </w:r>
            <w:r w:rsidRPr="0076697D">
              <w:rPr>
                <w:rFonts w:asciiTheme="minorHAnsi" w:hAnsiTheme="minorHAnsi" w:cstheme="minorHAnsi"/>
                <w:color w:val="000000"/>
                <w:sz w:val="22"/>
                <w:szCs w:val="22"/>
              </w:rPr>
              <w:t>CE</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LOT</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REF</w:t>
            </w:r>
            <w:r w:rsidRPr="0076697D">
              <w:rPr>
                <w:rFonts w:asciiTheme="minorHAnsi" w:hAnsiTheme="minorHAnsi" w:cstheme="minorHAnsi"/>
                <w:color w:val="000000"/>
                <w:sz w:val="22"/>
                <w:szCs w:val="22"/>
                <w:lang w:val="el-GR"/>
              </w:rPr>
              <w:t>, η χώρα παραγωγής, η μέθοδος αποστείρωσης και η ημερομηνία λήξης.  Συμβατά με όλους τους τύπους αυτόματων δειγματοληπτών των αιματολογικών αναλυτών.</w:t>
            </w:r>
          </w:p>
        </w:tc>
        <w:tc>
          <w:tcPr>
            <w:tcW w:w="614" w:type="dxa"/>
          </w:tcPr>
          <w:p w:rsidR="00AE555B" w:rsidRPr="0076697D" w:rsidRDefault="00AE555B" w:rsidP="00E4084C">
            <w:pPr>
              <w:rPr>
                <w:rFonts w:asciiTheme="minorHAnsi" w:eastAsia="SimSun" w:hAnsiTheme="minorHAnsi" w:cstheme="minorHAnsi"/>
                <w:sz w:val="22"/>
                <w:szCs w:val="22"/>
                <w:lang w:val="el-GR"/>
              </w:rPr>
            </w:pPr>
          </w:p>
        </w:tc>
        <w:tc>
          <w:tcPr>
            <w:tcW w:w="578" w:type="dxa"/>
          </w:tcPr>
          <w:p w:rsidR="00AE555B" w:rsidRPr="0076697D" w:rsidRDefault="00AE555B" w:rsidP="00E4084C">
            <w:pPr>
              <w:rPr>
                <w:rFonts w:asciiTheme="minorHAnsi" w:eastAsia="SimSun" w:hAnsiTheme="minorHAnsi" w:cstheme="minorHAnsi"/>
                <w:sz w:val="22"/>
                <w:szCs w:val="22"/>
                <w:lang w:val="el-GR"/>
              </w:rPr>
            </w:pPr>
          </w:p>
        </w:tc>
        <w:tc>
          <w:tcPr>
            <w:tcW w:w="1508" w:type="dxa"/>
          </w:tcPr>
          <w:p w:rsidR="00AE555B" w:rsidRPr="0076697D" w:rsidRDefault="00AE555B" w:rsidP="00E4084C">
            <w:pPr>
              <w:rPr>
                <w:rFonts w:asciiTheme="minorHAnsi" w:eastAsia="SimSun" w:hAnsiTheme="minorHAnsi" w:cstheme="minorHAnsi"/>
                <w:sz w:val="22"/>
                <w:szCs w:val="22"/>
                <w:lang w:val="el-GR"/>
              </w:rPr>
            </w:pPr>
          </w:p>
        </w:tc>
      </w:tr>
      <w:tr w:rsidR="00AE555B" w:rsidTr="00E4084C">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AE555B" w:rsidRPr="0076697D" w:rsidRDefault="00AE555B" w:rsidP="00E4084C">
            <w:pPr>
              <w:jc w:val="center"/>
              <w:rPr>
                <w:rFonts w:asciiTheme="minorHAnsi" w:eastAsia="SimSun" w:hAnsiTheme="minorHAnsi" w:cstheme="minorHAnsi"/>
                <w:sz w:val="22"/>
                <w:szCs w:val="22"/>
                <w:lang w:val="el-GR"/>
              </w:rPr>
            </w:pPr>
            <w:r w:rsidRPr="0076697D">
              <w:rPr>
                <w:rFonts w:asciiTheme="minorHAnsi" w:hAnsiTheme="minorHAnsi" w:cstheme="minorHAnsi"/>
                <w:b/>
                <w:bCs/>
                <w:color w:val="000000"/>
                <w:sz w:val="22"/>
                <w:szCs w:val="22"/>
                <w:lang w:val="el-GR"/>
              </w:rPr>
              <w:lastRenderedPageBreak/>
              <w:t>45</w:t>
            </w:r>
          </w:p>
        </w:tc>
        <w:tc>
          <w:tcPr>
            <w:tcW w:w="6241" w:type="dxa"/>
            <w:tcBorders>
              <w:top w:val="nil"/>
              <w:left w:val="nil"/>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color w:val="000000"/>
                <w:sz w:val="22"/>
                <w:szCs w:val="22"/>
                <w:lang w:val="el-GR"/>
              </w:rPr>
              <w:t xml:space="preserve">Πεταλούδες αιμοληψίας διατρήσεως σωληναρίων κενού ασφαλείας με ενσωματωμένο μη αποσπώμενο προστατευτικό μηχανισμό που καλύπτει όλη την βελόνα (όχι μέρος της έτσι ώστε να αποκλεισθεί η επαφή με βιολογικά υγρά). </w:t>
            </w:r>
            <w:r w:rsidRPr="0076697D">
              <w:rPr>
                <w:rFonts w:asciiTheme="minorHAnsi" w:hAnsiTheme="minorHAnsi" w:cstheme="minorHAnsi"/>
                <w:color w:val="000000"/>
                <w:sz w:val="22"/>
                <w:szCs w:val="22"/>
                <w:lang w:val="el-GR"/>
              </w:rPr>
              <w:br/>
              <w:t xml:space="preserve">Η ασφάλιση της βελόνας της πεταλούδας να γίνεται άμεσα, με το ένα χέρι μη αναστρέψιμα.  Να μπορούν να παραμείνουν στην φλέβα έως 2 ώρες για μικρής διάρκειας εγχύσεις και να αναγράφεται αυτό στην συσκευασία. Σε ατομική αποστειρωμένη συσκευασία για τη διατήρηση της αποστείρωσης και προστασίας.  Να είναι </w:t>
            </w:r>
            <w:r w:rsidRPr="0076697D">
              <w:rPr>
                <w:rFonts w:asciiTheme="minorHAnsi" w:hAnsiTheme="minorHAnsi" w:cstheme="minorHAnsi"/>
                <w:color w:val="000000"/>
                <w:sz w:val="22"/>
                <w:szCs w:val="22"/>
              </w:rPr>
              <w:t>latex</w:t>
            </w:r>
            <w:r w:rsidRPr="0076697D">
              <w:rPr>
                <w:rFonts w:asciiTheme="minorHAnsi" w:hAnsiTheme="minorHAnsi" w:cstheme="minorHAnsi"/>
                <w:color w:val="000000"/>
                <w:sz w:val="22"/>
                <w:szCs w:val="22"/>
                <w:lang w:val="el-GR"/>
              </w:rPr>
              <w:t>-</w:t>
            </w:r>
            <w:r w:rsidRPr="0076697D">
              <w:rPr>
                <w:rFonts w:asciiTheme="minorHAnsi" w:hAnsiTheme="minorHAnsi" w:cstheme="minorHAnsi"/>
                <w:color w:val="000000"/>
                <w:sz w:val="22"/>
                <w:szCs w:val="22"/>
              </w:rPr>
              <w:t>free</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DEHP</w:t>
            </w:r>
            <w:r w:rsidRPr="0076697D">
              <w:rPr>
                <w:rFonts w:asciiTheme="minorHAnsi" w:hAnsiTheme="minorHAnsi" w:cstheme="minorHAnsi"/>
                <w:color w:val="000000"/>
                <w:sz w:val="22"/>
                <w:szCs w:val="22"/>
                <w:lang w:val="el-GR"/>
              </w:rPr>
              <w:t>-</w:t>
            </w:r>
            <w:r w:rsidRPr="0076697D">
              <w:rPr>
                <w:rFonts w:asciiTheme="minorHAnsi" w:hAnsiTheme="minorHAnsi" w:cstheme="minorHAnsi"/>
                <w:color w:val="000000"/>
                <w:sz w:val="22"/>
                <w:szCs w:val="22"/>
              </w:rPr>
              <w:t>free</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lang w:val="el-GR"/>
              </w:rPr>
              <w:br/>
              <w:t xml:space="preserve">Να συνοδεύονται από τους αντίστοιχους μη ενσωματωμένους υποδοχείς σωληναρίων χωρίς επιπλέον κόστος. Να δύναται να είναι συμβατοί με το φιαλίδιο αιμοκαλλιεργειών του νοσοκομείου για άμεση λήψη στο φιαλίδιο αιμοκαλλιεργειών προσφέροντας στείρες συνθήκες και μείωση επιμολύνσεων. </w:t>
            </w:r>
            <w:r w:rsidRPr="0076697D">
              <w:rPr>
                <w:rFonts w:asciiTheme="minorHAnsi" w:hAnsiTheme="minorHAnsi" w:cstheme="minorHAnsi"/>
                <w:color w:val="000000"/>
                <w:sz w:val="22"/>
                <w:szCs w:val="22"/>
              </w:rPr>
              <w:t xml:space="preserve">21G X ¾” Σωληνίσκος έως 30 cm </w:t>
            </w:r>
          </w:p>
        </w:tc>
        <w:tc>
          <w:tcPr>
            <w:tcW w:w="614" w:type="dxa"/>
          </w:tcPr>
          <w:p w:rsidR="00AE555B" w:rsidRPr="0076697D" w:rsidRDefault="00AE555B" w:rsidP="00E4084C">
            <w:pPr>
              <w:rPr>
                <w:rFonts w:asciiTheme="minorHAnsi" w:eastAsia="SimSun" w:hAnsiTheme="minorHAnsi" w:cstheme="minorHAnsi"/>
                <w:sz w:val="22"/>
                <w:szCs w:val="22"/>
                <w:lang w:val="el-GR"/>
              </w:rPr>
            </w:pPr>
          </w:p>
        </w:tc>
        <w:tc>
          <w:tcPr>
            <w:tcW w:w="578" w:type="dxa"/>
          </w:tcPr>
          <w:p w:rsidR="00AE555B" w:rsidRPr="0076697D" w:rsidRDefault="00AE555B" w:rsidP="00E4084C">
            <w:pPr>
              <w:rPr>
                <w:rFonts w:asciiTheme="minorHAnsi" w:eastAsia="SimSun" w:hAnsiTheme="minorHAnsi" w:cstheme="minorHAnsi"/>
                <w:sz w:val="22"/>
                <w:szCs w:val="22"/>
                <w:lang w:val="el-GR"/>
              </w:rPr>
            </w:pPr>
          </w:p>
        </w:tc>
        <w:tc>
          <w:tcPr>
            <w:tcW w:w="1508" w:type="dxa"/>
          </w:tcPr>
          <w:p w:rsidR="00AE555B" w:rsidRPr="0076697D" w:rsidRDefault="00AE555B" w:rsidP="00E4084C">
            <w:pPr>
              <w:rPr>
                <w:rFonts w:asciiTheme="minorHAnsi" w:eastAsia="SimSun" w:hAnsiTheme="minorHAnsi" w:cstheme="minorHAnsi"/>
                <w:sz w:val="22"/>
                <w:szCs w:val="22"/>
                <w:lang w:val="el-GR"/>
              </w:rPr>
            </w:pPr>
          </w:p>
        </w:tc>
      </w:tr>
      <w:tr w:rsidR="00AE555B" w:rsidTr="0082579F">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AE555B" w:rsidRPr="0076697D" w:rsidRDefault="00AE555B" w:rsidP="00E4084C">
            <w:pPr>
              <w:jc w:val="center"/>
              <w:rPr>
                <w:rFonts w:asciiTheme="minorHAnsi" w:eastAsia="SimSun" w:hAnsiTheme="minorHAnsi" w:cstheme="minorHAnsi"/>
                <w:sz w:val="22"/>
                <w:szCs w:val="22"/>
                <w:lang w:val="el-GR"/>
              </w:rPr>
            </w:pPr>
            <w:r w:rsidRPr="0076697D">
              <w:rPr>
                <w:rFonts w:asciiTheme="minorHAnsi" w:hAnsiTheme="minorHAnsi" w:cstheme="minorHAnsi"/>
                <w:b/>
                <w:bCs/>
                <w:color w:val="000000"/>
                <w:sz w:val="22"/>
                <w:szCs w:val="22"/>
                <w:lang w:val="el-GR"/>
              </w:rPr>
              <w:t>46</w:t>
            </w:r>
          </w:p>
        </w:tc>
        <w:tc>
          <w:tcPr>
            <w:tcW w:w="6241" w:type="dxa"/>
            <w:tcBorders>
              <w:top w:val="nil"/>
              <w:left w:val="nil"/>
              <w:bottom w:val="single" w:sz="4" w:space="0" w:color="auto"/>
              <w:right w:val="single" w:sz="4" w:space="0" w:color="auto"/>
            </w:tcBorders>
            <w:shd w:val="clear" w:color="auto" w:fill="auto"/>
            <w:vAlign w:val="center"/>
          </w:tcPr>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color w:val="000000"/>
                <w:sz w:val="22"/>
                <w:szCs w:val="22"/>
                <w:lang w:val="el-GR"/>
              </w:rPr>
              <w:t xml:space="preserve">Πεταλούδες αιμοληψίας διατρήσεως σωληναρίων κενού ασφαλείας με ενσωματωμένο μη αποσπώμενο προστατευτικό μηχανισμό που καλύπτει όλη την βελόνα (όχι μέρος της έτσι ώστε να αποκλεισθεί η επαφή με βιολογικά υγρά). </w:t>
            </w:r>
            <w:r w:rsidRPr="0076697D">
              <w:rPr>
                <w:rFonts w:asciiTheme="minorHAnsi" w:hAnsiTheme="minorHAnsi" w:cstheme="minorHAnsi"/>
                <w:color w:val="000000"/>
                <w:sz w:val="22"/>
                <w:szCs w:val="22"/>
                <w:lang w:val="el-GR"/>
              </w:rPr>
              <w:br/>
              <w:t xml:space="preserve">Η ασφάλιση της βελόνας της πεταλούδας να γίνεται άμεσα, με το ένα χέρι μη αναστρέψιμα.  Να μπορούν να παραμείνουν στην φλέβα έως 2 ώρες για μικρής διάρκειας εγχύσεις και να αναγράφεται αυτό στην συσκευασία. Σε ατομική αποστειρωμένη συσκευασία για τη διατήρηση της αποστείρωσης και προστασίας. Να είναι </w:t>
            </w:r>
            <w:r w:rsidRPr="0076697D">
              <w:rPr>
                <w:rFonts w:asciiTheme="minorHAnsi" w:hAnsiTheme="minorHAnsi" w:cstheme="minorHAnsi"/>
                <w:color w:val="000000"/>
                <w:sz w:val="22"/>
                <w:szCs w:val="22"/>
              </w:rPr>
              <w:t>latex</w:t>
            </w:r>
            <w:r w:rsidRPr="0076697D">
              <w:rPr>
                <w:rFonts w:asciiTheme="minorHAnsi" w:hAnsiTheme="minorHAnsi" w:cstheme="minorHAnsi"/>
                <w:color w:val="000000"/>
                <w:sz w:val="22"/>
                <w:szCs w:val="22"/>
                <w:lang w:val="el-GR"/>
              </w:rPr>
              <w:t>-</w:t>
            </w:r>
            <w:r w:rsidRPr="0076697D">
              <w:rPr>
                <w:rFonts w:asciiTheme="minorHAnsi" w:hAnsiTheme="minorHAnsi" w:cstheme="minorHAnsi"/>
                <w:color w:val="000000"/>
                <w:sz w:val="22"/>
                <w:szCs w:val="22"/>
              </w:rPr>
              <w:t>free</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rPr>
              <w:t>DEHP</w:t>
            </w:r>
            <w:r w:rsidRPr="0076697D">
              <w:rPr>
                <w:rFonts w:asciiTheme="minorHAnsi" w:hAnsiTheme="minorHAnsi" w:cstheme="minorHAnsi"/>
                <w:color w:val="000000"/>
                <w:sz w:val="22"/>
                <w:szCs w:val="22"/>
                <w:lang w:val="el-GR"/>
              </w:rPr>
              <w:t>-</w:t>
            </w:r>
            <w:r w:rsidRPr="0076697D">
              <w:rPr>
                <w:rFonts w:asciiTheme="minorHAnsi" w:hAnsiTheme="minorHAnsi" w:cstheme="minorHAnsi"/>
                <w:color w:val="000000"/>
                <w:sz w:val="22"/>
                <w:szCs w:val="22"/>
              </w:rPr>
              <w:t>free</w:t>
            </w:r>
            <w:r w:rsidRPr="0076697D">
              <w:rPr>
                <w:rFonts w:asciiTheme="minorHAnsi" w:hAnsiTheme="minorHAnsi" w:cstheme="minorHAnsi"/>
                <w:color w:val="000000"/>
                <w:sz w:val="22"/>
                <w:szCs w:val="22"/>
                <w:lang w:val="el-GR"/>
              </w:rPr>
              <w:t xml:space="preserve"> </w:t>
            </w:r>
            <w:r w:rsidRPr="0076697D">
              <w:rPr>
                <w:rFonts w:asciiTheme="minorHAnsi" w:hAnsiTheme="minorHAnsi" w:cstheme="minorHAnsi"/>
                <w:color w:val="000000"/>
                <w:sz w:val="22"/>
                <w:szCs w:val="22"/>
                <w:lang w:val="el-GR"/>
              </w:rPr>
              <w:br/>
              <w:t>Να συνοδεύονται από τους αντίστοιχους μη ενσωματωμένους υποδοχείς σωληναρίων χωρίς επιπλέον κόστος. Να δύναται να είναι συμβατοί με το φιαλίδιο αιμοκαλλιεργειών του νοσοκομείου για άμεση λήψη στο φιαλίδιο αιμοκαλλιεργειών προσφέροντας στείρες συνθήκες και μείωση επιμολύνσεων.</w:t>
            </w:r>
            <w:r w:rsidRPr="0076697D">
              <w:rPr>
                <w:rFonts w:asciiTheme="minorHAnsi" w:hAnsiTheme="minorHAnsi" w:cstheme="minorHAnsi"/>
                <w:color w:val="000000"/>
                <w:sz w:val="22"/>
                <w:szCs w:val="22"/>
                <w:lang w:val="el-GR"/>
              </w:rPr>
              <w:br/>
              <w:t xml:space="preserve"> </w:t>
            </w:r>
            <w:r w:rsidRPr="0076697D">
              <w:rPr>
                <w:rFonts w:asciiTheme="minorHAnsi" w:hAnsiTheme="minorHAnsi" w:cstheme="minorHAnsi"/>
                <w:color w:val="000000"/>
                <w:sz w:val="22"/>
                <w:szCs w:val="22"/>
              </w:rPr>
              <w:t>23G X ¾” Σωληνίσκος έως 30 cm</w:t>
            </w:r>
          </w:p>
        </w:tc>
        <w:tc>
          <w:tcPr>
            <w:tcW w:w="614" w:type="dxa"/>
          </w:tcPr>
          <w:p w:rsidR="00AE555B" w:rsidRPr="0076697D" w:rsidRDefault="00AE555B" w:rsidP="00E4084C">
            <w:pPr>
              <w:rPr>
                <w:rFonts w:asciiTheme="minorHAnsi" w:eastAsia="SimSun" w:hAnsiTheme="minorHAnsi" w:cstheme="minorHAnsi"/>
                <w:sz w:val="22"/>
                <w:szCs w:val="22"/>
                <w:lang w:val="el-GR"/>
              </w:rPr>
            </w:pPr>
          </w:p>
        </w:tc>
        <w:tc>
          <w:tcPr>
            <w:tcW w:w="578" w:type="dxa"/>
          </w:tcPr>
          <w:p w:rsidR="00AE555B" w:rsidRPr="0076697D" w:rsidRDefault="00AE555B" w:rsidP="00E4084C">
            <w:pPr>
              <w:rPr>
                <w:rFonts w:asciiTheme="minorHAnsi" w:eastAsia="SimSun" w:hAnsiTheme="minorHAnsi" w:cstheme="minorHAnsi"/>
                <w:sz w:val="22"/>
                <w:szCs w:val="22"/>
                <w:lang w:val="el-GR"/>
              </w:rPr>
            </w:pPr>
          </w:p>
        </w:tc>
        <w:tc>
          <w:tcPr>
            <w:tcW w:w="1508" w:type="dxa"/>
          </w:tcPr>
          <w:p w:rsidR="00AE555B" w:rsidRPr="0076697D" w:rsidRDefault="00AE555B" w:rsidP="00E4084C">
            <w:pPr>
              <w:rPr>
                <w:rFonts w:asciiTheme="minorHAnsi" w:eastAsia="SimSun" w:hAnsiTheme="minorHAnsi" w:cstheme="minorHAnsi"/>
                <w:sz w:val="22"/>
                <w:szCs w:val="22"/>
                <w:lang w:val="el-GR"/>
              </w:rPr>
            </w:pPr>
          </w:p>
        </w:tc>
      </w:tr>
      <w:tr w:rsidR="00AE555B" w:rsidRPr="0082579F" w:rsidTr="0082579F">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AE555B" w:rsidRPr="0076697D" w:rsidRDefault="00AE555B" w:rsidP="00E4084C">
            <w:pPr>
              <w:jc w:val="center"/>
              <w:rPr>
                <w:rFonts w:asciiTheme="minorHAnsi" w:eastAsia="SimSun" w:hAnsiTheme="minorHAnsi" w:cstheme="minorHAnsi"/>
                <w:sz w:val="22"/>
                <w:szCs w:val="22"/>
                <w:lang w:val="el-GR"/>
              </w:rPr>
            </w:pPr>
            <w:r w:rsidRPr="0076697D">
              <w:rPr>
                <w:rFonts w:asciiTheme="minorHAnsi" w:hAnsiTheme="minorHAnsi" w:cstheme="minorHAnsi"/>
                <w:b/>
                <w:bCs/>
                <w:color w:val="000000"/>
                <w:sz w:val="22"/>
                <w:szCs w:val="22"/>
                <w:lang w:val="el-GR"/>
              </w:rPr>
              <w:t>47</w:t>
            </w:r>
          </w:p>
        </w:tc>
        <w:tc>
          <w:tcPr>
            <w:tcW w:w="6241" w:type="dxa"/>
            <w:tcBorders>
              <w:top w:val="single" w:sz="4" w:space="0" w:color="auto"/>
              <w:left w:val="nil"/>
              <w:bottom w:val="single" w:sz="4" w:space="0" w:color="auto"/>
              <w:right w:val="single" w:sz="4" w:space="0" w:color="auto"/>
            </w:tcBorders>
            <w:shd w:val="clear" w:color="auto" w:fill="auto"/>
            <w:vAlign w:val="center"/>
          </w:tcPr>
          <w:p w:rsidR="00AE555B" w:rsidRPr="0076697D" w:rsidRDefault="00AE555B" w:rsidP="00E4084C">
            <w:pPr>
              <w:spacing w:before="100" w:beforeAutospacing="1" w:after="100" w:afterAutospacing="1"/>
              <w:outlineLvl w:val="0"/>
              <w:rPr>
                <w:rFonts w:asciiTheme="minorHAnsi" w:hAnsiTheme="minorHAnsi" w:cstheme="minorHAnsi"/>
                <w:bCs/>
                <w:kern w:val="36"/>
                <w:sz w:val="22"/>
                <w:szCs w:val="22"/>
                <w:lang w:val="el-GR"/>
              </w:rPr>
            </w:pPr>
            <w:r w:rsidRPr="0076697D">
              <w:rPr>
                <w:rFonts w:asciiTheme="minorHAnsi" w:hAnsiTheme="minorHAnsi" w:cstheme="minorHAnsi"/>
                <w:bCs/>
                <w:kern w:val="36"/>
                <w:sz w:val="22"/>
                <w:szCs w:val="22"/>
              </w:rPr>
              <w:t>Hansaplast</w:t>
            </w:r>
            <w:r w:rsidRPr="0076697D">
              <w:rPr>
                <w:rFonts w:asciiTheme="minorHAnsi" w:hAnsiTheme="minorHAnsi" w:cstheme="minorHAnsi"/>
                <w:bCs/>
                <w:kern w:val="36"/>
                <w:sz w:val="22"/>
                <w:szCs w:val="22"/>
                <w:lang w:val="el-GR"/>
              </w:rPr>
              <w:t xml:space="preserve"> Αδιάβροχα Αυτοκόλλητα Επιθέματα </w:t>
            </w:r>
            <w:r w:rsidRPr="0076697D">
              <w:rPr>
                <w:rFonts w:asciiTheme="minorHAnsi" w:hAnsiTheme="minorHAnsi" w:cstheme="minorHAnsi"/>
                <w:bCs/>
                <w:kern w:val="36"/>
                <w:sz w:val="22"/>
                <w:szCs w:val="22"/>
              </w:rPr>
              <w:t>Univesal</w:t>
            </w:r>
            <w:r w:rsidRPr="0076697D">
              <w:rPr>
                <w:rFonts w:asciiTheme="minorHAnsi" w:hAnsiTheme="minorHAnsi" w:cstheme="minorHAnsi"/>
                <w:bCs/>
                <w:kern w:val="36"/>
                <w:sz w:val="22"/>
                <w:szCs w:val="22"/>
                <w:lang w:val="el-GR"/>
              </w:rPr>
              <w:t xml:space="preserve"> </w:t>
            </w:r>
            <w:r w:rsidRPr="0076697D">
              <w:rPr>
                <w:rFonts w:asciiTheme="minorHAnsi" w:hAnsiTheme="minorHAnsi" w:cstheme="minorHAnsi"/>
                <w:bCs/>
                <w:kern w:val="36"/>
                <w:sz w:val="22"/>
                <w:szCs w:val="22"/>
              </w:rPr>
              <w:t>Bacteria</w:t>
            </w:r>
            <w:r w:rsidRPr="0076697D">
              <w:rPr>
                <w:rFonts w:asciiTheme="minorHAnsi" w:hAnsiTheme="minorHAnsi" w:cstheme="minorHAnsi"/>
                <w:bCs/>
                <w:kern w:val="36"/>
                <w:sz w:val="22"/>
                <w:szCs w:val="22"/>
                <w:lang w:val="el-GR"/>
              </w:rPr>
              <w:t xml:space="preserve"> </w:t>
            </w:r>
            <w:r w:rsidRPr="0076697D">
              <w:rPr>
                <w:rFonts w:asciiTheme="minorHAnsi" w:hAnsiTheme="minorHAnsi" w:cstheme="minorHAnsi"/>
                <w:bCs/>
                <w:kern w:val="36"/>
                <w:sz w:val="22"/>
                <w:szCs w:val="22"/>
              </w:rPr>
              <w:t>Shield</w:t>
            </w:r>
            <w:r w:rsidRPr="0076697D">
              <w:rPr>
                <w:rFonts w:asciiTheme="minorHAnsi" w:hAnsiTheme="minorHAnsi" w:cstheme="minorHAnsi"/>
                <w:bCs/>
                <w:kern w:val="36"/>
                <w:sz w:val="22"/>
                <w:szCs w:val="22"/>
                <w:lang w:val="el-GR"/>
              </w:rPr>
              <w:t xml:space="preserve"> 50τμχ. </w:t>
            </w:r>
            <w:r w:rsidRPr="0076697D">
              <w:rPr>
                <w:rFonts w:asciiTheme="minorHAnsi" w:hAnsiTheme="minorHAnsi" w:cstheme="minorHAnsi"/>
                <w:sz w:val="22"/>
                <w:szCs w:val="22"/>
                <w:lang w:val="el-GR"/>
              </w:rPr>
              <w:t>Βασικά χαρακτηριστικά:</w:t>
            </w:r>
          </w:p>
          <w:p w:rsidR="00AE555B" w:rsidRPr="0076697D" w:rsidRDefault="00AE555B" w:rsidP="00AE555B">
            <w:pPr>
              <w:numPr>
                <w:ilvl w:val="0"/>
                <w:numId w:val="4"/>
              </w:numPr>
              <w:suppressAutoHyphens w:val="0"/>
              <w:spacing w:before="100" w:beforeAutospacing="1" w:after="100" w:afterAutospacing="1"/>
              <w:rPr>
                <w:rFonts w:asciiTheme="minorHAnsi" w:hAnsiTheme="minorHAnsi" w:cstheme="minorHAnsi"/>
                <w:sz w:val="22"/>
                <w:szCs w:val="22"/>
              </w:rPr>
            </w:pPr>
            <w:r w:rsidRPr="0076697D">
              <w:rPr>
                <w:rFonts w:asciiTheme="minorHAnsi" w:hAnsiTheme="minorHAnsi" w:cstheme="minorHAnsi"/>
                <w:sz w:val="22"/>
                <w:szCs w:val="22"/>
              </w:rPr>
              <w:t>Ανθεκτικό στο Νερό</w:t>
            </w:r>
          </w:p>
          <w:p w:rsidR="00AE555B" w:rsidRPr="0076697D" w:rsidRDefault="00AE555B" w:rsidP="00AE555B">
            <w:pPr>
              <w:numPr>
                <w:ilvl w:val="0"/>
                <w:numId w:val="4"/>
              </w:numPr>
              <w:suppressAutoHyphens w:val="0"/>
              <w:spacing w:before="100" w:beforeAutospacing="1" w:after="100" w:afterAutospacing="1"/>
              <w:rPr>
                <w:rFonts w:asciiTheme="minorHAnsi" w:hAnsiTheme="minorHAnsi" w:cstheme="minorHAnsi"/>
                <w:sz w:val="22"/>
                <w:szCs w:val="22"/>
              </w:rPr>
            </w:pPr>
            <w:r w:rsidRPr="0076697D">
              <w:rPr>
                <w:rFonts w:asciiTheme="minorHAnsi" w:hAnsiTheme="minorHAnsi" w:cstheme="minorHAnsi"/>
                <w:sz w:val="22"/>
                <w:szCs w:val="22"/>
              </w:rPr>
              <w:t>Δεν Κολλάει στην Πληγή</w:t>
            </w:r>
          </w:p>
          <w:p w:rsidR="00AE555B" w:rsidRPr="0076697D" w:rsidRDefault="00AE555B" w:rsidP="00AE555B">
            <w:pPr>
              <w:numPr>
                <w:ilvl w:val="0"/>
                <w:numId w:val="4"/>
              </w:numPr>
              <w:suppressAutoHyphens w:val="0"/>
              <w:spacing w:before="100" w:beforeAutospacing="1" w:after="100" w:afterAutospacing="1"/>
              <w:rPr>
                <w:rFonts w:asciiTheme="minorHAnsi" w:hAnsiTheme="minorHAnsi" w:cstheme="minorHAnsi"/>
                <w:sz w:val="22"/>
                <w:szCs w:val="22"/>
              </w:rPr>
            </w:pPr>
            <w:r w:rsidRPr="0076697D">
              <w:rPr>
                <w:rFonts w:asciiTheme="minorHAnsi" w:hAnsiTheme="minorHAnsi" w:cstheme="minorHAnsi"/>
                <w:sz w:val="22"/>
                <w:szCs w:val="22"/>
              </w:rPr>
              <w:t>Δερματολογικά Ελεγμένο</w:t>
            </w:r>
          </w:p>
          <w:p w:rsidR="00AE555B" w:rsidRPr="0076697D" w:rsidRDefault="00AE555B" w:rsidP="00AE555B">
            <w:pPr>
              <w:numPr>
                <w:ilvl w:val="0"/>
                <w:numId w:val="4"/>
              </w:numPr>
              <w:suppressAutoHyphens w:val="0"/>
              <w:spacing w:before="100" w:beforeAutospacing="1" w:after="100" w:afterAutospacing="1"/>
              <w:rPr>
                <w:rFonts w:asciiTheme="minorHAnsi" w:hAnsiTheme="minorHAnsi" w:cstheme="minorHAnsi"/>
                <w:sz w:val="22"/>
                <w:szCs w:val="22"/>
              </w:rPr>
            </w:pPr>
            <w:r w:rsidRPr="0076697D">
              <w:rPr>
                <w:rFonts w:asciiTheme="minorHAnsi" w:hAnsiTheme="minorHAnsi" w:cstheme="minorHAnsi"/>
                <w:sz w:val="22"/>
                <w:szCs w:val="22"/>
                <w:lang w:val="el-GR"/>
              </w:rPr>
              <w:lastRenderedPageBreak/>
              <w:t>Εύκαμπτο &amp; Αναπνεύσιμο Υλικό'</w:t>
            </w:r>
          </w:p>
          <w:p w:rsidR="00AE555B" w:rsidRPr="0076697D" w:rsidRDefault="00AE555B" w:rsidP="00E4084C">
            <w:pPr>
              <w:rPr>
                <w:rFonts w:asciiTheme="minorHAnsi" w:eastAsia="SimSun" w:hAnsiTheme="minorHAnsi" w:cstheme="minorHAnsi"/>
                <w:sz w:val="22"/>
                <w:szCs w:val="22"/>
                <w:lang w:val="el-GR"/>
              </w:rPr>
            </w:pPr>
            <w:r w:rsidRPr="0076697D">
              <w:rPr>
                <w:rFonts w:asciiTheme="minorHAnsi" w:hAnsiTheme="minorHAnsi" w:cstheme="minorHAnsi"/>
                <w:sz w:val="22"/>
                <w:szCs w:val="22"/>
                <w:lang w:val="el-GR"/>
              </w:rPr>
              <w:t>Αυτοκόλλητα επιθέματα για μικροτραυματισμούς σε μικρό μέγεθος, 50</w:t>
            </w:r>
            <w:r w:rsidRPr="0076697D">
              <w:rPr>
                <w:rFonts w:asciiTheme="minorHAnsi" w:hAnsiTheme="minorHAnsi" w:cstheme="minorHAnsi"/>
                <w:sz w:val="22"/>
                <w:szCs w:val="22"/>
              </w:rPr>
              <w:t>x</w:t>
            </w:r>
            <w:r w:rsidRPr="0076697D">
              <w:rPr>
                <w:rFonts w:asciiTheme="minorHAnsi" w:hAnsiTheme="minorHAnsi" w:cstheme="minorHAnsi"/>
                <w:sz w:val="22"/>
                <w:szCs w:val="22"/>
                <w:lang w:val="el-GR"/>
              </w:rPr>
              <w:t>23</w:t>
            </w:r>
            <w:r w:rsidRPr="0076697D">
              <w:rPr>
                <w:rFonts w:asciiTheme="minorHAnsi" w:hAnsiTheme="minorHAnsi" w:cstheme="minorHAnsi"/>
                <w:sz w:val="22"/>
                <w:szCs w:val="22"/>
              </w:rPr>
              <w:t>mm</w:t>
            </w:r>
            <w:r w:rsidRPr="0076697D">
              <w:rPr>
                <w:rFonts w:asciiTheme="minorHAnsi" w:hAnsiTheme="minorHAnsi" w:cstheme="minorHAnsi"/>
                <w:sz w:val="22"/>
                <w:szCs w:val="22"/>
                <w:lang w:val="el-GR"/>
              </w:rPr>
              <w:t xml:space="preserve">. Ανθεκτικά στο νερό και με τεχνολογία </w:t>
            </w:r>
            <w:r w:rsidRPr="0076697D">
              <w:rPr>
                <w:rFonts w:asciiTheme="minorHAnsi" w:hAnsiTheme="minorHAnsi" w:cstheme="minorHAnsi"/>
                <w:sz w:val="22"/>
                <w:szCs w:val="22"/>
              </w:rPr>
              <w:t>Bacteria</w:t>
            </w:r>
            <w:r w:rsidRPr="0076697D">
              <w:rPr>
                <w:rFonts w:asciiTheme="minorHAnsi" w:hAnsiTheme="minorHAnsi" w:cstheme="minorHAnsi"/>
                <w:sz w:val="22"/>
                <w:szCs w:val="22"/>
                <w:lang w:val="el-GR"/>
              </w:rPr>
              <w:t xml:space="preserve"> </w:t>
            </w:r>
            <w:r w:rsidRPr="0076697D">
              <w:rPr>
                <w:rFonts w:asciiTheme="minorHAnsi" w:hAnsiTheme="minorHAnsi" w:cstheme="minorHAnsi"/>
                <w:sz w:val="22"/>
                <w:szCs w:val="22"/>
              </w:rPr>
              <w:t>Shield</w:t>
            </w:r>
            <w:r w:rsidRPr="0076697D">
              <w:rPr>
                <w:rFonts w:asciiTheme="minorHAnsi" w:hAnsiTheme="minorHAnsi" w:cstheme="minorHAnsi"/>
                <w:sz w:val="22"/>
                <w:szCs w:val="22"/>
                <w:lang w:val="el-GR"/>
              </w:rPr>
              <w:t xml:space="preserve"> που εμποδίζουν το 99% της βρωμιάς και των βακτηρίων.</w:t>
            </w:r>
          </w:p>
        </w:tc>
        <w:tc>
          <w:tcPr>
            <w:tcW w:w="614" w:type="dxa"/>
          </w:tcPr>
          <w:p w:rsidR="00AE555B" w:rsidRPr="0076697D" w:rsidRDefault="00AE555B" w:rsidP="00E4084C">
            <w:pPr>
              <w:rPr>
                <w:rFonts w:asciiTheme="minorHAnsi" w:eastAsia="SimSun" w:hAnsiTheme="minorHAnsi" w:cstheme="minorHAnsi"/>
                <w:sz w:val="22"/>
                <w:szCs w:val="22"/>
                <w:lang w:val="el-GR"/>
              </w:rPr>
            </w:pPr>
          </w:p>
        </w:tc>
        <w:tc>
          <w:tcPr>
            <w:tcW w:w="578" w:type="dxa"/>
          </w:tcPr>
          <w:p w:rsidR="00AE555B" w:rsidRPr="0076697D" w:rsidRDefault="00AE555B" w:rsidP="00E4084C">
            <w:pPr>
              <w:rPr>
                <w:rFonts w:asciiTheme="minorHAnsi" w:eastAsia="SimSun" w:hAnsiTheme="minorHAnsi" w:cstheme="minorHAnsi"/>
                <w:sz w:val="22"/>
                <w:szCs w:val="22"/>
                <w:lang w:val="el-GR"/>
              </w:rPr>
            </w:pPr>
          </w:p>
        </w:tc>
        <w:tc>
          <w:tcPr>
            <w:tcW w:w="1508" w:type="dxa"/>
          </w:tcPr>
          <w:p w:rsidR="00AE555B" w:rsidRPr="0076697D" w:rsidRDefault="00AE555B" w:rsidP="00E4084C">
            <w:pPr>
              <w:rPr>
                <w:rFonts w:asciiTheme="minorHAnsi" w:eastAsia="SimSun" w:hAnsiTheme="minorHAnsi" w:cstheme="minorHAnsi"/>
                <w:sz w:val="22"/>
                <w:szCs w:val="22"/>
                <w:lang w:val="el-GR"/>
              </w:rPr>
            </w:pPr>
          </w:p>
        </w:tc>
      </w:tr>
    </w:tbl>
    <w:p w:rsidR="00AE555B" w:rsidRPr="00AE555B" w:rsidRDefault="00AE555B">
      <w:pPr>
        <w:rPr>
          <w:lang w:val="el-GR"/>
        </w:rPr>
      </w:pPr>
    </w:p>
    <w:sectPr w:rsidR="00AE555B" w:rsidRPr="00AE555B" w:rsidSect="0076697D">
      <w:headerReference w:type="default" r:id="rId7"/>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2D9" w:rsidRDefault="00E512D9" w:rsidP="00465442">
      <w:pPr>
        <w:spacing w:after="0"/>
      </w:pPr>
      <w:r>
        <w:separator/>
      </w:r>
    </w:p>
  </w:endnote>
  <w:endnote w:type="continuationSeparator" w:id="0">
    <w:p w:rsidR="00E512D9" w:rsidRDefault="00E512D9" w:rsidP="004654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A1"/>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Angsana New">
    <w:panose1 w:val="02020603050405020304"/>
    <w:charset w:val="DE"/>
    <w:family w:val="roman"/>
    <w:pitch w:val="variable"/>
    <w:sig w:usb0="00000000"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00006FF" w:usb1="0000FCFF" w:usb2="00000001" w:usb3="00000000" w:csb0="0000019F" w:csb1="00000000"/>
  </w:font>
  <w:font w:name="CG Times">
    <w:panose1 w:val="020206030504050203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9037221"/>
      <w:docPartObj>
        <w:docPartGallery w:val="Page Numbers (Bottom of Page)"/>
        <w:docPartUnique/>
      </w:docPartObj>
    </w:sdtPr>
    <w:sdtEndPr>
      <w:rPr>
        <w:noProof/>
      </w:rPr>
    </w:sdtEndPr>
    <w:sdtContent>
      <w:p w:rsidR="0082579F" w:rsidRDefault="0082579F">
        <w:pPr>
          <w:pStyle w:val="Footer"/>
          <w:jc w:val="right"/>
        </w:pPr>
        <w:r>
          <w:fldChar w:fldCharType="begin"/>
        </w:r>
        <w:r>
          <w:instrText xml:space="preserve"> PAGE   \* MERGEFORMAT </w:instrText>
        </w:r>
        <w:r>
          <w:fldChar w:fldCharType="separate"/>
        </w:r>
        <w:r w:rsidR="007F5EE5">
          <w:rPr>
            <w:noProof/>
          </w:rPr>
          <w:t>1</w:t>
        </w:r>
        <w:r>
          <w:rPr>
            <w:noProof/>
          </w:rPr>
          <w:fldChar w:fldCharType="end"/>
        </w:r>
      </w:p>
    </w:sdtContent>
  </w:sdt>
  <w:p w:rsidR="0082579F" w:rsidRDefault="0082579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2D9" w:rsidRDefault="00E512D9" w:rsidP="00465442">
      <w:pPr>
        <w:spacing w:after="0"/>
      </w:pPr>
      <w:r>
        <w:separator/>
      </w:r>
    </w:p>
  </w:footnote>
  <w:footnote w:type="continuationSeparator" w:id="0">
    <w:p w:rsidR="00E512D9" w:rsidRDefault="00E512D9" w:rsidP="00465442">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442" w:rsidRDefault="00465442">
    <w:pPr>
      <w:pStyle w:val="Header"/>
    </w:pPr>
    <w:r>
      <w:rPr>
        <w:noProof/>
        <w:lang w:val="el-GR" w:eastAsia="el-GR"/>
      </w:rPr>
      <w:drawing>
        <wp:inline distT="0" distB="0" distL="0" distR="0" wp14:anchorId="39ABDFD5">
          <wp:extent cx="476250" cy="44767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447675"/>
                  </a:xfrm>
                  <a:prstGeom prst="rect">
                    <a:avLst/>
                  </a:prstGeom>
                  <a:noFill/>
                </pic:spPr>
              </pic:pic>
            </a:graphicData>
          </a:graphic>
        </wp:inline>
      </w:drawing>
    </w:r>
  </w:p>
  <w:p w:rsidR="00465442" w:rsidRPr="001D3CF6" w:rsidRDefault="00465442" w:rsidP="00465442">
    <w:pPr>
      <w:pStyle w:val="Heading3"/>
      <w:spacing w:before="0"/>
      <w:ind w:left="-720"/>
      <w:rPr>
        <w:bCs w:val="0"/>
        <w:sz w:val="20"/>
        <w:szCs w:val="20"/>
        <w:lang w:val="el-GR"/>
      </w:rPr>
    </w:pPr>
    <w:r w:rsidRPr="001D3CF6">
      <w:rPr>
        <w:szCs w:val="22"/>
        <w:lang w:val="el-GR"/>
      </w:rPr>
      <w:t xml:space="preserve">                </w:t>
    </w:r>
    <w:r>
      <w:rPr>
        <w:szCs w:val="22"/>
        <w:lang w:val="el-GR"/>
      </w:rPr>
      <w:t xml:space="preserve">      </w:t>
    </w:r>
    <w:r w:rsidRPr="001D3CF6">
      <w:rPr>
        <w:szCs w:val="22"/>
        <w:lang w:val="el-GR"/>
      </w:rPr>
      <w:t xml:space="preserve"> </w:t>
    </w:r>
    <w:r w:rsidRPr="001D3CF6">
      <w:rPr>
        <w:rFonts w:ascii="Times New Roman" w:hAnsi="Times New Roman"/>
        <w:sz w:val="20"/>
        <w:szCs w:val="20"/>
        <w:lang w:val="el-GR"/>
      </w:rPr>
      <w:t>ΕΛΛΗΝΙΚΗ ΔΗΜΟΚΡΑΤΙΑ</w:t>
    </w:r>
  </w:p>
  <w:p w:rsidR="00465442" w:rsidRPr="001D3CF6" w:rsidRDefault="00465442" w:rsidP="00465442">
    <w:pPr>
      <w:pStyle w:val="Heading3"/>
      <w:spacing w:before="0"/>
      <w:ind w:left="-720"/>
      <w:rPr>
        <w:rFonts w:ascii="Times New Roman" w:hAnsi="Times New Roman"/>
        <w:sz w:val="20"/>
        <w:szCs w:val="20"/>
        <w:lang w:val="el-GR"/>
      </w:rPr>
    </w:pPr>
    <w:r w:rsidRPr="001D3CF6">
      <w:rPr>
        <w:lang w:val="el-GR"/>
      </w:rPr>
      <w:tab/>
      <w:t xml:space="preserve">              </w:t>
    </w:r>
    <w:r w:rsidRPr="001D3CF6">
      <w:rPr>
        <w:rFonts w:ascii="Times New Roman" w:hAnsi="Times New Roman"/>
        <w:sz w:val="20"/>
        <w:szCs w:val="20"/>
        <w:lang w:val="el-GR"/>
      </w:rPr>
      <w:t>ΥΠΟΥΡΓΕΙΟ ΑΝΑΠΤΥΞΗΣ</w:t>
    </w:r>
  </w:p>
  <w:p w:rsidR="00465442" w:rsidRPr="001D3CF6" w:rsidRDefault="00465442" w:rsidP="00465442">
    <w:pPr>
      <w:pStyle w:val="Heading3"/>
      <w:spacing w:before="0"/>
      <w:ind w:left="-720"/>
      <w:rPr>
        <w:rFonts w:ascii="Times New Roman" w:hAnsi="Times New Roman"/>
        <w:sz w:val="20"/>
        <w:szCs w:val="20"/>
        <w:lang w:val="el-GR"/>
      </w:rPr>
    </w:pPr>
    <w:r w:rsidRPr="001D3CF6">
      <w:rPr>
        <w:rFonts w:ascii="Times New Roman" w:hAnsi="Times New Roman"/>
        <w:sz w:val="20"/>
        <w:szCs w:val="20"/>
        <w:lang w:val="el-GR"/>
      </w:rPr>
      <w:tab/>
      <w:t xml:space="preserve">                 ΓΕΝΙΚΗ ΓΡΑΜΜΑΤΕΙΑ ΕΡΕΥΝΑΣ &amp; ΚΑΙΝΟΤΟΜΙΑΣ</w:t>
    </w:r>
  </w:p>
  <w:p w:rsidR="00465442" w:rsidRPr="00465442" w:rsidRDefault="00465442">
    <w:pPr>
      <w:pStyle w:val="Header"/>
      <w:rPr>
        <w:lang w:val="el-GR"/>
      </w:rPr>
    </w:pPr>
    <w:r>
      <w:rPr>
        <w:lang w:val="el-GR"/>
      </w:rPr>
      <w:t xml:space="preserve">  </w:t>
    </w:r>
    <w:r>
      <w:rPr>
        <w:noProof/>
        <w:lang w:val="el-GR" w:eastAsia="el-GR"/>
      </w:rPr>
      <w:drawing>
        <wp:inline distT="0" distB="0" distL="0" distR="0" wp14:anchorId="6297F72C">
          <wp:extent cx="2468880" cy="372110"/>
          <wp:effectExtent l="0" t="0" r="7620" b="889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68880" cy="3721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lowerLetter"/>
      <w:pStyle w:val="Heading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pStyle w:val="21"/>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multilevel"/>
    <w:tmpl w:val="820EE952"/>
    <w:name w:val="WW8Num3"/>
    <w:lvl w:ilvl="0">
      <w:start w:val="1"/>
      <w:numFmt w:val="decimal"/>
      <w:lvlText w:val="%1."/>
      <w:lvlJc w:val="left"/>
      <w:pPr>
        <w:tabs>
          <w:tab w:val="num" w:pos="0"/>
        </w:tabs>
        <w:ind w:left="720" w:hanging="360"/>
      </w:pPr>
      <w:rPr>
        <w:lang w:val="el-GR"/>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A"/>
    <w:multiLevelType w:val="singleLevel"/>
    <w:tmpl w:val="0000000A"/>
    <w:name w:val="WW8Num10"/>
    <w:lvl w:ilvl="0">
      <w:start w:val="1"/>
      <w:numFmt w:val="bullet"/>
      <w:lvlText w:val=""/>
      <w:lvlJc w:val="left"/>
      <w:pPr>
        <w:tabs>
          <w:tab w:val="num" w:pos="0"/>
        </w:tabs>
        <w:ind w:left="1440" w:hanging="360"/>
      </w:pPr>
      <w:rPr>
        <w:rFonts w:ascii="Symbol" w:hAnsi="Symbol" w:cs="Symbol"/>
        <w:kern w:val="1"/>
        <w:shd w:val="clear" w:color="auto" w:fill="C0C0C0"/>
        <w:lang w:val="el-GR"/>
      </w:rPr>
    </w:lvl>
  </w:abstractNum>
  <w:abstractNum w:abstractNumId="5"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6" w15:restartNumberingAfterBreak="0">
    <w:nsid w:val="2F783A89"/>
    <w:multiLevelType w:val="multilevel"/>
    <w:tmpl w:val="C1406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55B"/>
    <w:rsid w:val="00027B88"/>
    <w:rsid w:val="00204EC6"/>
    <w:rsid w:val="00465442"/>
    <w:rsid w:val="0076697D"/>
    <w:rsid w:val="007B4CBE"/>
    <w:rsid w:val="007F5EE5"/>
    <w:rsid w:val="0082579F"/>
    <w:rsid w:val="00AE555B"/>
    <w:rsid w:val="00E512D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6EB4FF7-30F2-4F66-B0EE-A36277414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55B"/>
    <w:pPr>
      <w:suppressAutoHyphens/>
      <w:spacing w:after="120" w:line="240" w:lineRule="auto"/>
      <w:jc w:val="both"/>
    </w:pPr>
    <w:rPr>
      <w:rFonts w:ascii="Calibri" w:eastAsia="Times New Roman" w:hAnsi="Calibri" w:cs="Calibri"/>
      <w:szCs w:val="24"/>
      <w:lang w:val="en-GB" w:eastAsia="ar-SA"/>
    </w:rPr>
  </w:style>
  <w:style w:type="paragraph" w:styleId="Heading1">
    <w:name w:val="heading 1"/>
    <w:basedOn w:val="Normal"/>
    <w:next w:val="Normal"/>
    <w:link w:val="Heading1Char1"/>
    <w:uiPriority w:val="9"/>
    <w:qFormat/>
    <w:rsid w:val="00AE555B"/>
    <w:pPr>
      <w:keepNext/>
      <w:pageBreakBefore/>
      <w:pBdr>
        <w:bottom w:val="single" w:sz="20" w:space="1" w:color="000080"/>
      </w:pBdr>
      <w:spacing w:before="320" w:after="160"/>
      <w:outlineLvl w:val="0"/>
    </w:pPr>
    <w:rPr>
      <w:rFonts w:ascii="Arial" w:hAnsi="Arial" w:cs="Arial"/>
      <w:b/>
      <w:bCs/>
      <w:color w:val="333399"/>
      <w:sz w:val="28"/>
      <w:szCs w:val="32"/>
      <w:lang w:val="en-US"/>
    </w:rPr>
  </w:style>
  <w:style w:type="paragraph" w:styleId="Heading2">
    <w:name w:val="heading 2"/>
    <w:basedOn w:val="Heading1"/>
    <w:next w:val="Normal"/>
    <w:link w:val="Heading2Char1"/>
    <w:uiPriority w:val="9"/>
    <w:qFormat/>
    <w:rsid w:val="00AE555B"/>
    <w:pPr>
      <w:pageBreakBefore w:val="0"/>
      <w:pBdr>
        <w:bottom w:val="single" w:sz="8" w:space="1" w:color="000080"/>
      </w:pBdr>
      <w:tabs>
        <w:tab w:val="left" w:pos="567"/>
      </w:tabs>
      <w:spacing w:before="240" w:after="80"/>
      <w:ind w:left="567" w:hanging="567"/>
      <w:outlineLvl w:val="1"/>
    </w:pPr>
    <w:rPr>
      <w:bCs w:val="0"/>
      <w:color w:val="002060"/>
      <w:sz w:val="24"/>
      <w:szCs w:val="22"/>
      <w:lang w:val="en-GB"/>
    </w:rPr>
  </w:style>
  <w:style w:type="paragraph" w:styleId="Heading3">
    <w:name w:val="heading 3"/>
    <w:basedOn w:val="Normal"/>
    <w:next w:val="Normal"/>
    <w:link w:val="Heading3Char1"/>
    <w:uiPriority w:val="9"/>
    <w:qFormat/>
    <w:rsid w:val="00AE555B"/>
    <w:pPr>
      <w:keepNext/>
      <w:spacing w:before="240" w:after="60"/>
      <w:ind w:left="567" w:hanging="567"/>
      <w:outlineLvl w:val="2"/>
    </w:pPr>
    <w:rPr>
      <w:rFonts w:ascii="Arial" w:hAnsi="Arial" w:cs="Times New Roman"/>
      <w:b/>
      <w:bCs/>
      <w:szCs w:val="26"/>
    </w:rPr>
  </w:style>
  <w:style w:type="paragraph" w:styleId="Heading4">
    <w:name w:val="heading 4"/>
    <w:basedOn w:val="Normal"/>
    <w:next w:val="Normal"/>
    <w:link w:val="Heading4Char1"/>
    <w:uiPriority w:val="9"/>
    <w:qFormat/>
    <w:rsid w:val="00AE555B"/>
    <w:pPr>
      <w:keepNext/>
      <w:spacing w:before="240" w:after="60"/>
      <w:outlineLvl w:val="3"/>
    </w:pPr>
    <w:rPr>
      <w:rFonts w:ascii="Arial" w:hAnsi="Arial" w:cs="Times New Roman"/>
      <w:b/>
      <w:bCs/>
      <w:szCs w:val="28"/>
    </w:rPr>
  </w:style>
  <w:style w:type="paragraph" w:styleId="Heading5">
    <w:name w:val="heading 5"/>
    <w:basedOn w:val="Normal"/>
    <w:next w:val="Normal"/>
    <w:link w:val="Heading5Char1"/>
    <w:uiPriority w:val="9"/>
    <w:qFormat/>
    <w:rsid w:val="00AE555B"/>
    <w:pPr>
      <w:numPr>
        <w:ilvl w:val="4"/>
        <w:numId w:val="1"/>
      </w:numPr>
      <w:spacing w:before="200" w:after="200" w:line="280" w:lineRule="exact"/>
      <w:outlineLvl w:val="4"/>
    </w:pPr>
    <w:rPr>
      <w:rFonts w:ascii="Lucida Sans" w:hAnsi="Lucida Sans" w:cs="Lucida Sans"/>
      <w:b/>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autoRedefine/>
    <w:uiPriority w:val="39"/>
    <w:rsid w:val="007B4CBE"/>
    <w:pPr>
      <w:spacing w:after="0"/>
      <w:ind w:left="1540"/>
    </w:pPr>
    <w:rPr>
      <w:sz w:val="18"/>
      <w:szCs w:val="18"/>
      <w:lang w:eastAsia="zh-CN"/>
    </w:rPr>
  </w:style>
  <w:style w:type="character" w:customStyle="1" w:styleId="Heading1Char1">
    <w:name w:val="Heading 1 Char1"/>
    <w:basedOn w:val="DefaultParagraphFont"/>
    <w:link w:val="Heading1"/>
    <w:uiPriority w:val="9"/>
    <w:rsid w:val="00AE555B"/>
    <w:rPr>
      <w:rFonts w:ascii="Arial" w:eastAsia="Times New Roman" w:hAnsi="Arial" w:cs="Arial"/>
      <w:b/>
      <w:bCs/>
      <w:color w:val="333399"/>
      <w:sz w:val="28"/>
      <w:szCs w:val="32"/>
      <w:lang w:val="en-US" w:eastAsia="ar-SA"/>
    </w:rPr>
  </w:style>
  <w:style w:type="character" w:customStyle="1" w:styleId="Heading2Char1">
    <w:name w:val="Heading 2 Char1"/>
    <w:basedOn w:val="DefaultParagraphFont"/>
    <w:link w:val="Heading2"/>
    <w:uiPriority w:val="9"/>
    <w:rsid w:val="00AE555B"/>
    <w:rPr>
      <w:rFonts w:ascii="Arial" w:eastAsia="Times New Roman" w:hAnsi="Arial" w:cs="Arial"/>
      <w:b/>
      <w:color w:val="002060"/>
      <w:sz w:val="24"/>
      <w:lang w:val="en-GB" w:eastAsia="ar-SA"/>
    </w:rPr>
  </w:style>
  <w:style w:type="character" w:customStyle="1" w:styleId="Heading3Char1">
    <w:name w:val="Heading 3 Char1"/>
    <w:basedOn w:val="DefaultParagraphFont"/>
    <w:link w:val="Heading3"/>
    <w:uiPriority w:val="9"/>
    <w:rsid w:val="00AE555B"/>
    <w:rPr>
      <w:rFonts w:ascii="Arial" w:eastAsia="Times New Roman" w:hAnsi="Arial" w:cs="Times New Roman"/>
      <w:b/>
      <w:bCs/>
      <w:szCs w:val="26"/>
      <w:lang w:val="en-GB" w:eastAsia="ar-SA"/>
    </w:rPr>
  </w:style>
  <w:style w:type="character" w:customStyle="1" w:styleId="Heading4Char1">
    <w:name w:val="Heading 4 Char1"/>
    <w:basedOn w:val="DefaultParagraphFont"/>
    <w:link w:val="Heading4"/>
    <w:uiPriority w:val="9"/>
    <w:rsid w:val="00AE555B"/>
    <w:rPr>
      <w:rFonts w:ascii="Arial" w:eastAsia="Times New Roman" w:hAnsi="Arial" w:cs="Times New Roman"/>
      <w:b/>
      <w:bCs/>
      <w:szCs w:val="28"/>
      <w:lang w:val="en-GB" w:eastAsia="ar-SA"/>
    </w:rPr>
  </w:style>
  <w:style w:type="character" w:customStyle="1" w:styleId="Heading5Char1">
    <w:name w:val="Heading 5 Char1"/>
    <w:basedOn w:val="DefaultParagraphFont"/>
    <w:link w:val="Heading5"/>
    <w:uiPriority w:val="9"/>
    <w:rsid w:val="00AE555B"/>
    <w:rPr>
      <w:rFonts w:ascii="Lucida Sans" w:eastAsia="Times New Roman" w:hAnsi="Lucida Sans" w:cs="Lucida Sans"/>
      <w:b/>
      <w:szCs w:val="20"/>
      <w:lang w:val="en-US" w:eastAsia="ar-SA"/>
    </w:rPr>
  </w:style>
  <w:style w:type="character" w:customStyle="1" w:styleId="WW8Num1z0">
    <w:name w:val="WW8Num1z0"/>
    <w:rsid w:val="00AE555B"/>
  </w:style>
  <w:style w:type="character" w:customStyle="1" w:styleId="WW8Num1z1">
    <w:name w:val="WW8Num1z1"/>
    <w:rsid w:val="00AE555B"/>
  </w:style>
  <w:style w:type="character" w:customStyle="1" w:styleId="WW8Num1z2">
    <w:name w:val="WW8Num1z2"/>
    <w:rsid w:val="00AE555B"/>
  </w:style>
  <w:style w:type="character" w:customStyle="1" w:styleId="WW8Num1z3">
    <w:name w:val="WW8Num1z3"/>
    <w:rsid w:val="00AE555B"/>
  </w:style>
  <w:style w:type="character" w:customStyle="1" w:styleId="WW8Num1z4">
    <w:name w:val="WW8Num1z4"/>
    <w:rsid w:val="00AE555B"/>
    <w:rPr>
      <w:rFonts w:ascii="Arial" w:hAnsi="Arial" w:cs="Times New Roman"/>
      <w:b w:val="0"/>
      <w:i w:val="0"/>
      <w:sz w:val="20"/>
      <w:szCs w:val="20"/>
    </w:rPr>
  </w:style>
  <w:style w:type="character" w:customStyle="1" w:styleId="WW8Num1z5">
    <w:name w:val="WW8Num1z5"/>
    <w:rsid w:val="00AE555B"/>
  </w:style>
  <w:style w:type="character" w:customStyle="1" w:styleId="WW8Num1z6">
    <w:name w:val="WW8Num1z6"/>
    <w:rsid w:val="00AE555B"/>
  </w:style>
  <w:style w:type="character" w:customStyle="1" w:styleId="WW8Num1z7">
    <w:name w:val="WW8Num1z7"/>
    <w:rsid w:val="00AE555B"/>
  </w:style>
  <w:style w:type="character" w:customStyle="1" w:styleId="WW8Num1z8">
    <w:name w:val="WW8Num1z8"/>
    <w:rsid w:val="00AE555B"/>
  </w:style>
  <w:style w:type="character" w:customStyle="1" w:styleId="WW8Num2z0">
    <w:name w:val="WW8Num2z0"/>
    <w:rsid w:val="00AE555B"/>
    <w:rPr>
      <w:rFonts w:ascii="Symbol" w:hAnsi="Symbol" w:cs="Symbol"/>
      <w:lang w:val="el-GR"/>
    </w:rPr>
  </w:style>
  <w:style w:type="character" w:customStyle="1" w:styleId="WW8Num3z0">
    <w:name w:val="WW8Num3z0"/>
    <w:rsid w:val="00AE555B"/>
    <w:rPr>
      <w:lang w:val="el-GR"/>
    </w:rPr>
  </w:style>
  <w:style w:type="character" w:customStyle="1" w:styleId="WW8Num4z0">
    <w:name w:val="WW8Num4z0"/>
    <w:rsid w:val="00AE555B"/>
    <w:rPr>
      <w:rFonts w:ascii="Webdings" w:hAnsi="Webdings" w:cs="Webdings"/>
      <w:color w:val="333399"/>
      <w:sz w:val="16"/>
    </w:rPr>
  </w:style>
  <w:style w:type="character" w:customStyle="1" w:styleId="WW8Num5z0">
    <w:name w:val="WW8Num5z0"/>
    <w:rsid w:val="00AE555B"/>
    <w:rPr>
      <w:shd w:val="clear" w:color="auto" w:fill="FFFF00"/>
      <w:lang w:val="el-GR"/>
    </w:rPr>
  </w:style>
  <w:style w:type="character" w:customStyle="1" w:styleId="WW8Num6z0">
    <w:name w:val="WW8Num6z0"/>
    <w:rsid w:val="00AE555B"/>
    <w:rPr>
      <w:b/>
      <w:bCs/>
      <w:szCs w:val="22"/>
      <w:lang w:val="el-GR"/>
    </w:rPr>
  </w:style>
  <w:style w:type="character" w:customStyle="1" w:styleId="WW8Num6z1">
    <w:name w:val="WW8Num6z1"/>
    <w:rsid w:val="00AE555B"/>
  </w:style>
  <w:style w:type="character" w:customStyle="1" w:styleId="WW8Num6z2">
    <w:name w:val="WW8Num6z2"/>
    <w:rsid w:val="00AE555B"/>
  </w:style>
  <w:style w:type="character" w:customStyle="1" w:styleId="WW8Num6z3">
    <w:name w:val="WW8Num6z3"/>
    <w:rsid w:val="00AE555B"/>
  </w:style>
  <w:style w:type="character" w:customStyle="1" w:styleId="WW8Num6z4">
    <w:name w:val="WW8Num6z4"/>
    <w:rsid w:val="00AE555B"/>
  </w:style>
  <w:style w:type="character" w:customStyle="1" w:styleId="WW8Num6z5">
    <w:name w:val="WW8Num6z5"/>
    <w:rsid w:val="00AE555B"/>
  </w:style>
  <w:style w:type="character" w:customStyle="1" w:styleId="WW8Num6z6">
    <w:name w:val="WW8Num6z6"/>
    <w:rsid w:val="00AE555B"/>
  </w:style>
  <w:style w:type="character" w:customStyle="1" w:styleId="WW8Num6z7">
    <w:name w:val="WW8Num6z7"/>
    <w:rsid w:val="00AE555B"/>
  </w:style>
  <w:style w:type="character" w:customStyle="1" w:styleId="WW8Num6z8">
    <w:name w:val="WW8Num6z8"/>
    <w:rsid w:val="00AE555B"/>
  </w:style>
  <w:style w:type="character" w:customStyle="1" w:styleId="WW8Num7z0">
    <w:name w:val="WW8Num7z0"/>
    <w:rsid w:val="00AE555B"/>
    <w:rPr>
      <w:b/>
      <w:bCs/>
      <w:szCs w:val="22"/>
      <w:lang w:val="el-GR"/>
    </w:rPr>
  </w:style>
  <w:style w:type="character" w:customStyle="1" w:styleId="WW8Num7z1">
    <w:name w:val="WW8Num7z1"/>
    <w:rsid w:val="00AE555B"/>
    <w:rPr>
      <w:rFonts w:eastAsia="Calibri"/>
      <w:lang w:val="el-GR"/>
    </w:rPr>
  </w:style>
  <w:style w:type="character" w:customStyle="1" w:styleId="WW8Num7z2">
    <w:name w:val="WW8Num7z2"/>
    <w:rsid w:val="00AE555B"/>
  </w:style>
  <w:style w:type="character" w:customStyle="1" w:styleId="WW8Num7z3">
    <w:name w:val="WW8Num7z3"/>
    <w:rsid w:val="00AE555B"/>
  </w:style>
  <w:style w:type="character" w:customStyle="1" w:styleId="WW8Num7z4">
    <w:name w:val="WW8Num7z4"/>
    <w:rsid w:val="00AE555B"/>
  </w:style>
  <w:style w:type="character" w:customStyle="1" w:styleId="WW8Num7z5">
    <w:name w:val="WW8Num7z5"/>
    <w:rsid w:val="00AE555B"/>
  </w:style>
  <w:style w:type="character" w:customStyle="1" w:styleId="WW8Num7z6">
    <w:name w:val="WW8Num7z6"/>
    <w:rsid w:val="00AE555B"/>
  </w:style>
  <w:style w:type="character" w:customStyle="1" w:styleId="WW8Num7z7">
    <w:name w:val="WW8Num7z7"/>
    <w:rsid w:val="00AE555B"/>
  </w:style>
  <w:style w:type="character" w:customStyle="1" w:styleId="WW8Num7z8">
    <w:name w:val="WW8Num7z8"/>
    <w:rsid w:val="00AE555B"/>
  </w:style>
  <w:style w:type="character" w:customStyle="1" w:styleId="WW8Num8z0">
    <w:name w:val="WW8Num8z0"/>
    <w:rsid w:val="00AE555B"/>
    <w:rPr>
      <w:rFonts w:ascii="Symbol" w:hAnsi="Symbol" w:cs="OpenSymbol"/>
      <w:color w:val="5B9BD5"/>
    </w:rPr>
  </w:style>
  <w:style w:type="character" w:customStyle="1" w:styleId="WW8Num9z0">
    <w:name w:val="WW8Num9z0"/>
    <w:rsid w:val="00AE555B"/>
    <w:rPr>
      <w:rFonts w:ascii="Angsana New" w:hAnsi="Angsana New" w:cs="Angsana New"/>
      <w:color w:val="000000"/>
      <w:kern w:val="1"/>
      <w:szCs w:val="22"/>
      <w:shd w:val="clear" w:color="auto" w:fill="FFFFFF"/>
      <w:lang w:val="el-GR"/>
    </w:rPr>
  </w:style>
  <w:style w:type="character" w:customStyle="1" w:styleId="WW8Num10z0">
    <w:name w:val="WW8Num10z0"/>
    <w:rsid w:val="00AE555B"/>
    <w:rPr>
      <w:rFonts w:ascii="Symbol" w:hAnsi="Symbol" w:cs="Symbol"/>
      <w:kern w:val="1"/>
      <w:shd w:val="clear" w:color="auto" w:fill="C0C0C0"/>
      <w:lang w:val="el-GR"/>
    </w:rPr>
  </w:style>
  <w:style w:type="character" w:customStyle="1" w:styleId="WW8Num11z0">
    <w:name w:val="WW8Num11z0"/>
    <w:rsid w:val="00AE555B"/>
    <w:rPr>
      <w:rFonts w:ascii="Symbol" w:hAnsi="Symbol" w:cs="Symbol" w:hint="default"/>
      <w:lang w:val="el-GR"/>
    </w:rPr>
  </w:style>
  <w:style w:type="character" w:customStyle="1" w:styleId="WW8Num11z1">
    <w:name w:val="WW8Num11z1"/>
    <w:rsid w:val="00AE555B"/>
    <w:rPr>
      <w:rFonts w:ascii="Courier New" w:hAnsi="Courier New" w:cs="Courier New" w:hint="default"/>
    </w:rPr>
  </w:style>
  <w:style w:type="character" w:customStyle="1" w:styleId="WW8Num11z2">
    <w:name w:val="WW8Num11z2"/>
    <w:rsid w:val="00AE555B"/>
    <w:rPr>
      <w:rFonts w:ascii="Wingdings" w:hAnsi="Wingdings" w:cs="Wingdings" w:hint="default"/>
    </w:rPr>
  </w:style>
  <w:style w:type="character" w:customStyle="1" w:styleId="5">
    <w:name w:val="Προεπιλεγμένη γραμματοσειρά5"/>
    <w:rsid w:val="00AE555B"/>
  </w:style>
  <w:style w:type="character" w:customStyle="1" w:styleId="WW8Num10z1">
    <w:name w:val="WW8Num10z1"/>
    <w:rsid w:val="00AE555B"/>
  </w:style>
  <w:style w:type="character" w:customStyle="1" w:styleId="WW8Num10z2">
    <w:name w:val="WW8Num10z2"/>
    <w:rsid w:val="00AE555B"/>
  </w:style>
  <w:style w:type="character" w:customStyle="1" w:styleId="WW8Num10z3">
    <w:name w:val="WW8Num10z3"/>
    <w:rsid w:val="00AE555B"/>
  </w:style>
  <w:style w:type="character" w:customStyle="1" w:styleId="WW8Num10z4">
    <w:name w:val="WW8Num10z4"/>
    <w:rsid w:val="00AE555B"/>
  </w:style>
  <w:style w:type="character" w:customStyle="1" w:styleId="WW8Num10z5">
    <w:name w:val="WW8Num10z5"/>
    <w:rsid w:val="00AE555B"/>
  </w:style>
  <w:style w:type="character" w:customStyle="1" w:styleId="WW8Num10z6">
    <w:name w:val="WW8Num10z6"/>
    <w:rsid w:val="00AE555B"/>
  </w:style>
  <w:style w:type="character" w:customStyle="1" w:styleId="WW8Num10z7">
    <w:name w:val="WW8Num10z7"/>
    <w:rsid w:val="00AE555B"/>
  </w:style>
  <w:style w:type="character" w:customStyle="1" w:styleId="WW8Num10z8">
    <w:name w:val="WW8Num10z8"/>
    <w:rsid w:val="00AE555B"/>
  </w:style>
  <w:style w:type="character" w:customStyle="1" w:styleId="WW-">
    <w:name w:val="WW-Προεπιλεγμένη γραμματοσειρά"/>
    <w:rsid w:val="00AE555B"/>
  </w:style>
  <w:style w:type="character" w:customStyle="1" w:styleId="WW-DefaultParagraphFont">
    <w:name w:val="WW-Default Paragraph Font"/>
    <w:rsid w:val="00AE555B"/>
  </w:style>
  <w:style w:type="character" w:customStyle="1" w:styleId="WW8Num8z1">
    <w:name w:val="WW8Num8z1"/>
    <w:rsid w:val="00AE555B"/>
    <w:rPr>
      <w:rFonts w:eastAsia="Calibri"/>
      <w:lang w:val="el-GR"/>
    </w:rPr>
  </w:style>
  <w:style w:type="character" w:customStyle="1" w:styleId="WW8Num8z2">
    <w:name w:val="WW8Num8z2"/>
    <w:rsid w:val="00AE555B"/>
  </w:style>
  <w:style w:type="character" w:customStyle="1" w:styleId="WW8Num8z3">
    <w:name w:val="WW8Num8z3"/>
    <w:rsid w:val="00AE555B"/>
  </w:style>
  <w:style w:type="character" w:customStyle="1" w:styleId="WW8Num8z4">
    <w:name w:val="WW8Num8z4"/>
    <w:rsid w:val="00AE555B"/>
  </w:style>
  <w:style w:type="character" w:customStyle="1" w:styleId="WW8Num8z5">
    <w:name w:val="WW8Num8z5"/>
    <w:rsid w:val="00AE555B"/>
  </w:style>
  <w:style w:type="character" w:customStyle="1" w:styleId="WW8Num8z6">
    <w:name w:val="WW8Num8z6"/>
    <w:rsid w:val="00AE555B"/>
  </w:style>
  <w:style w:type="character" w:customStyle="1" w:styleId="WW8Num8z7">
    <w:name w:val="WW8Num8z7"/>
    <w:rsid w:val="00AE555B"/>
  </w:style>
  <w:style w:type="character" w:customStyle="1" w:styleId="WW8Num8z8">
    <w:name w:val="WW8Num8z8"/>
    <w:rsid w:val="00AE555B"/>
  </w:style>
  <w:style w:type="character" w:customStyle="1" w:styleId="WW8Num11z3">
    <w:name w:val="WW8Num11z3"/>
    <w:rsid w:val="00AE555B"/>
  </w:style>
  <w:style w:type="character" w:customStyle="1" w:styleId="WW8Num11z4">
    <w:name w:val="WW8Num11z4"/>
    <w:rsid w:val="00AE555B"/>
  </w:style>
  <w:style w:type="character" w:customStyle="1" w:styleId="WW8Num11z5">
    <w:name w:val="WW8Num11z5"/>
    <w:rsid w:val="00AE555B"/>
  </w:style>
  <w:style w:type="character" w:customStyle="1" w:styleId="WW8Num11z6">
    <w:name w:val="WW8Num11z6"/>
    <w:rsid w:val="00AE555B"/>
  </w:style>
  <w:style w:type="character" w:customStyle="1" w:styleId="WW8Num11z7">
    <w:name w:val="WW8Num11z7"/>
    <w:rsid w:val="00AE555B"/>
  </w:style>
  <w:style w:type="character" w:customStyle="1" w:styleId="WW8Num11z8">
    <w:name w:val="WW8Num11z8"/>
    <w:rsid w:val="00AE555B"/>
  </w:style>
  <w:style w:type="character" w:customStyle="1" w:styleId="WW-DefaultParagraphFont1">
    <w:name w:val="WW-Default Paragraph Font1"/>
    <w:rsid w:val="00AE555B"/>
  </w:style>
  <w:style w:type="character" w:customStyle="1" w:styleId="4">
    <w:name w:val="Προεπιλεγμένη γραμματοσειρά4"/>
    <w:rsid w:val="00AE555B"/>
  </w:style>
  <w:style w:type="character" w:customStyle="1" w:styleId="WW8Num2z1">
    <w:name w:val="WW8Num2z1"/>
    <w:rsid w:val="00AE555B"/>
  </w:style>
  <w:style w:type="character" w:customStyle="1" w:styleId="WW8Num2z2">
    <w:name w:val="WW8Num2z2"/>
    <w:rsid w:val="00AE555B"/>
  </w:style>
  <w:style w:type="character" w:customStyle="1" w:styleId="WW8Num2z3">
    <w:name w:val="WW8Num2z3"/>
    <w:rsid w:val="00AE555B"/>
  </w:style>
  <w:style w:type="character" w:customStyle="1" w:styleId="WW8Num2z4">
    <w:name w:val="WW8Num2z4"/>
    <w:rsid w:val="00AE555B"/>
    <w:rPr>
      <w:rFonts w:ascii="Arial" w:hAnsi="Arial" w:cs="Times New Roman"/>
      <w:b w:val="0"/>
      <w:i w:val="0"/>
      <w:sz w:val="20"/>
      <w:szCs w:val="20"/>
    </w:rPr>
  </w:style>
  <w:style w:type="character" w:customStyle="1" w:styleId="WW8Num2z5">
    <w:name w:val="WW8Num2z5"/>
    <w:rsid w:val="00AE555B"/>
  </w:style>
  <w:style w:type="character" w:customStyle="1" w:styleId="WW8Num2z6">
    <w:name w:val="WW8Num2z6"/>
    <w:rsid w:val="00AE555B"/>
  </w:style>
  <w:style w:type="character" w:customStyle="1" w:styleId="WW8Num2z7">
    <w:name w:val="WW8Num2z7"/>
    <w:rsid w:val="00AE555B"/>
  </w:style>
  <w:style w:type="character" w:customStyle="1" w:styleId="WW8Num2z8">
    <w:name w:val="WW8Num2z8"/>
    <w:rsid w:val="00AE555B"/>
  </w:style>
  <w:style w:type="character" w:customStyle="1" w:styleId="WW8Num9z1">
    <w:name w:val="WW8Num9z1"/>
    <w:rsid w:val="00AE555B"/>
    <w:rPr>
      <w:rFonts w:eastAsia="Calibri"/>
      <w:lang w:val="el-GR"/>
    </w:rPr>
  </w:style>
  <w:style w:type="character" w:customStyle="1" w:styleId="WW8Num9z2">
    <w:name w:val="WW8Num9z2"/>
    <w:rsid w:val="00AE555B"/>
  </w:style>
  <w:style w:type="character" w:customStyle="1" w:styleId="WW8Num9z3">
    <w:name w:val="WW8Num9z3"/>
    <w:rsid w:val="00AE555B"/>
  </w:style>
  <w:style w:type="character" w:customStyle="1" w:styleId="WW8Num9z4">
    <w:name w:val="WW8Num9z4"/>
    <w:rsid w:val="00AE555B"/>
  </w:style>
  <w:style w:type="character" w:customStyle="1" w:styleId="WW8Num9z5">
    <w:name w:val="WW8Num9z5"/>
    <w:rsid w:val="00AE555B"/>
  </w:style>
  <w:style w:type="character" w:customStyle="1" w:styleId="WW8Num9z6">
    <w:name w:val="WW8Num9z6"/>
    <w:rsid w:val="00AE555B"/>
  </w:style>
  <w:style w:type="character" w:customStyle="1" w:styleId="WW8Num9z7">
    <w:name w:val="WW8Num9z7"/>
    <w:rsid w:val="00AE555B"/>
  </w:style>
  <w:style w:type="character" w:customStyle="1" w:styleId="WW8Num9z8">
    <w:name w:val="WW8Num9z8"/>
    <w:rsid w:val="00AE555B"/>
  </w:style>
  <w:style w:type="character" w:customStyle="1" w:styleId="WW-DefaultParagraphFont11">
    <w:name w:val="WW-Default Paragraph Font11"/>
    <w:rsid w:val="00AE555B"/>
  </w:style>
  <w:style w:type="character" w:customStyle="1" w:styleId="WW8Num12z0">
    <w:name w:val="WW8Num12z0"/>
    <w:rsid w:val="00AE555B"/>
    <w:rPr>
      <w:rFonts w:ascii="Symbol" w:hAnsi="Symbol" w:cs="Symbol"/>
    </w:rPr>
  </w:style>
  <w:style w:type="character" w:customStyle="1" w:styleId="WW8Num12z1">
    <w:name w:val="WW8Num12z1"/>
    <w:rsid w:val="00AE555B"/>
    <w:rPr>
      <w:rFonts w:ascii="Courier New" w:hAnsi="Courier New" w:cs="Courier New"/>
    </w:rPr>
  </w:style>
  <w:style w:type="character" w:customStyle="1" w:styleId="WW8Num12z2">
    <w:name w:val="WW8Num12z2"/>
    <w:rsid w:val="00AE555B"/>
    <w:rPr>
      <w:rFonts w:ascii="Wingdings" w:hAnsi="Wingdings" w:cs="Wingdings"/>
    </w:rPr>
  </w:style>
  <w:style w:type="character" w:customStyle="1" w:styleId="WW-DefaultParagraphFont111">
    <w:name w:val="WW-Default Paragraph Font111"/>
    <w:rsid w:val="00AE555B"/>
  </w:style>
  <w:style w:type="character" w:customStyle="1" w:styleId="WW-DefaultParagraphFont1111">
    <w:name w:val="WW-Default Paragraph Font1111"/>
    <w:rsid w:val="00AE555B"/>
  </w:style>
  <w:style w:type="character" w:customStyle="1" w:styleId="WW-DefaultParagraphFont11111">
    <w:name w:val="WW-Default Paragraph Font11111"/>
    <w:rsid w:val="00AE555B"/>
  </w:style>
  <w:style w:type="character" w:customStyle="1" w:styleId="3">
    <w:name w:val="Προεπιλεγμένη γραμματοσειρά3"/>
    <w:rsid w:val="00AE555B"/>
  </w:style>
  <w:style w:type="character" w:customStyle="1" w:styleId="WW-DefaultParagraphFont111111">
    <w:name w:val="WW-Default Paragraph Font111111"/>
    <w:rsid w:val="00AE555B"/>
  </w:style>
  <w:style w:type="character" w:customStyle="1" w:styleId="DefaultParagraphFont2">
    <w:name w:val="Default Paragraph Font2"/>
    <w:rsid w:val="00AE555B"/>
  </w:style>
  <w:style w:type="character" w:customStyle="1" w:styleId="WW8Num12z3">
    <w:name w:val="WW8Num12z3"/>
    <w:rsid w:val="00AE555B"/>
  </w:style>
  <w:style w:type="character" w:customStyle="1" w:styleId="WW8Num12z4">
    <w:name w:val="WW8Num12z4"/>
    <w:rsid w:val="00AE555B"/>
  </w:style>
  <w:style w:type="character" w:customStyle="1" w:styleId="WW8Num12z5">
    <w:name w:val="WW8Num12z5"/>
    <w:rsid w:val="00AE555B"/>
  </w:style>
  <w:style w:type="character" w:customStyle="1" w:styleId="WW8Num12z6">
    <w:name w:val="WW8Num12z6"/>
    <w:rsid w:val="00AE555B"/>
  </w:style>
  <w:style w:type="character" w:customStyle="1" w:styleId="WW8Num12z7">
    <w:name w:val="WW8Num12z7"/>
    <w:rsid w:val="00AE555B"/>
  </w:style>
  <w:style w:type="character" w:customStyle="1" w:styleId="WW8Num12z8">
    <w:name w:val="WW8Num12z8"/>
    <w:rsid w:val="00AE555B"/>
  </w:style>
  <w:style w:type="character" w:customStyle="1" w:styleId="WW8Num13z0">
    <w:name w:val="WW8Num13z0"/>
    <w:rsid w:val="00AE555B"/>
    <w:rPr>
      <w:rFonts w:ascii="Symbol" w:hAnsi="Symbol" w:cs="OpenSymbol"/>
    </w:rPr>
  </w:style>
  <w:style w:type="character" w:customStyle="1" w:styleId="WW-DefaultParagraphFont1111111">
    <w:name w:val="WW-Default Paragraph Font1111111"/>
    <w:rsid w:val="00AE555B"/>
  </w:style>
  <w:style w:type="character" w:customStyle="1" w:styleId="WW8Num13z1">
    <w:name w:val="WW8Num13z1"/>
    <w:rsid w:val="00AE555B"/>
    <w:rPr>
      <w:rFonts w:eastAsia="Calibri"/>
      <w:lang w:val="el-GR"/>
    </w:rPr>
  </w:style>
  <w:style w:type="character" w:customStyle="1" w:styleId="WW8Num13z2">
    <w:name w:val="WW8Num13z2"/>
    <w:rsid w:val="00AE555B"/>
  </w:style>
  <w:style w:type="character" w:customStyle="1" w:styleId="WW8Num13z3">
    <w:name w:val="WW8Num13z3"/>
    <w:rsid w:val="00AE555B"/>
  </w:style>
  <w:style w:type="character" w:customStyle="1" w:styleId="WW8Num13z4">
    <w:name w:val="WW8Num13z4"/>
    <w:rsid w:val="00AE555B"/>
  </w:style>
  <w:style w:type="character" w:customStyle="1" w:styleId="WW8Num13z5">
    <w:name w:val="WW8Num13z5"/>
    <w:rsid w:val="00AE555B"/>
  </w:style>
  <w:style w:type="character" w:customStyle="1" w:styleId="WW8Num13z6">
    <w:name w:val="WW8Num13z6"/>
    <w:rsid w:val="00AE555B"/>
  </w:style>
  <w:style w:type="character" w:customStyle="1" w:styleId="WW8Num13z7">
    <w:name w:val="WW8Num13z7"/>
    <w:rsid w:val="00AE555B"/>
  </w:style>
  <w:style w:type="character" w:customStyle="1" w:styleId="WW8Num13z8">
    <w:name w:val="WW8Num13z8"/>
    <w:rsid w:val="00AE555B"/>
  </w:style>
  <w:style w:type="character" w:customStyle="1" w:styleId="WW8Num14z0">
    <w:name w:val="WW8Num14z0"/>
    <w:rsid w:val="00AE555B"/>
    <w:rPr>
      <w:rFonts w:ascii="Symbol" w:hAnsi="Symbol" w:cs="OpenSymbol"/>
    </w:rPr>
  </w:style>
  <w:style w:type="character" w:customStyle="1" w:styleId="WW8Num14z1">
    <w:name w:val="WW8Num14z1"/>
    <w:rsid w:val="00AE555B"/>
  </w:style>
  <w:style w:type="character" w:customStyle="1" w:styleId="WW8Num14z2">
    <w:name w:val="WW8Num14z2"/>
    <w:rsid w:val="00AE555B"/>
  </w:style>
  <w:style w:type="character" w:customStyle="1" w:styleId="WW8Num14z3">
    <w:name w:val="WW8Num14z3"/>
    <w:rsid w:val="00AE555B"/>
  </w:style>
  <w:style w:type="character" w:customStyle="1" w:styleId="WW8Num14z4">
    <w:name w:val="WW8Num14z4"/>
    <w:rsid w:val="00AE555B"/>
  </w:style>
  <w:style w:type="character" w:customStyle="1" w:styleId="WW8Num14z5">
    <w:name w:val="WW8Num14z5"/>
    <w:rsid w:val="00AE555B"/>
  </w:style>
  <w:style w:type="character" w:customStyle="1" w:styleId="WW8Num14z6">
    <w:name w:val="WW8Num14z6"/>
    <w:rsid w:val="00AE555B"/>
  </w:style>
  <w:style w:type="character" w:customStyle="1" w:styleId="WW8Num14z7">
    <w:name w:val="WW8Num14z7"/>
    <w:rsid w:val="00AE555B"/>
  </w:style>
  <w:style w:type="character" w:customStyle="1" w:styleId="WW8Num14z8">
    <w:name w:val="WW8Num14z8"/>
    <w:rsid w:val="00AE555B"/>
  </w:style>
  <w:style w:type="character" w:customStyle="1" w:styleId="WW8Num15z0">
    <w:name w:val="WW8Num15z0"/>
    <w:rsid w:val="00AE555B"/>
  </w:style>
  <w:style w:type="character" w:customStyle="1" w:styleId="WW8Num15z1">
    <w:name w:val="WW8Num15z1"/>
    <w:rsid w:val="00AE555B"/>
  </w:style>
  <w:style w:type="character" w:customStyle="1" w:styleId="WW8Num15z2">
    <w:name w:val="WW8Num15z2"/>
    <w:rsid w:val="00AE555B"/>
  </w:style>
  <w:style w:type="character" w:customStyle="1" w:styleId="WW8Num15z3">
    <w:name w:val="WW8Num15z3"/>
    <w:rsid w:val="00AE555B"/>
  </w:style>
  <w:style w:type="character" w:customStyle="1" w:styleId="WW8Num15z4">
    <w:name w:val="WW8Num15z4"/>
    <w:rsid w:val="00AE555B"/>
  </w:style>
  <w:style w:type="character" w:customStyle="1" w:styleId="WW8Num15z5">
    <w:name w:val="WW8Num15z5"/>
    <w:rsid w:val="00AE555B"/>
  </w:style>
  <w:style w:type="character" w:customStyle="1" w:styleId="WW8Num15z6">
    <w:name w:val="WW8Num15z6"/>
    <w:rsid w:val="00AE555B"/>
  </w:style>
  <w:style w:type="character" w:customStyle="1" w:styleId="WW8Num15z7">
    <w:name w:val="WW8Num15z7"/>
    <w:rsid w:val="00AE555B"/>
  </w:style>
  <w:style w:type="character" w:customStyle="1" w:styleId="WW8Num15z8">
    <w:name w:val="WW8Num15z8"/>
    <w:rsid w:val="00AE555B"/>
  </w:style>
  <w:style w:type="character" w:customStyle="1" w:styleId="WW8Num16z0">
    <w:name w:val="WW8Num16z0"/>
    <w:rsid w:val="00AE555B"/>
  </w:style>
  <w:style w:type="character" w:customStyle="1" w:styleId="WW8Num16z1">
    <w:name w:val="WW8Num16z1"/>
    <w:rsid w:val="00AE555B"/>
  </w:style>
  <w:style w:type="character" w:customStyle="1" w:styleId="WW8Num16z2">
    <w:name w:val="WW8Num16z2"/>
    <w:rsid w:val="00AE555B"/>
  </w:style>
  <w:style w:type="character" w:customStyle="1" w:styleId="WW8Num16z3">
    <w:name w:val="WW8Num16z3"/>
    <w:rsid w:val="00AE555B"/>
  </w:style>
  <w:style w:type="character" w:customStyle="1" w:styleId="WW8Num16z4">
    <w:name w:val="WW8Num16z4"/>
    <w:rsid w:val="00AE555B"/>
  </w:style>
  <w:style w:type="character" w:customStyle="1" w:styleId="WW8Num16z5">
    <w:name w:val="WW8Num16z5"/>
    <w:rsid w:val="00AE555B"/>
  </w:style>
  <w:style w:type="character" w:customStyle="1" w:styleId="WW8Num16z6">
    <w:name w:val="WW8Num16z6"/>
    <w:rsid w:val="00AE555B"/>
  </w:style>
  <w:style w:type="character" w:customStyle="1" w:styleId="WW8Num16z7">
    <w:name w:val="WW8Num16z7"/>
    <w:rsid w:val="00AE555B"/>
  </w:style>
  <w:style w:type="character" w:customStyle="1" w:styleId="WW8Num16z8">
    <w:name w:val="WW8Num16z8"/>
    <w:rsid w:val="00AE555B"/>
  </w:style>
  <w:style w:type="character" w:customStyle="1" w:styleId="WW-DefaultParagraphFont11111111">
    <w:name w:val="WW-Default Paragraph Font11111111"/>
    <w:rsid w:val="00AE555B"/>
  </w:style>
  <w:style w:type="character" w:customStyle="1" w:styleId="WW-DefaultParagraphFont111111111">
    <w:name w:val="WW-Default Paragraph Font111111111"/>
    <w:rsid w:val="00AE555B"/>
  </w:style>
  <w:style w:type="character" w:customStyle="1" w:styleId="WW-DefaultParagraphFont1111111111">
    <w:name w:val="WW-Default Paragraph Font1111111111"/>
    <w:rsid w:val="00AE555B"/>
  </w:style>
  <w:style w:type="character" w:customStyle="1" w:styleId="WW-DefaultParagraphFont11111111111">
    <w:name w:val="WW-Default Paragraph Font11111111111"/>
    <w:rsid w:val="00AE555B"/>
  </w:style>
  <w:style w:type="character" w:customStyle="1" w:styleId="WW-DefaultParagraphFont111111111111">
    <w:name w:val="WW-Default Paragraph Font111111111111"/>
    <w:rsid w:val="00AE555B"/>
  </w:style>
  <w:style w:type="character" w:customStyle="1" w:styleId="WW8Num17z0">
    <w:name w:val="WW8Num17z0"/>
    <w:rsid w:val="00AE555B"/>
  </w:style>
  <w:style w:type="character" w:customStyle="1" w:styleId="WW8Num17z1">
    <w:name w:val="WW8Num17z1"/>
    <w:rsid w:val="00AE555B"/>
  </w:style>
  <w:style w:type="character" w:customStyle="1" w:styleId="WW8Num17z2">
    <w:name w:val="WW8Num17z2"/>
    <w:rsid w:val="00AE555B"/>
  </w:style>
  <w:style w:type="character" w:customStyle="1" w:styleId="WW8Num17z3">
    <w:name w:val="WW8Num17z3"/>
    <w:rsid w:val="00AE555B"/>
  </w:style>
  <w:style w:type="character" w:customStyle="1" w:styleId="WW8Num17z4">
    <w:name w:val="WW8Num17z4"/>
    <w:rsid w:val="00AE555B"/>
  </w:style>
  <w:style w:type="character" w:customStyle="1" w:styleId="WW8Num17z5">
    <w:name w:val="WW8Num17z5"/>
    <w:rsid w:val="00AE555B"/>
  </w:style>
  <w:style w:type="character" w:customStyle="1" w:styleId="WW8Num17z6">
    <w:name w:val="WW8Num17z6"/>
    <w:rsid w:val="00AE555B"/>
  </w:style>
  <w:style w:type="character" w:customStyle="1" w:styleId="WW8Num17z7">
    <w:name w:val="WW8Num17z7"/>
    <w:rsid w:val="00AE555B"/>
  </w:style>
  <w:style w:type="character" w:customStyle="1" w:styleId="WW8Num17z8">
    <w:name w:val="WW8Num17z8"/>
    <w:rsid w:val="00AE555B"/>
  </w:style>
  <w:style w:type="character" w:customStyle="1" w:styleId="WW8Num18z0">
    <w:name w:val="WW8Num18z0"/>
    <w:rsid w:val="00AE555B"/>
  </w:style>
  <w:style w:type="character" w:customStyle="1" w:styleId="WW8Num18z1">
    <w:name w:val="WW8Num18z1"/>
    <w:rsid w:val="00AE555B"/>
  </w:style>
  <w:style w:type="character" w:customStyle="1" w:styleId="WW8Num18z2">
    <w:name w:val="WW8Num18z2"/>
    <w:rsid w:val="00AE555B"/>
  </w:style>
  <w:style w:type="character" w:customStyle="1" w:styleId="WW8Num18z3">
    <w:name w:val="WW8Num18z3"/>
    <w:rsid w:val="00AE555B"/>
  </w:style>
  <w:style w:type="character" w:customStyle="1" w:styleId="WW8Num18z4">
    <w:name w:val="WW8Num18z4"/>
    <w:rsid w:val="00AE555B"/>
  </w:style>
  <w:style w:type="character" w:customStyle="1" w:styleId="WW8Num18z5">
    <w:name w:val="WW8Num18z5"/>
    <w:rsid w:val="00AE555B"/>
  </w:style>
  <w:style w:type="character" w:customStyle="1" w:styleId="WW8Num18z6">
    <w:name w:val="WW8Num18z6"/>
    <w:rsid w:val="00AE555B"/>
  </w:style>
  <w:style w:type="character" w:customStyle="1" w:styleId="WW8Num18z7">
    <w:name w:val="WW8Num18z7"/>
    <w:rsid w:val="00AE555B"/>
  </w:style>
  <w:style w:type="character" w:customStyle="1" w:styleId="WW8Num18z8">
    <w:name w:val="WW8Num18z8"/>
    <w:rsid w:val="00AE555B"/>
  </w:style>
  <w:style w:type="character" w:customStyle="1" w:styleId="WW8Num3z1">
    <w:name w:val="WW8Num3z1"/>
    <w:rsid w:val="00AE555B"/>
  </w:style>
  <w:style w:type="character" w:customStyle="1" w:styleId="WW8Num3z2">
    <w:name w:val="WW8Num3z2"/>
    <w:rsid w:val="00AE555B"/>
  </w:style>
  <w:style w:type="character" w:customStyle="1" w:styleId="WW8Num3z3">
    <w:name w:val="WW8Num3z3"/>
    <w:rsid w:val="00AE555B"/>
  </w:style>
  <w:style w:type="character" w:customStyle="1" w:styleId="WW8Num3z4">
    <w:name w:val="WW8Num3z4"/>
    <w:rsid w:val="00AE555B"/>
    <w:rPr>
      <w:rFonts w:ascii="Arial" w:hAnsi="Arial" w:cs="Times New Roman"/>
      <w:b w:val="0"/>
      <w:i w:val="0"/>
      <w:sz w:val="20"/>
      <w:szCs w:val="20"/>
    </w:rPr>
  </w:style>
  <w:style w:type="character" w:customStyle="1" w:styleId="WW8Num3z5">
    <w:name w:val="WW8Num3z5"/>
    <w:rsid w:val="00AE555B"/>
  </w:style>
  <w:style w:type="character" w:customStyle="1" w:styleId="WW8Num3z6">
    <w:name w:val="WW8Num3z6"/>
    <w:rsid w:val="00AE555B"/>
  </w:style>
  <w:style w:type="character" w:customStyle="1" w:styleId="WW8Num3z7">
    <w:name w:val="WW8Num3z7"/>
    <w:rsid w:val="00AE555B"/>
  </w:style>
  <w:style w:type="character" w:customStyle="1" w:styleId="WW8Num3z8">
    <w:name w:val="WW8Num3z8"/>
    <w:rsid w:val="00AE555B"/>
  </w:style>
  <w:style w:type="character" w:customStyle="1" w:styleId="WW-DefaultParagraphFont1111111111111">
    <w:name w:val="WW-Default Paragraph Font1111111111111"/>
    <w:rsid w:val="00AE555B"/>
  </w:style>
  <w:style w:type="character" w:customStyle="1" w:styleId="WW-DefaultParagraphFont11111111111111">
    <w:name w:val="WW-Default Paragraph Font11111111111111"/>
    <w:rsid w:val="00AE555B"/>
  </w:style>
  <w:style w:type="character" w:customStyle="1" w:styleId="WW-DefaultParagraphFont111111111111111">
    <w:name w:val="WW-Default Paragraph Font111111111111111"/>
    <w:rsid w:val="00AE555B"/>
  </w:style>
  <w:style w:type="character" w:customStyle="1" w:styleId="WW-DefaultParagraphFont1111111111111111">
    <w:name w:val="WW-Default Paragraph Font1111111111111111"/>
    <w:rsid w:val="00AE555B"/>
  </w:style>
  <w:style w:type="character" w:customStyle="1" w:styleId="2">
    <w:name w:val="Προεπιλεγμένη γραμματοσειρά2"/>
    <w:rsid w:val="00AE555B"/>
  </w:style>
  <w:style w:type="character" w:customStyle="1" w:styleId="WW8Num19z0">
    <w:name w:val="WW8Num19z0"/>
    <w:rsid w:val="00AE555B"/>
    <w:rPr>
      <w:rFonts w:ascii="Calibri" w:hAnsi="Calibri" w:cs="Calibri"/>
    </w:rPr>
  </w:style>
  <w:style w:type="character" w:customStyle="1" w:styleId="WW8Num19z1">
    <w:name w:val="WW8Num19z1"/>
    <w:rsid w:val="00AE555B"/>
  </w:style>
  <w:style w:type="character" w:customStyle="1" w:styleId="WW8Num20z0">
    <w:name w:val="WW8Num20z0"/>
    <w:rsid w:val="00AE555B"/>
    <w:rPr>
      <w:rFonts w:ascii="Calibri" w:eastAsia="Calibri" w:hAnsi="Calibri" w:cs="Times New Roman"/>
    </w:rPr>
  </w:style>
  <w:style w:type="character" w:customStyle="1" w:styleId="WW8Num20z1">
    <w:name w:val="WW8Num20z1"/>
    <w:rsid w:val="00AE555B"/>
    <w:rPr>
      <w:rFonts w:ascii="Courier New" w:hAnsi="Courier New" w:cs="Courier New"/>
    </w:rPr>
  </w:style>
  <w:style w:type="character" w:customStyle="1" w:styleId="WW8Num20z2">
    <w:name w:val="WW8Num20z2"/>
    <w:rsid w:val="00AE555B"/>
    <w:rPr>
      <w:rFonts w:ascii="Wingdings" w:hAnsi="Wingdings" w:cs="Wingdings"/>
    </w:rPr>
  </w:style>
  <w:style w:type="character" w:customStyle="1" w:styleId="WW8Num20z3">
    <w:name w:val="WW8Num20z3"/>
    <w:rsid w:val="00AE555B"/>
    <w:rPr>
      <w:rFonts w:ascii="Symbol" w:hAnsi="Symbol" w:cs="Symbol"/>
    </w:rPr>
  </w:style>
  <w:style w:type="character" w:customStyle="1" w:styleId="WW-DefaultParagraphFont11111111111111111">
    <w:name w:val="WW-Default Paragraph Font11111111111111111"/>
    <w:rsid w:val="00AE555B"/>
  </w:style>
  <w:style w:type="character" w:customStyle="1" w:styleId="WW8Num19z2">
    <w:name w:val="WW8Num19z2"/>
    <w:rsid w:val="00AE555B"/>
  </w:style>
  <w:style w:type="character" w:customStyle="1" w:styleId="WW8Num19z3">
    <w:name w:val="WW8Num19z3"/>
    <w:rsid w:val="00AE555B"/>
  </w:style>
  <w:style w:type="character" w:customStyle="1" w:styleId="WW8Num19z4">
    <w:name w:val="WW8Num19z4"/>
    <w:rsid w:val="00AE555B"/>
  </w:style>
  <w:style w:type="character" w:customStyle="1" w:styleId="WW8Num19z5">
    <w:name w:val="WW8Num19z5"/>
    <w:rsid w:val="00AE555B"/>
  </w:style>
  <w:style w:type="character" w:customStyle="1" w:styleId="WW8Num19z6">
    <w:name w:val="WW8Num19z6"/>
    <w:rsid w:val="00AE555B"/>
  </w:style>
  <w:style w:type="character" w:customStyle="1" w:styleId="WW8Num19z7">
    <w:name w:val="WW8Num19z7"/>
    <w:rsid w:val="00AE555B"/>
  </w:style>
  <w:style w:type="character" w:customStyle="1" w:styleId="WW8Num19z8">
    <w:name w:val="WW8Num19z8"/>
    <w:rsid w:val="00AE555B"/>
  </w:style>
  <w:style w:type="character" w:customStyle="1" w:styleId="WW8Num20z4">
    <w:name w:val="WW8Num20z4"/>
    <w:rsid w:val="00AE555B"/>
  </w:style>
  <w:style w:type="character" w:customStyle="1" w:styleId="WW8Num20z5">
    <w:name w:val="WW8Num20z5"/>
    <w:rsid w:val="00AE555B"/>
  </w:style>
  <w:style w:type="character" w:customStyle="1" w:styleId="WW8Num20z6">
    <w:name w:val="WW8Num20z6"/>
    <w:rsid w:val="00AE555B"/>
  </w:style>
  <w:style w:type="character" w:customStyle="1" w:styleId="WW8Num20z7">
    <w:name w:val="WW8Num20z7"/>
    <w:rsid w:val="00AE555B"/>
  </w:style>
  <w:style w:type="character" w:customStyle="1" w:styleId="WW8Num20z8">
    <w:name w:val="WW8Num20z8"/>
    <w:rsid w:val="00AE555B"/>
  </w:style>
  <w:style w:type="character" w:customStyle="1" w:styleId="WW-DefaultParagraphFont111111111111111111">
    <w:name w:val="WW-Default Paragraph Font111111111111111111"/>
    <w:rsid w:val="00AE555B"/>
  </w:style>
  <w:style w:type="character" w:customStyle="1" w:styleId="WW-DefaultParagraphFont1111111111111111111">
    <w:name w:val="WW-Default Paragraph Font1111111111111111111"/>
    <w:rsid w:val="00AE555B"/>
  </w:style>
  <w:style w:type="character" w:customStyle="1" w:styleId="WW8Num21z0">
    <w:name w:val="WW8Num21z0"/>
    <w:rsid w:val="00AE555B"/>
    <w:rPr>
      <w:rFonts w:ascii="Calibri" w:eastAsia="Times New Roman" w:hAnsi="Calibri" w:cs="Calibri"/>
    </w:rPr>
  </w:style>
  <w:style w:type="character" w:customStyle="1" w:styleId="WW8Num21z1">
    <w:name w:val="WW8Num21z1"/>
    <w:rsid w:val="00AE555B"/>
    <w:rPr>
      <w:rFonts w:ascii="Courier New" w:hAnsi="Courier New" w:cs="Courier New"/>
    </w:rPr>
  </w:style>
  <w:style w:type="character" w:customStyle="1" w:styleId="WW8Num21z2">
    <w:name w:val="WW8Num21z2"/>
    <w:rsid w:val="00AE555B"/>
    <w:rPr>
      <w:rFonts w:ascii="Wingdings" w:hAnsi="Wingdings" w:cs="Wingdings"/>
    </w:rPr>
  </w:style>
  <w:style w:type="character" w:customStyle="1" w:styleId="WW8Num21z3">
    <w:name w:val="WW8Num21z3"/>
    <w:rsid w:val="00AE555B"/>
    <w:rPr>
      <w:rFonts w:ascii="Symbol" w:hAnsi="Symbol" w:cs="Symbol"/>
    </w:rPr>
  </w:style>
  <w:style w:type="character" w:customStyle="1" w:styleId="WW8Num22z0">
    <w:name w:val="WW8Num22z0"/>
    <w:rsid w:val="00AE555B"/>
    <w:rPr>
      <w:rFonts w:ascii="Symbol" w:hAnsi="Symbol" w:cs="Symbol"/>
    </w:rPr>
  </w:style>
  <w:style w:type="character" w:customStyle="1" w:styleId="WW8Num22z1">
    <w:name w:val="WW8Num22z1"/>
    <w:rsid w:val="00AE555B"/>
    <w:rPr>
      <w:rFonts w:ascii="Courier New" w:hAnsi="Courier New" w:cs="Courier New"/>
    </w:rPr>
  </w:style>
  <w:style w:type="character" w:customStyle="1" w:styleId="WW8Num22z2">
    <w:name w:val="WW8Num22z2"/>
    <w:rsid w:val="00AE555B"/>
    <w:rPr>
      <w:rFonts w:ascii="Wingdings" w:hAnsi="Wingdings" w:cs="Wingdings"/>
    </w:rPr>
  </w:style>
  <w:style w:type="character" w:customStyle="1" w:styleId="WW8Num23z0">
    <w:name w:val="WW8Num23z0"/>
    <w:rsid w:val="00AE555B"/>
    <w:rPr>
      <w:rFonts w:ascii="Calibri" w:eastAsia="Times New Roman" w:hAnsi="Calibri" w:cs="Calibri"/>
    </w:rPr>
  </w:style>
  <w:style w:type="character" w:customStyle="1" w:styleId="WW8Num23z1">
    <w:name w:val="WW8Num23z1"/>
    <w:rsid w:val="00AE555B"/>
    <w:rPr>
      <w:rFonts w:ascii="Courier New" w:hAnsi="Courier New" w:cs="Courier New"/>
    </w:rPr>
  </w:style>
  <w:style w:type="character" w:customStyle="1" w:styleId="WW8Num23z2">
    <w:name w:val="WW8Num23z2"/>
    <w:rsid w:val="00AE555B"/>
    <w:rPr>
      <w:rFonts w:ascii="Wingdings" w:hAnsi="Wingdings" w:cs="Wingdings"/>
    </w:rPr>
  </w:style>
  <w:style w:type="character" w:customStyle="1" w:styleId="WW8Num23z3">
    <w:name w:val="WW8Num23z3"/>
    <w:rsid w:val="00AE555B"/>
    <w:rPr>
      <w:rFonts w:ascii="Symbol" w:hAnsi="Symbol" w:cs="Symbol"/>
    </w:rPr>
  </w:style>
  <w:style w:type="character" w:customStyle="1" w:styleId="WW8Num24z0">
    <w:name w:val="WW8Num24z0"/>
    <w:rsid w:val="00AE555B"/>
    <w:rPr>
      <w:rFonts w:ascii="Symbol" w:hAnsi="Symbol" w:cs="Symbol"/>
      <w:strike/>
      <w:color w:val="0070C0"/>
      <w:position w:val="0"/>
      <w:sz w:val="24"/>
      <w:vertAlign w:val="baseline"/>
      <w:lang w:val="el-GR"/>
    </w:rPr>
  </w:style>
  <w:style w:type="character" w:customStyle="1" w:styleId="WW8Num24z1">
    <w:name w:val="WW8Num24z1"/>
    <w:rsid w:val="00AE555B"/>
    <w:rPr>
      <w:rFonts w:ascii="Courier New" w:hAnsi="Courier New" w:cs="Courier New"/>
    </w:rPr>
  </w:style>
  <w:style w:type="character" w:customStyle="1" w:styleId="WW8Num24z2">
    <w:name w:val="WW8Num24z2"/>
    <w:rsid w:val="00AE555B"/>
    <w:rPr>
      <w:rFonts w:ascii="Wingdings" w:hAnsi="Wingdings" w:cs="Wingdings"/>
    </w:rPr>
  </w:style>
  <w:style w:type="character" w:customStyle="1" w:styleId="WW8Num25z0">
    <w:name w:val="WW8Num25z0"/>
    <w:rsid w:val="00AE555B"/>
    <w:rPr>
      <w:rFonts w:ascii="Symbol" w:hAnsi="Symbol" w:cs="Symbol"/>
    </w:rPr>
  </w:style>
  <w:style w:type="character" w:customStyle="1" w:styleId="WW8Num25z1">
    <w:name w:val="WW8Num25z1"/>
    <w:rsid w:val="00AE555B"/>
    <w:rPr>
      <w:rFonts w:ascii="Courier New" w:hAnsi="Courier New" w:cs="Courier New"/>
    </w:rPr>
  </w:style>
  <w:style w:type="character" w:customStyle="1" w:styleId="WW8Num25z2">
    <w:name w:val="WW8Num25z2"/>
    <w:rsid w:val="00AE555B"/>
    <w:rPr>
      <w:rFonts w:ascii="Wingdings" w:hAnsi="Wingdings" w:cs="Wingdings"/>
    </w:rPr>
  </w:style>
  <w:style w:type="character" w:customStyle="1" w:styleId="WW8Num26z0">
    <w:name w:val="WW8Num26z0"/>
    <w:rsid w:val="00AE555B"/>
    <w:rPr>
      <w:rFonts w:ascii="Symbol" w:hAnsi="Symbol" w:cs="Symbol"/>
    </w:rPr>
  </w:style>
  <w:style w:type="character" w:customStyle="1" w:styleId="WW8Num26z1">
    <w:name w:val="WW8Num26z1"/>
    <w:rsid w:val="00AE555B"/>
    <w:rPr>
      <w:rFonts w:ascii="Courier New" w:hAnsi="Courier New" w:cs="Courier New"/>
    </w:rPr>
  </w:style>
  <w:style w:type="character" w:customStyle="1" w:styleId="WW8Num26z2">
    <w:name w:val="WW8Num26z2"/>
    <w:rsid w:val="00AE555B"/>
    <w:rPr>
      <w:rFonts w:ascii="Wingdings" w:hAnsi="Wingdings" w:cs="Wingdings"/>
    </w:rPr>
  </w:style>
  <w:style w:type="character" w:customStyle="1" w:styleId="WW8Num27z0">
    <w:name w:val="WW8Num27z0"/>
    <w:rsid w:val="00AE555B"/>
    <w:rPr>
      <w:rFonts w:ascii="Calibri" w:eastAsia="Times New Roman" w:hAnsi="Calibri" w:cs="Calibri"/>
    </w:rPr>
  </w:style>
  <w:style w:type="character" w:customStyle="1" w:styleId="WW8Num27z1">
    <w:name w:val="WW8Num27z1"/>
    <w:rsid w:val="00AE555B"/>
    <w:rPr>
      <w:rFonts w:ascii="Courier New" w:hAnsi="Courier New" w:cs="Courier New"/>
    </w:rPr>
  </w:style>
  <w:style w:type="character" w:customStyle="1" w:styleId="WW8Num27z2">
    <w:name w:val="WW8Num27z2"/>
    <w:rsid w:val="00AE555B"/>
    <w:rPr>
      <w:rFonts w:ascii="Wingdings" w:hAnsi="Wingdings" w:cs="Wingdings"/>
    </w:rPr>
  </w:style>
  <w:style w:type="character" w:customStyle="1" w:styleId="WW8Num27z3">
    <w:name w:val="WW8Num27z3"/>
    <w:rsid w:val="00AE555B"/>
    <w:rPr>
      <w:rFonts w:ascii="Symbol" w:hAnsi="Symbol" w:cs="Symbol"/>
    </w:rPr>
  </w:style>
  <w:style w:type="character" w:customStyle="1" w:styleId="WW8Num28z0">
    <w:name w:val="WW8Num28z0"/>
    <w:rsid w:val="00AE555B"/>
    <w:rPr>
      <w:rFonts w:ascii="Symbol" w:hAnsi="Symbol" w:cs="Symbol"/>
    </w:rPr>
  </w:style>
  <w:style w:type="character" w:customStyle="1" w:styleId="WW8Num28z1">
    <w:name w:val="WW8Num28z1"/>
    <w:rsid w:val="00AE555B"/>
    <w:rPr>
      <w:rFonts w:ascii="Courier New" w:hAnsi="Courier New" w:cs="Courier New"/>
    </w:rPr>
  </w:style>
  <w:style w:type="character" w:customStyle="1" w:styleId="WW8Num28z2">
    <w:name w:val="WW8Num28z2"/>
    <w:rsid w:val="00AE555B"/>
    <w:rPr>
      <w:rFonts w:ascii="Wingdings" w:hAnsi="Wingdings" w:cs="Wingdings"/>
    </w:rPr>
  </w:style>
  <w:style w:type="character" w:customStyle="1" w:styleId="WW8Num29z0">
    <w:name w:val="WW8Num29z0"/>
    <w:rsid w:val="00AE555B"/>
    <w:rPr>
      <w:rFonts w:ascii="Calibri" w:eastAsia="Times New Roman" w:hAnsi="Calibri" w:cs="Calibri"/>
    </w:rPr>
  </w:style>
  <w:style w:type="character" w:customStyle="1" w:styleId="WW8Num29z1">
    <w:name w:val="WW8Num29z1"/>
    <w:rsid w:val="00AE555B"/>
    <w:rPr>
      <w:rFonts w:ascii="Courier New" w:hAnsi="Courier New" w:cs="Courier New"/>
    </w:rPr>
  </w:style>
  <w:style w:type="character" w:customStyle="1" w:styleId="WW8Num29z2">
    <w:name w:val="WW8Num29z2"/>
    <w:rsid w:val="00AE555B"/>
    <w:rPr>
      <w:rFonts w:ascii="Wingdings" w:hAnsi="Wingdings" w:cs="Wingdings"/>
    </w:rPr>
  </w:style>
  <w:style w:type="character" w:customStyle="1" w:styleId="WW8Num29z3">
    <w:name w:val="WW8Num29z3"/>
    <w:rsid w:val="00AE555B"/>
    <w:rPr>
      <w:rFonts w:ascii="Symbol" w:hAnsi="Symbol" w:cs="Symbol"/>
    </w:rPr>
  </w:style>
  <w:style w:type="character" w:customStyle="1" w:styleId="WW8Num30z0">
    <w:name w:val="WW8Num30z0"/>
    <w:rsid w:val="00AE555B"/>
    <w:rPr>
      <w:rFonts w:ascii="Symbol" w:hAnsi="Symbol" w:cs="Symbol"/>
      <w:shd w:val="clear" w:color="auto" w:fill="FFFF00"/>
    </w:rPr>
  </w:style>
  <w:style w:type="character" w:customStyle="1" w:styleId="WW8Num30z1">
    <w:name w:val="WW8Num30z1"/>
    <w:rsid w:val="00AE555B"/>
    <w:rPr>
      <w:rFonts w:ascii="Courier New" w:hAnsi="Courier New" w:cs="Courier New"/>
    </w:rPr>
  </w:style>
  <w:style w:type="character" w:customStyle="1" w:styleId="WW8Num30z2">
    <w:name w:val="WW8Num30z2"/>
    <w:rsid w:val="00AE555B"/>
    <w:rPr>
      <w:rFonts w:ascii="Wingdings" w:hAnsi="Wingdings" w:cs="Wingdings"/>
    </w:rPr>
  </w:style>
  <w:style w:type="character" w:customStyle="1" w:styleId="WW8Num31z0">
    <w:name w:val="WW8Num31z0"/>
    <w:rsid w:val="00AE555B"/>
    <w:rPr>
      <w:rFonts w:cs="Times New Roman"/>
    </w:rPr>
  </w:style>
  <w:style w:type="character" w:customStyle="1" w:styleId="WW8Num32z0">
    <w:name w:val="WW8Num32z0"/>
    <w:rsid w:val="00AE555B"/>
  </w:style>
  <w:style w:type="character" w:customStyle="1" w:styleId="WW8Num32z1">
    <w:name w:val="WW8Num32z1"/>
    <w:rsid w:val="00AE555B"/>
  </w:style>
  <w:style w:type="character" w:customStyle="1" w:styleId="WW8Num32z2">
    <w:name w:val="WW8Num32z2"/>
    <w:rsid w:val="00AE555B"/>
  </w:style>
  <w:style w:type="character" w:customStyle="1" w:styleId="WW8Num32z3">
    <w:name w:val="WW8Num32z3"/>
    <w:rsid w:val="00AE555B"/>
  </w:style>
  <w:style w:type="character" w:customStyle="1" w:styleId="WW8Num32z4">
    <w:name w:val="WW8Num32z4"/>
    <w:rsid w:val="00AE555B"/>
  </w:style>
  <w:style w:type="character" w:customStyle="1" w:styleId="WW8Num32z5">
    <w:name w:val="WW8Num32z5"/>
    <w:rsid w:val="00AE555B"/>
  </w:style>
  <w:style w:type="character" w:customStyle="1" w:styleId="WW8Num32z6">
    <w:name w:val="WW8Num32z6"/>
    <w:rsid w:val="00AE555B"/>
  </w:style>
  <w:style w:type="character" w:customStyle="1" w:styleId="WW8Num32z7">
    <w:name w:val="WW8Num32z7"/>
    <w:rsid w:val="00AE555B"/>
  </w:style>
  <w:style w:type="character" w:customStyle="1" w:styleId="WW8Num32z8">
    <w:name w:val="WW8Num32z8"/>
    <w:rsid w:val="00AE555B"/>
  </w:style>
  <w:style w:type="character" w:customStyle="1" w:styleId="WW8Num33z0">
    <w:name w:val="WW8Num33z0"/>
    <w:rsid w:val="00AE555B"/>
    <w:rPr>
      <w:rFonts w:ascii="Symbol" w:eastAsia="Calibri" w:hAnsi="Symbol" w:cs="Symbol"/>
    </w:rPr>
  </w:style>
  <w:style w:type="character" w:customStyle="1" w:styleId="WW8Num33z1">
    <w:name w:val="WW8Num33z1"/>
    <w:rsid w:val="00AE555B"/>
    <w:rPr>
      <w:rFonts w:ascii="Courier New" w:hAnsi="Courier New" w:cs="Courier New"/>
    </w:rPr>
  </w:style>
  <w:style w:type="character" w:customStyle="1" w:styleId="WW8Num33z2">
    <w:name w:val="WW8Num33z2"/>
    <w:rsid w:val="00AE555B"/>
    <w:rPr>
      <w:rFonts w:ascii="Wingdings" w:hAnsi="Wingdings" w:cs="Wingdings"/>
    </w:rPr>
  </w:style>
  <w:style w:type="character" w:customStyle="1" w:styleId="WW8Num34z0">
    <w:name w:val="WW8Num34z0"/>
    <w:rsid w:val="00AE555B"/>
    <w:rPr>
      <w:rFonts w:ascii="Symbol" w:hAnsi="Symbol" w:cs="Symbol"/>
    </w:rPr>
  </w:style>
  <w:style w:type="character" w:customStyle="1" w:styleId="WW8Num34z1">
    <w:name w:val="WW8Num34z1"/>
    <w:rsid w:val="00AE555B"/>
    <w:rPr>
      <w:rFonts w:ascii="Courier New" w:hAnsi="Courier New" w:cs="Courier New"/>
    </w:rPr>
  </w:style>
  <w:style w:type="character" w:customStyle="1" w:styleId="WW8Num34z2">
    <w:name w:val="WW8Num34z2"/>
    <w:rsid w:val="00AE555B"/>
    <w:rPr>
      <w:rFonts w:ascii="Wingdings" w:hAnsi="Wingdings" w:cs="Wingdings"/>
    </w:rPr>
  </w:style>
  <w:style w:type="character" w:customStyle="1" w:styleId="WW8Num35z0">
    <w:name w:val="WW8Num35z0"/>
    <w:rsid w:val="00AE555B"/>
    <w:rPr>
      <w:rFonts w:ascii="Calibri" w:eastAsia="Times New Roman" w:hAnsi="Calibri" w:cs="Calibri"/>
    </w:rPr>
  </w:style>
  <w:style w:type="character" w:customStyle="1" w:styleId="WW8Num35z1">
    <w:name w:val="WW8Num35z1"/>
    <w:rsid w:val="00AE555B"/>
    <w:rPr>
      <w:rFonts w:ascii="Courier New" w:hAnsi="Courier New" w:cs="Courier New"/>
    </w:rPr>
  </w:style>
  <w:style w:type="character" w:customStyle="1" w:styleId="WW8Num35z2">
    <w:name w:val="WW8Num35z2"/>
    <w:rsid w:val="00AE555B"/>
    <w:rPr>
      <w:rFonts w:ascii="Wingdings" w:hAnsi="Wingdings" w:cs="Wingdings"/>
    </w:rPr>
  </w:style>
  <w:style w:type="character" w:customStyle="1" w:styleId="WW8Num35z3">
    <w:name w:val="WW8Num35z3"/>
    <w:rsid w:val="00AE555B"/>
    <w:rPr>
      <w:rFonts w:ascii="Symbol" w:hAnsi="Symbol" w:cs="Symbol"/>
    </w:rPr>
  </w:style>
  <w:style w:type="character" w:customStyle="1" w:styleId="WW8Num36z0">
    <w:name w:val="WW8Num36z0"/>
    <w:rsid w:val="00AE555B"/>
    <w:rPr>
      <w:lang w:val="el-GR"/>
    </w:rPr>
  </w:style>
  <w:style w:type="character" w:customStyle="1" w:styleId="WW8Num36z1">
    <w:name w:val="WW8Num36z1"/>
    <w:rsid w:val="00AE555B"/>
  </w:style>
  <w:style w:type="character" w:customStyle="1" w:styleId="WW8Num36z2">
    <w:name w:val="WW8Num36z2"/>
    <w:rsid w:val="00AE555B"/>
  </w:style>
  <w:style w:type="character" w:customStyle="1" w:styleId="WW8Num36z3">
    <w:name w:val="WW8Num36z3"/>
    <w:rsid w:val="00AE555B"/>
  </w:style>
  <w:style w:type="character" w:customStyle="1" w:styleId="WW8Num36z4">
    <w:name w:val="WW8Num36z4"/>
    <w:rsid w:val="00AE555B"/>
  </w:style>
  <w:style w:type="character" w:customStyle="1" w:styleId="WW8Num36z5">
    <w:name w:val="WW8Num36z5"/>
    <w:rsid w:val="00AE555B"/>
  </w:style>
  <w:style w:type="character" w:customStyle="1" w:styleId="WW8Num36z6">
    <w:name w:val="WW8Num36z6"/>
    <w:rsid w:val="00AE555B"/>
  </w:style>
  <w:style w:type="character" w:customStyle="1" w:styleId="WW8Num36z7">
    <w:name w:val="WW8Num36z7"/>
    <w:rsid w:val="00AE555B"/>
  </w:style>
  <w:style w:type="character" w:customStyle="1" w:styleId="WW8Num36z8">
    <w:name w:val="WW8Num36z8"/>
    <w:rsid w:val="00AE555B"/>
  </w:style>
  <w:style w:type="character" w:customStyle="1" w:styleId="WW8Num37z0">
    <w:name w:val="WW8Num37z0"/>
    <w:rsid w:val="00AE555B"/>
    <w:rPr>
      <w:rFonts w:ascii="Calibri" w:eastAsia="Times New Roman" w:hAnsi="Calibri" w:cs="Calibri"/>
    </w:rPr>
  </w:style>
  <w:style w:type="character" w:customStyle="1" w:styleId="WW8Num37z1">
    <w:name w:val="WW8Num37z1"/>
    <w:rsid w:val="00AE555B"/>
    <w:rPr>
      <w:rFonts w:ascii="Courier New" w:hAnsi="Courier New" w:cs="Courier New"/>
    </w:rPr>
  </w:style>
  <w:style w:type="character" w:customStyle="1" w:styleId="WW8Num37z2">
    <w:name w:val="WW8Num37z2"/>
    <w:rsid w:val="00AE555B"/>
    <w:rPr>
      <w:rFonts w:ascii="Wingdings" w:hAnsi="Wingdings" w:cs="Wingdings"/>
    </w:rPr>
  </w:style>
  <w:style w:type="character" w:customStyle="1" w:styleId="WW8Num37z3">
    <w:name w:val="WW8Num37z3"/>
    <w:rsid w:val="00AE555B"/>
    <w:rPr>
      <w:rFonts w:ascii="Symbol" w:hAnsi="Symbol" w:cs="Symbol"/>
    </w:rPr>
  </w:style>
  <w:style w:type="character" w:customStyle="1" w:styleId="WW8Num38z0">
    <w:name w:val="WW8Num38z0"/>
    <w:rsid w:val="00AE555B"/>
  </w:style>
  <w:style w:type="character" w:customStyle="1" w:styleId="WW8Num38z1">
    <w:name w:val="WW8Num38z1"/>
    <w:rsid w:val="00AE555B"/>
  </w:style>
  <w:style w:type="character" w:customStyle="1" w:styleId="WW8Num38z2">
    <w:name w:val="WW8Num38z2"/>
    <w:rsid w:val="00AE555B"/>
  </w:style>
  <w:style w:type="character" w:customStyle="1" w:styleId="WW8Num38z3">
    <w:name w:val="WW8Num38z3"/>
    <w:rsid w:val="00AE555B"/>
  </w:style>
  <w:style w:type="character" w:customStyle="1" w:styleId="WW8Num38z4">
    <w:name w:val="WW8Num38z4"/>
    <w:rsid w:val="00AE555B"/>
  </w:style>
  <w:style w:type="character" w:customStyle="1" w:styleId="WW8Num38z5">
    <w:name w:val="WW8Num38z5"/>
    <w:rsid w:val="00AE555B"/>
  </w:style>
  <w:style w:type="character" w:customStyle="1" w:styleId="WW8Num38z6">
    <w:name w:val="WW8Num38z6"/>
    <w:rsid w:val="00AE555B"/>
  </w:style>
  <w:style w:type="character" w:customStyle="1" w:styleId="WW8Num38z7">
    <w:name w:val="WW8Num38z7"/>
    <w:rsid w:val="00AE555B"/>
  </w:style>
  <w:style w:type="character" w:customStyle="1" w:styleId="WW8Num38z8">
    <w:name w:val="WW8Num38z8"/>
    <w:rsid w:val="00AE555B"/>
  </w:style>
  <w:style w:type="character" w:customStyle="1" w:styleId="WW-DefaultParagraphFont11111111111111111111">
    <w:name w:val="WW-Default Paragraph Font11111111111111111111"/>
    <w:rsid w:val="00AE555B"/>
  </w:style>
  <w:style w:type="character" w:customStyle="1" w:styleId="WW8Num4z1">
    <w:name w:val="WW8Num4z1"/>
    <w:rsid w:val="00AE555B"/>
    <w:rPr>
      <w:rFonts w:cs="Times New Roman"/>
    </w:rPr>
  </w:style>
  <w:style w:type="character" w:customStyle="1" w:styleId="WW8Num5z1">
    <w:name w:val="WW8Num5z1"/>
    <w:rsid w:val="00AE555B"/>
    <w:rPr>
      <w:rFonts w:cs="Times New Roman"/>
    </w:rPr>
  </w:style>
  <w:style w:type="character" w:customStyle="1" w:styleId="WW8Num29z4">
    <w:name w:val="WW8Num29z4"/>
    <w:rsid w:val="00AE555B"/>
  </w:style>
  <w:style w:type="character" w:customStyle="1" w:styleId="WW8Num29z5">
    <w:name w:val="WW8Num29z5"/>
    <w:rsid w:val="00AE555B"/>
  </w:style>
  <w:style w:type="character" w:customStyle="1" w:styleId="WW8Num29z6">
    <w:name w:val="WW8Num29z6"/>
    <w:rsid w:val="00AE555B"/>
  </w:style>
  <w:style w:type="character" w:customStyle="1" w:styleId="WW8Num29z7">
    <w:name w:val="WW8Num29z7"/>
    <w:rsid w:val="00AE555B"/>
  </w:style>
  <w:style w:type="character" w:customStyle="1" w:styleId="WW8Num29z8">
    <w:name w:val="WW8Num29z8"/>
    <w:rsid w:val="00AE555B"/>
  </w:style>
  <w:style w:type="character" w:customStyle="1" w:styleId="WW8Num30z3">
    <w:name w:val="WW8Num30z3"/>
    <w:rsid w:val="00AE555B"/>
    <w:rPr>
      <w:rFonts w:ascii="Symbol" w:hAnsi="Symbol" w:cs="Symbol"/>
    </w:rPr>
  </w:style>
  <w:style w:type="character" w:customStyle="1" w:styleId="WW8Num31z1">
    <w:name w:val="WW8Num31z1"/>
    <w:rsid w:val="00AE555B"/>
  </w:style>
  <w:style w:type="character" w:customStyle="1" w:styleId="WW8Num31z2">
    <w:name w:val="WW8Num31z2"/>
    <w:rsid w:val="00AE555B"/>
  </w:style>
  <w:style w:type="character" w:customStyle="1" w:styleId="WW8Num31z3">
    <w:name w:val="WW8Num31z3"/>
    <w:rsid w:val="00AE555B"/>
  </w:style>
  <w:style w:type="character" w:customStyle="1" w:styleId="WW8Num31z4">
    <w:name w:val="WW8Num31z4"/>
    <w:rsid w:val="00AE555B"/>
  </w:style>
  <w:style w:type="character" w:customStyle="1" w:styleId="WW8Num31z5">
    <w:name w:val="WW8Num31z5"/>
    <w:rsid w:val="00AE555B"/>
  </w:style>
  <w:style w:type="character" w:customStyle="1" w:styleId="WW8Num31z6">
    <w:name w:val="WW8Num31z6"/>
    <w:rsid w:val="00AE555B"/>
  </w:style>
  <w:style w:type="character" w:customStyle="1" w:styleId="WW8Num31z7">
    <w:name w:val="WW8Num31z7"/>
    <w:rsid w:val="00AE555B"/>
  </w:style>
  <w:style w:type="character" w:customStyle="1" w:styleId="WW8Num31z8">
    <w:name w:val="WW8Num31z8"/>
    <w:rsid w:val="00AE555B"/>
  </w:style>
  <w:style w:type="character" w:customStyle="1" w:styleId="WW8Num39z0">
    <w:name w:val="WW8Num39z0"/>
    <w:rsid w:val="00AE555B"/>
    <w:rPr>
      <w:rFonts w:ascii="Calibri" w:eastAsia="Times New Roman" w:hAnsi="Calibri" w:cs="Calibri"/>
    </w:rPr>
  </w:style>
  <w:style w:type="character" w:customStyle="1" w:styleId="WW8Num39z1">
    <w:name w:val="WW8Num39z1"/>
    <w:rsid w:val="00AE555B"/>
    <w:rPr>
      <w:rFonts w:ascii="Courier New" w:hAnsi="Courier New" w:cs="Courier New"/>
    </w:rPr>
  </w:style>
  <w:style w:type="character" w:customStyle="1" w:styleId="WW8Num39z2">
    <w:name w:val="WW8Num39z2"/>
    <w:rsid w:val="00AE555B"/>
    <w:rPr>
      <w:rFonts w:ascii="Wingdings" w:hAnsi="Wingdings" w:cs="Wingdings"/>
    </w:rPr>
  </w:style>
  <w:style w:type="character" w:customStyle="1" w:styleId="WW8Num39z3">
    <w:name w:val="WW8Num39z3"/>
    <w:rsid w:val="00AE555B"/>
    <w:rPr>
      <w:rFonts w:ascii="Symbol" w:hAnsi="Symbol" w:cs="Symbol"/>
    </w:rPr>
  </w:style>
  <w:style w:type="character" w:customStyle="1" w:styleId="WW8Num40z0">
    <w:name w:val="WW8Num40z0"/>
    <w:rsid w:val="00AE555B"/>
    <w:rPr>
      <w:rFonts w:ascii="Symbol" w:hAnsi="Symbol" w:cs="Symbol"/>
    </w:rPr>
  </w:style>
  <w:style w:type="character" w:customStyle="1" w:styleId="WW8Num40z1">
    <w:name w:val="WW8Num40z1"/>
    <w:rsid w:val="00AE555B"/>
    <w:rPr>
      <w:rFonts w:ascii="Courier New" w:hAnsi="Courier New" w:cs="Courier New"/>
    </w:rPr>
  </w:style>
  <w:style w:type="character" w:customStyle="1" w:styleId="WW8Num40z2">
    <w:name w:val="WW8Num40z2"/>
    <w:rsid w:val="00AE555B"/>
    <w:rPr>
      <w:rFonts w:ascii="Wingdings" w:hAnsi="Wingdings" w:cs="Wingdings"/>
    </w:rPr>
  </w:style>
  <w:style w:type="character" w:customStyle="1" w:styleId="WW8Num41z0">
    <w:name w:val="WW8Num41z0"/>
    <w:rsid w:val="00AE555B"/>
    <w:rPr>
      <w:rFonts w:ascii="Arial" w:hAnsi="Arial" w:cs="Times New Roman"/>
      <w:b/>
      <w:i w:val="0"/>
      <w:sz w:val="20"/>
      <w:szCs w:val="20"/>
    </w:rPr>
  </w:style>
  <w:style w:type="character" w:customStyle="1" w:styleId="WW8Num41z1">
    <w:name w:val="WW8Num41z1"/>
    <w:rsid w:val="00AE555B"/>
    <w:rPr>
      <w:rFonts w:cs="Times New Roman"/>
    </w:rPr>
  </w:style>
  <w:style w:type="character" w:customStyle="1" w:styleId="WW8Num41z2">
    <w:name w:val="WW8Num41z2"/>
    <w:rsid w:val="00AE555B"/>
    <w:rPr>
      <w:rFonts w:ascii="Arial" w:hAnsi="Arial" w:cs="Times New Roman"/>
      <w:b w:val="0"/>
      <w:i w:val="0"/>
    </w:rPr>
  </w:style>
  <w:style w:type="character" w:customStyle="1" w:styleId="WW8Num41z3">
    <w:name w:val="WW8Num41z3"/>
    <w:rsid w:val="00AE555B"/>
    <w:rPr>
      <w:rFonts w:ascii="Arial" w:hAnsi="Arial" w:cs="Times New Roman"/>
      <w:b w:val="0"/>
      <w:i w:val="0"/>
      <w:sz w:val="20"/>
      <w:szCs w:val="20"/>
    </w:rPr>
  </w:style>
  <w:style w:type="character" w:customStyle="1" w:styleId="DefaultParagraphFont1">
    <w:name w:val="Default Paragraph Font1"/>
    <w:rsid w:val="00AE555B"/>
  </w:style>
  <w:style w:type="character" w:customStyle="1" w:styleId="Heading1Char">
    <w:name w:val="Heading 1 Char"/>
    <w:rsid w:val="00AE555B"/>
    <w:rPr>
      <w:rFonts w:ascii="Arial" w:hAnsi="Arial" w:cs="Arial"/>
      <w:b/>
      <w:bCs/>
      <w:color w:val="333399"/>
      <w:sz w:val="28"/>
      <w:szCs w:val="32"/>
      <w:lang w:val="en-US"/>
    </w:rPr>
  </w:style>
  <w:style w:type="character" w:customStyle="1" w:styleId="Heading2Char">
    <w:name w:val="Heading 2 Char"/>
    <w:rsid w:val="00AE555B"/>
    <w:rPr>
      <w:rFonts w:ascii="Arial" w:hAnsi="Arial" w:cs="Arial"/>
      <w:b/>
      <w:color w:val="002060"/>
      <w:sz w:val="24"/>
      <w:szCs w:val="22"/>
      <w:lang w:val="en-GB"/>
    </w:rPr>
  </w:style>
  <w:style w:type="character" w:customStyle="1" w:styleId="Heading5Char">
    <w:name w:val="Heading 5 Char"/>
    <w:rsid w:val="00AE555B"/>
    <w:rPr>
      <w:rFonts w:ascii="Calibri" w:eastAsia="Times New Roman" w:hAnsi="Calibri" w:cs="Times New Roman"/>
      <w:b/>
      <w:bCs/>
      <w:i/>
      <w:iCs/>
      <w:sz w:val="26"/>
      <w:szCs w:val="26"/>
      <w:lang w:val="en-GB"/>
    </w:rPr>
  </w:style>
  <w:style w:type="character" w:customStyle="1" w:styleId="DateChar">
    <w:name w:val="Date Char"/>
    <w:rsid w:val="00AE555B"/>
    <w:rPr>
      <w:sz w:val="24"/>
      <w:szCs w:val="24"/>
      <w:lang w:val="en-GB"/>
    </w:rPr>
  </w:style>
  <w:style w:type="character" w:customStyle="1" w:styleId="FooterChar">
    <w:name w:val="Footer Char"/>
    <w:uiPriority w:val="99"/>
    <w:rsid w:val="00AE555B"/>
    <w:rPr>
      <w:rFonts w:eastAsia="MS Mincho" w:cs="Times New Roman"/>
      <w:sz w:val="24"/>
      <w:szCs w:val="24"/>
      <w:lang w:val="en-US" w:eastAsia="ja-JP"/>
    </w:rPr>
  </w:style>
  <w:style w:type="character" w:customStyle="1" w:styleId="20">
    <w:name w:val="Παραπομπή σχολίου2"/>
    <w:rsid w:val="00AE555B"/>
    <w:rPr>
      <w:sz w:val="16"/>
    </w:rPr>
  </w:style>
  <w:style w:type="character" w:styleId="Hyperlink">
    <w:name w:val="Hyperlink"/>
    <w:uiPriority w:val="99"/>
    <w:rsid w:val="00AE555B"/>
    <w:rPr>
      <w:color w:val="0000FF"/>
      <w:u w:val="single"/>
    </w:rPr>
  </w:style>
  <w:style w:type="character" w:customStyle="1" w:styleId="HeaderChar">
    <w:name w:val="Header Char"/>
    <w:rsid w:val="00AE555B"/>
    <w:rPr>
      <w:rFonts w:cs="Times New Roman"/>
      <w:sz w:val="24"/>
      <w:szCs w:val="24"/>
      <w:lang w:val="en-GB"/>
    </w:rPr>
  </w:style>
  <w:style w:type="character" w:styleId="PageNumber">
    <w:name w:val="page number"/>
    <w:rsid w:val="00AE555B"/>
    <w:rPr>
      <w:rFonts w:cs="Times New Roman"/>
    </w:rPr>
  </w:style>
  <w:style w:type="character" w:customStyle="1" w:styleId="BalloonTextChar">
    <w:name w:val="Balloon Text Char"/>
    <w:rsid w:val="00AE555B"/>
    <w:rPr>
      <w:rFonts w:ascii="Tahoma" w:hAnsi="Tahoma" w:cs="Tahoma"/>
      <w:sz w:val="16"/>
      <w:szCs w:val="16"/>
      <w:lang w:val="en-GB"/>
    </w:rPr>
  </w:style>
  <w:style w:type="character" w:customStyle="1" w:styleId="CommentTextChar">
    <w:name w:val="Comment Text Char"/>
    <w:rsid w:val="00AE555B"/>
    <w:rPr>
      <w:rFonts w:cs="Times New Roman"/>
      <w:lang w:val="en-GB"/>
    </w:rPr>
  </w:style>
  <w:style w:type="character" w:customStyle="1" w:styleId="CommentSubjectChar">
    <w:name w:val="Comment Subject Char"/>
    <w:rsid w:val="00AE555B"/>
    <w:rPr>
      <w:rFonts w:cs="Times New Roman"/>
      <w:b/>
      <w:bCs/>
      <w:lang w:val="en-GB"/>
    </w:rPr>
  </w:style>
  <w:style w:type="character" w:customStyle="1" w:styleId="BodyTextChar">
    <w:name w:val="Body Text Char"/>
    <w:rsid w:val="00AE555B"/>
    <w:rPr>
      <w:rFonts w:cs="Times New Roman"/>
      <w:sz w:val="24"/>
      <w:szCs w:val="24"/>
      <w:lang w:val="en-GB"/>
    </w:rPr>
  </w:style>
  <w:style w:type="character" w:customStyle="1" w:styleId="1">
    <w:name w:val="Κείμενο κράτησης θέσης1"/>
    <w:rsid w:val="00AE555B"/>
    <w:rPr>
      <w:rFonts w:cs="Times New Roman"/>
      <w:color w:val="808080"/>
    </w:rPr>
  </w:style>
  <w:style w:type="character" w:customStyle="1" w:styleId="a">
    <w:name w:val="Χαρακτήρες υποσημείωσης"/>
    <w:rsid w:val="00AE555B"/>
    <w:rPr>
      <w:rFonts w:cs="Times New Roman"/>
      <w:vertAlign w:val="superscript"/>
    </w:rPr>
  </w:style>
  <w:style w:type="character" w:customStyle="1" w:styleId="FootnoteTextChar">
    <w:name w:val="Footnote Text Char"/>
    <w:rsid w:val="00AE555B"/>
    <w:rPr>
      <w:rFonts w:ascii="Calibri" w:hAnsi="Calibri" w:cs="Times New Roman"/>
      <w:lang w:val="x-none"/>
    </w:rPr>
  </w:style>
  <w:style w:type="character" w:customStyle="1" w:styleId="Heading3Char">
    <w:name w:val="Heading 3 Char"/>
    <w:rsid w:val="00AE555B"/>
    <w:rPr>
      <w:rFonts w:ascii="Arial" w:hAnsi="Arial" w:cs="Arial"/>
      <w:b/>
      <w:bCs/>
      <w:sz w:val="22"/>
      <w:szCs w:val="26"/>
      <w:lang w:val="en-GB"/>
    </w:rPr>
  </w:style>
  <w:style w:type="character" w:customStyle="1" w:styleId="Heading4Char">
    <w:name w:val="Heading 4 Char"/>
    <w:rsid w:val="00AE555B"/>
    <w:rPr>
      <w:rFonts w:ascii="Arial" w:eastAsia="Times New Roman" w:hAnsi="Arial" w:cs="Times New Roman"/>
      <w:b/>
      <w:bCs/>
      <w:sz w:val="22"/>
      <w:szCs w:val="28"/>
      <w:lang w:val="en-GB"/>
    </w:rPr>
  </w:style>
  <w:style w:type="character" w:customStyle="1" w:styleId="DocTitleChar">
    <w:name w:val="Doc Title Char"/>
    <w:basedOn w:val="Heading1Char"/>
    <w:rsid w:val="00AE555B"/>
    <w:rPr>
      <w:rFonts w:ascii="Arial" w:hAnsi="Arial" w:cs="Arial"/>
      <w:b/>
      <w:bCs/>
      <w:color w:val="333399"/>
      <w:sz w:val="28"/>
      <w:szCs w:val="32"/>
      <w:lang w:val="en-US"/>
    </w:rPr>
  </w:style>
  <w:style w:type="character" w:customStyle="1" w:styleId="Style1Char">
    <w:name w:val="Style1 Char"/>
    <w:rsid w:val="00AE555B"/>
    <w:rPr>
      <w:rFonts w:ascii="Calibri" w:hAnsi="Calibri" w:cs="Calibri"/>
      <w:b/>
      <w:bCs/>
      <w:color w:val="333399"/>
      <w:sz w:val="40"/>
      <w:szCs w:val="40"/>
      <w:lang w:val="en-US"/>
    </w:rPr>
  </w:style>
  <w:style w:type="character" w:customStyle="1" w:styleId="ContentsChar">
    <w:name w:val="Contents Char"/>
    <w:rsid w:val="00AE555B"/>
    <w:rPr>
      <w:rFonts w:ascii="Calibri" w:hAnsi="Calibri" w:cs="Calibri"/>
      <w:b/>
      <w:bCs/>
      <w:color w:val="333399"/>
      <w:sz w:val="28"/>
      <w:szCs w:val="32"/>
      <w:lang w:val="en-US"/>
    </w:rPr>
  </w:style>
  <w:style w:type="character" w:customStyle="1" w:styleId="EndnoteTextChar">
    <w:name w:val="Endnote Text Char"/>
    <w:rsid w:val="00AE555B"/>
    <w:rPr>
      <w:rFonts w:ascii="Calibri" w:hAnsi="Calibri" w:cs="Calibri"/>
      <w:lang w:val="en-GB"/>
    </w:rPr>
  </w:style>
  <w:style w:type="character" w:customStyle="1" w:styleId="a0">
    <w:name w:val="Χαρακτήρες σημείωσης τέλους"/>
    <w:rsid w:val="00AE555B"/>
    <w:rPr>
      <w:vertAlign w:val="superscript"/>
    </w:rPr>
  </w:style>
  <w:style w:type="character" w:customStyle="1" w:styleId="FootnoteReference2">
    <w:name w:val="Footnote Reference2"/>
    <w:rsid w:val="00AE555B"/>
    <w:rPr>
      <w:vertAlign w:val="superscript"/>
    </w:rPr>
  </w:style>
  <w:style w:type="character" w:customStyle="1" w:styleId="EndnoteReference1">
    <w:name w:val="Endnote Reference1"/>
    <w:rsid w:val="00AE555B"/>
    <w:rPr>
      <w:vertAlign w:val="superscript"/>
    </w:rPr>
  </w:style>
  <w:style w:type="character" w:customStyle="1" w:styleId="a1">
    <w:name w:val="Κουκκίδες"/>
    <w:rsid w:val="00AE555B"/>
    <w:rPr>
      <w:rFonts w:ascii="OpenSymbol" w:eastAsia="OpenSymbol" w:hAnsi="OpenSymbol" w:cs="OpenSymbol"/>
    </w:rPr>
  </w:style>
  <w:style w:type="character" w:styleId="Strong">
    <w:name w:val="Strong"/>
    <w:uiPriority w:val="22"/>
    <w:qFormat/>
    <w:rsid w:val="00AE555B"/>
    <w:rPr>
      <w:b/>
      <w:bCs/>
    </w:rPr>
  </w:style>
  <w:style w:type="character" w:customStyle="1" w:styleId="10">
    <w:name w:val="Προεπιλεγμένη γραμματοσειρά1"/>
    <w:rsid w:val="00AE555B"/>
  </w:style>
  <w:style w:type="character" w:customStyle="1" w:styleId="a2">
    <w:name w:val="Σύμβολο υποσημείωσης"/>
    <w:rsid w:val="00AE555B"/>
    <w:rPr>
      <w:vertAlign w:val="superscript"/>
    </w:rPr>
  </w:style>
  <w:style w:type="character" w:styleId="Emphasis">
    <w:name w:val="Emphasis"/>
    <w:uiPriority w:val="20"/>
    <w:qFormat/>
    <w:rsid w:val="00AE555B"/>
    <w:rPr>
      <w:i/>
      <w:iCs/>
    </w:rPr>
  </w:style>
  <w:style w:type="character" w:customStyle="1" w:styleId="a3">
    <w:name w:val="Χαρακτήρες αρίθμησης"/>
    <w:rsid w:val="00AE555B"/>
  </w:style>
  <w:style w:type="character" w:customStyle="1" w:styleId="normalwithoutspacingChar">
    <w:name w:val="normal_without_spacing Char"/>
    <w:rsid w:val="00AE555B"/>
    <w:rPr>
      <w:rFonts w:ascii="Calibri" w:hAnsi="Calibri" w:cs="Calibri"/>
      <w:sz w:val="22"/>
      <w:szCs w:val="24"/>
    </w:rPr>
  </w:style>
  <w:style w:type="character" w:customStyle="1" w:styleId="FootnoteTextChar1">
    <w:name w:val="Footnote Text Char1"/>
    <w:rsid w:val="00AE555B"/>
    <w:rPr>
      <w:rFonts w:ascii="Calibri" w:hAnsi="Calibri" w:cs="Calibri"/>
      <w:lang w:val="en-IE" w:eastAsia="zh-CN"/>
    </w:rPr>
  </w:style>
  <w:style w:type="character" w:customStyle="1" w:styleId="foothangingChar">
    <w:name w:val="foot_hanging Char"/>
    <w:rsid w:val="00AE555B"/>
    <w:rPr>
      <w:rFonts w:ascii="Calibri" w:hAnsi="Calibri" w:cs="Calibri"/>
      <w:sz w:val="18"/>
      <w:szCs w:val="18"/>
      <w:lang w:val="en-IE" w:eastAsia="zh-CN"/>
    </w:rPr>
  </w:style>
  <w:style w:type="character" w:customStyle="1" w:styleId="HTMLPreformattedChar">
    <w:name w:val="HTML Preformatted Char"/>
    <w:rsid w:val="00AE555B"/>
    <w:rPr>
      <w:rFonts w:ascii="Courier New" w:hAnsi="Courier New" w:cs="Courier New"/>
    </w:rPr>
  </w:style>
  <w:style w:type="character" w:customStyle="1" w:styleId="apple-converted-space">
    <w:name w:val="apple-converted-space"/>
    <w:basedOn w:val="WW-DefaultParagraphFont11111111111111111111"/>
    <w:rsid w:val="00AE555B"/>
  </w:style>
  <w:style w:type="character" w:customStyle="1" w:styleId="BodyTextIndent3Char">
    <w:name w:val="Body Text Indent 3 Char"/>
    <w:rsid w:val="00AE555B"/>
    <w:rPr>
      <w:rFonts w:ascii="Calibri" w:hAnsi="Calibri" w:cs="Calibri"/>
      <w:sz w:val="16"/>
      <w:szCs w:val="16"/>
      <w:lang w:val="en-GB"/>
    </w:rPr>
  </w:style>
  <w:style w:type="character" w:customStyle="1" w:styleId="WW-FootnoteReference">
    <w:name w:val="WW-Footnote Reference"/>
    <w:rsid w:val="00AE555B"/>
    <w:rPr>
      <w:vertAlign w:val="superscript"/>
    </w:rPr>
  </w:style>
  <w:style w:type="character" w:customStyle="1" w:styleId="WW-EndnoteReference">
    <w:name w:val="WW-Endnote Reference"/>
    <w:rsid w:val="00AE555B"/>
    <w:rPr>
      <w:vertAlign w:val="superscript"/>
    </w:rPr>
  </w:style>
  <w:style w:type="character" w:customStyle="1" w:styleId="FootnoteReference1">
    <w:name w:val="Footnote Reference1"/>
    <w:rsid w:val="00AE555B"/>
    <w:rPr>
      <w:vertAlign w:val="superscript"/>
    </w:rPr>
  </w:style>
  <w:style w:type="character" w:customStyle="1" w:styleId="FootnoteTextChar2">
    <w:name w:val="Footnote Text Char2"/>
    <w:rsid w:val="00AE555B"/>
    <w:rPr>
      <w:rFonts w:ascii="Calibri" w:hAnsi="Calibri" w:cs="Calibri"/>
      <w:sz w:val="18"/>
      <w:lang w:val="en-IE" w:eastAsia="zh-CN"/>
    </w:rPr>
  </w:style>
  <w:style w:type="character" w:customStyle="1" w:styleId="foothangingChar1">
    <w:name w:val="foot_hanging Char1"/>
    <w:rsid w:val="00AE555B"/>
    <w:rPr>
      <w:rFonts w:ascii="Calibri" w:hAnsi="Calibri" w:cs="Calibri"/>
      <w:sz w:val="18"/>
      <w:szCs w:val="18"/>
      <w:lang w:val="en-IE" w:eastAsia="zh-CN"/>
    </w:rPr>
  </w:style>
  <w:style w:type="character" w:customStyle="1" w:styleId="footersChar">
    <w:name w:val="footers Char"/>
    <w:basedOn w:val="foothangingChar1"/>
    <w:rsid w:val="00AE555B"/>
    <w:rPr>
      <w:rFonts w:ascii="Calibri" w:hAnsi="Calibri" w:cs="Calibri"/>
      <w:sz w:val="18"/>
      <w:szCs w:val="18"/>
      <w:lang w:val="en-IE" w:eastAsia="zh-CN"/>
    </w:rPr>
  </w:style>
  <w:style w:type="character" w:customStyle="1" w:styleId="CommentTextChar1">
    <w:name w:val="Comment Text Char1"/>
    <w:rsid w:val="00AE555B"/>
    <w:rPr>
      <w:rFonts w:ascii="Calibri" w:hAnsi="Calibri" w:cs="Calibri"/>
      <w:lang w:val="en-GB" w:eastAsia="zh-CN"/>
    </w:rPr>
  </w:style>
  <w:style w:type="character" w:customStyle="1" w:styleId="HTMLPreformattedChar1">
    <w:name w:val="HTML Preformatted Char1"/>
    <w:rsid w:val="00AE555B"/>
    <w:rPr>
      <w:rFonts w:ascii="Courier New" w:hAnsi="Courier New" w:cs="Courier New"/>
      <w:lang w:eastAsia="zh-CN"/>
    </w:rPr>
  </w:style>
  <w:style w:type="character" w:customStyle="1" w:styleId="BodyText3Char">
    <w:name w:val="Body Text 3 Char"/>
    <w:rsid w:val="00AE555B"/>
    <w:rPr>
      <w:rFonts w:ascii="Calibri" w:hAnsi="Calibri" w:cs="Calibri"/>
      <w:sz w:val="16"/>
      <w:szCs w:val="16"/>
      <w:lang w:val="en-GB" w:eastAsia="zh-CN"/>
    </w:rPr>
  </w:style>
  <w:style w:type="character" w:customStyle="1" w:styleId="WW-FootnoteReference1">
    <w:name w:val="WW-Footnote Reference1"/>
    <w:rsid w:val="00AE555B"/>
    <w:rPr>
      <w:vertAlign w:val="superscript"/>
    </w:rPr>
  </w:style>
  <w:style w:type="character" w:customStyle="1" w:styleId="WW-EndnoteReference1">
    <w:name w:val="WW-Endnote Reference1"/>
    <w:rsid w:val="00AE555B"/>
    <w:rPr>
      <w:vertAlign w:val="superscript"/>
    </w:rPr>
  </w:style>
  <w:style w:type="character" w:customStyle="1" w:styleId="WW-FootnoteReference2">
    <w:name w:val="WW-Footnote Reference2"/>
    <w:rsid w:val="00AE555B"/>
    <w:rPr>
      <w:vertAlign w:val="superscript"/>
    </w:rPr>
  </w:style>
  <w:style w:type="character" w:customStyle="1" w:styleId="WW-EndnoteReference2">
    <w:name w:val="WW-Endnote Reference2"/>
    <w:rsid w:val="00AE555B"/>
    <w:rPr>
      <w:vertAlign w:val="superscript"/>
    </w:rPr>
  </w:style>
  <w:style w:type="character" w:customStyle="1" w:styleId="FootnoteTextChar3">
    <w:name w:val="Footnote Text Char3"/>
    <w:rsid w:val="00AE555B"/>
    <w:rPr>
      <w:rFonts w:ascii="Calibri" w:hAnsi="Calibri" w:cs="Calibri"/>
      <w:sz w:val="18"/>
      <w:lang w:val="en-IE" w:eastAsia="zh-CN"/>
    </w:rPr>
  </w:style>
  <w:style w:type="character" w:customStyle="1" w:styleId="foothangingChar2">
    <w:name w:val="foot_hanging Char2"/>
    <w:rsid w:val="00AE555B"/>
    <w:rPr>
      <w:rFonts w:ascii="Calibri" w:hAnsi="Calibri" w:cs="Calibri"/>
      <w:sz w:val="18"/>
      <w:szCs w:val="18"/>
      <w:lang w:val="en-IE" w:eastAsia="zh-CN"/>
    </w:rPr>
  </w:style>
  <w:style w:type="character" w:customStyle="1" w:styleId="footersChar1">
    <w:name w:val="footers Char1"/>
    <w:basedOn w:val="foothangingChar2"/>
    <w:rsid w:val="00AE555B"/>
    <w:rPr>
      <w:rFonts w:ascii="Calibri" w:hAnsi="Calibri" w:cs="Calibri"/>
      <w:sz w:val="18"/>
      <w:szCs w:val="18"/>
      <w:lang w:val="en-IE" w:eastAsia="zh-CN"/>
    </w:rPr>
  </w:style>
  <w:style w:type="character" w:customStyle="1" w:styleId="foootChar">
    <w:name w:val="fooot Char"/>
    <w:basedOn w:val="footersChar1"/>
    <w:rsid w:val="00AE555B"/>
    <w:rPr>
      <w:rFonts w:ascii="Calibri" w:hAnsi="Calibri" w:cs="Calibri"/>
      <w:sz w:val="18"/>
      <w:szCs w:val="18"/>
      <w:lang w:val="en-IE" w:eastAsia="zh-CN"/>
    </w:rPr>
  </w:style>
  <w:style w:type="character" w:customStyle="1" w:styleId="11">
    <w:name w:val="Παραπομπή υποσημείωσης1"/>
    <w:rsid w:val="00AE555B"/>
    <w:rPr>
      <w:vertAlign w:val="superscript"/>
    </w:rPr>
  </w:style>
  <w:style w:type="character" w:customStyle="1" w:styleId="12">
    <w:name w:val="Παραπομπή σημείωσης τέλους1"/>
    <w:rsid w:val="00AE555B"/>
    <w:rPr>
      <w:vertAlign w:val="superscript"/>
    </w:rPr>
  </w:style>
  <w:style w:type="character" w:customStyle="1" w:styleId="Char">
    <w:name w:val="Κείμενο πλαισίου Char"/>
    <w:uiPriority w:val="99"/>
    <w:rsid w:val="00AE555B"/>
    <w:rPr>
      <w:rFonts w:ascii="Tahoma" w:hAnsi="Tahoma" w:cs="Tahoma"/>
      <w:sz w:val="16"/>
      <w:szCs w:val="16"/>
      <w:lang w:val="en-GB"/>
    </w:rPr>
  </w:style>
  <w:style w:type="character" w:customStyle="1" w:styleId="13">
    <w:name w:val="Παραπομπή σχολίου1"/>
    <w:rsid w:val="00AE555B"/>
    <w:rPr>
      <w:sz w:val="16"/>
      <w:szCs w:val="16"/>
    </w:rPr>
  </w:style>
  <w:style w:type="character" w:customStyle="1" w:styleId="Char0">
    <w:name w:val="Κείμενο σχολίου Char"/>
    <w:uiPriority w:val="99"/>
    <w:rsid w:val="00AE555B"/>
    <w:rPr>
      <w:rFonts w:ascii="Calibri" w:hAnsi="Calibri" w:cs="Calibri"/>
      <w:lang w:val="en-GB"/>
    </w:rPr>
  </w:style>
  <w:style w:type="character" w:customStyle="1" w:styleId="Char1">
    <w:name w:val="Θέμα σχολίου Char"/>
    <w:uiPriority w:val="99"/>
    <w:rsid w:val="00AE555B"/>
    <w:rPr>
      <w:rFonts w:ascii="Calibri" w:hAnsi="Calibri" w:cs="Calibri"/>
      <w:b/>
      <w:bCs/>
      <w:lang w:val="en-GB"/>
    </w:rPr>
  </w:style>
  <w:style w:type="character" w:customStyle="1" w:styleId="HTMLPreformattedChar2">
    <w:name w:val="HTML Preformatted Char2"/>
    <w:link w:val="HTMLPreformatted"/>
    <w:uiPriority w:val="99"/>
    <w:rsid w:val="00AE555B"/>
    <w:rPr>
      <w:rFonts w:ascii="Courier New" w:hAnsi="Courier New" w:cs="Courier New"/>
    </w:rPr>
  </w:style>
  <w:style w:type="character" w:customStyle="1" w:styleId="WW-FootnoteReference3">
    <w:name w:val="WW-Footnote Reference3"/>
    <w:rsid w:val="00AE555B"/>
    <w:rPr>
      <w:vertAlign w:val="superscript"/>
    </w:rPr>
  </w:style>
  <w:style w:type="character" w:customStyle="1" w:styleId="WW-EndnoteReference3">
    <w:name w:val="WW-Endnote Reference3"/>
    <w:rsid w:val="00AE555B"/>
    <w:rPr>
      <w:vertAlign w:val="superscript"/>
    </w:rPr>
  </w:style>
  <w:style w:type="character" w:customStyle="1" w:styleId="WW-FootnoteReference4">
    <w:name w:val="WW-Footnote Reference4"/>
    <w:rsid w:val="00AE555B"/>
    <w:rPr>
      <w:vertAlign w:val="superscript"/>
    </w:rPr>
  </w:style>
  <w:style w:type="character" w:customStyle="1" w:styleId="WW-EndnoteReference4">
    <w:name w:val="WW-Endnote Reference4"/>
    <w:rsid w:val="00AE555B"/>
    <w:rPr>
      <w:vertAlign w:val="superscript"/>
    </w:rPr>
  </w:style>
  <w:style w:type="character" w:customStyle="1" w:styleId="WW-FootnoteReference5">
    <w:name w:val="WW-Footnote Reference5"/>
    <w:rsid w:val="00AE555B"/>
    <w:rPr>
      <w:vertAlign w:val="superscript"/>
    </w:rPr>
  </w:style>
  <w:style w:type="character" w:customStyle="1" w:styleId="WW-EndnoteReference5">
    <w:name w:val="WW-Endnote Reference5"/>
    <w:rsid w:val="00AE555B"/>
    <w:rPr>
      <w:vertAlign w:val="superscript"/>
    </w:rPr>
  </w:style>
  <w:style w:type="character" w:customStyle="1" w:styleId="WW-FootnoteReference6">
    <w:name w:val="WW-Footnote Reference6"/>
    <w:rsid w:val="00AE555B"/>
    <w:rPr>
      <w:vertAlign w:val="superscript"/>
    </w:rPr>
  </w:style>
  <w:style w:type="character" w:styleId="FollowedHyperlink">
    <w:name w:val="FollowedHyperlink"/>
    <w:uiPriority w:val="99"/>
    <w:rsid w:val="00AE555B"/>
    <w:rPr>
      <w:color w:val="800000"/>
      <w:u w:val="single"/>
    </w:rPr>
  </w:style>
  <w:style w:type="character" w:customStyle="1" w:styleId="WW-EndnoteReference6">
    <w:name w:val="WW-Endnote Reference6"/>
    <w:rsid w:val="00AE555B"/>
    <w:rPr>
      <w:vertAlign w:val="superscript"/>
    </w:rPr>
  </w:style>
  <w:style w:type="character" w:customStyle="1" w:styleId="WW-FootnoteReference7">
    <w:name w:val="WW-Footnote Reference7"/>
    <w:rsid w:val="00AE555B"/>
    <w:rPr>
      <w:vertAlign w:val="superscript"/>
    </w:rPr>
  </w:style>
  <w:style w:type="character" w:customStyle="1" w:styleId="WW-EndnoteReference7">
    <w:name w:val="WW-Endnote Reference7"/>
    <w:rsid w:val="00AE555B"/>
    <w:rPr>
      <w:vertAlign w:val="superscript"/>
    </w:rPr>
  </w:style>
  <w:style w:type="character" w:customStyle="1" w:styleId="WW-FootnoteReference8">
    <w:name w:val="WW-Footnote Reference8"/>
    <w:rsid w:val="00AE555B"/>
    <w:rPr>
      <w:vertAlign w:val="superscript"/>
    </w:rPr>
  </w:style>
  <w:style w:type="character" w:customStyle="1" w:styleId="WW-EndnoteReference8">
    <w:name w:val="WW-Endnote Reference8"/>
    <w:rsid w:val="00AE555B"/>
    <w:rPr>
      <w:vertAlign w:val="superscript"/>
    </w:rPr>
  </w:style>
  <w:style w:type="character" w:customStyle="1" w:styleId="WW-FootnoteReference9">
    <w:name w:val="WW-Footnote Reference9"/>
    <w:rsid w:val="00AE555B"/>
    <w:rPr>
      <w:vertAlign w:val="superscript"/>
    </w:rPr>
  </w:style>
  <w:style w:type="character" w:customStyle="1" w:styleId="WW-EndnoteReference9">
    <w:name w:val="WW-Endnote Reference9"/>
    <w:rsid w:val="00AE555B"/>
    <w:rPr>
      <w:vertAlign w:val="superscript"/>
    </w:rPr>
  </w:style>
  <w:style w:type="character" w:customStyle="1" w:styleId="WW-FootnoteReference10">
    <w:name w:val="WW-Footnote Reference10"/>
    <w:rsid w:val="00AE555B"/>
    <w:rPr>
      <w:vertAlign w:val="superscript"/>
    </w:rPr>
  </w:style>
  <w:style w:type="character" w:customStyle="1" w:styleId="WW-EndnoteReference10">
    <w:name w:val="WW-Endnote Reference10"/>
    <w:rsid w:val="00AE555B"/>
    <w:rPr>
      <w:vertAlign w:val="superscript"/>
    </w:rPr>
  </w:style>
  <w:style w:type="character" w:customStyle="1" w:styleId="WW-FootnoteReference11">
    <w:name w:val="WW-Footnote Reference11"/>
    <w:rsid w:val="00AE555B"/>
    <w:rPr>
      <w:vertAlign w:val="superscript"/>
    </w:rPr>
  </w:style>
  <w:style w:type="character" w:customStyle="1" w:styleId="WW-EndnoteReference11">
    <w:name w:val="WW-Endnote Reference11"/>
    <w:rsid w:val="00AE555B"/>
    <w:rPr>
      <w:vertAlign w:val="superscript"/>
    </w:rPr>
  </w:style>
  <w:style w:type="character" w:customStyle="1" w:styleId="WW-FootnoteReference12">
    <w:name w:val="WW-Footnote Reference12"/>
    <w:rsid w:val="00AE555B"/>
    <w:rPr>
      <w:vertAlign w:val="superscript"/>
    </w:rPr>
  </w:style>
  <w:style w:type="character" w:customStyle="1" w:styleId="WW-EndnoteReference12">
    <w:name w:val="WW-Endnote Reference12"/>
    <w:rsid w:val="00AE555B"/>
    <w:rPr>
      <w:vertAlign w:val="superscript"/>
    </w:rPr>
  </w:style>
  <w:style w:type="character" w:customStyle="1" w:styleId="WW-FootnoteReference13">
    <w:name w:val="WW-Footnote Reference13"/>
    <w:rsid w:val="00AE555B"/>
    <w:rPr>
      <w:vertAlign w:val="superscript"/>
    </w:rPr>
  </w:style>
  <w:style w:type="character" w:customStyle="1" w:styleId="WW-EndnoteReference13">
    <w:name w:val="WW-Endnote Reference13"/>
    <w:rsid w:val="00AE555B"/>
    <w:rPr>
      <w:vertAlign w:val="superscript"/>
    </w:rPr>
  </w:style>
  <w:style w:type="character" w:customStyle="1" w:styleId="40">
    <w:name w:val="Παραπομπή υποσημείωσης4"/>
    <w:rsid w:val="00AE555B"/>
    <w:rPr>
      <w:vertAlign w:val="superscript"/>
    </w:rPr>
  </w:style>
  <w:style w:type="character" w:customStyle="1" w:styleId="a4">
    <w:name w:val="Σύμβολα σημείωσης τέλους"/>
    <w:rsid w:val="00AE555B"/>
    <w:rPr>
      <w:vertAlign w:val="superscript"/>
    </w:rPr>
  </w:style>
  <w:style w:type="character" w:customStyle="1" w:styleId="22">
    <w:name w:val="Παραπομπή υποσημείωσης2"/>
    <w:rsid w:val="00AE555B"/>
    <w:rPr>
      <w:vertAlign w:val="superscript"/>
    </w:rPr>
  </w:style>
  <w:style w:type="character" w:customStyle="1" w:styleId="23">
    <w:name w:val="Παραπομπή σημείωσης τέλους2"/>
    <w:rsid w:val="00AE555B"/>
    <w:rPr>
      <w:vertAlign w:val="superscript"/>
    </w:rPr>
  </w:style>
  <w:style w:type="character" w:customStyle="1" w:styleId="WW-FootnoteReference14">
    <w:name w:val="WW-Footnote Reference14"/>
    <w:rsid w:val="00AE555B"/>
    <w:rPr>
      <w:vertAlign w:val="superscript"/>
    </w:rPr>
  </w:style>
  <w:style w:type="character" w:customStyle="1" w:styleId="WW-EndnoteReference14">
    <w:name w:val="WW-Endnote Reference14"/>
    <w:rsid w:val="00AE555B"/>
    <w:rPr>
      <w:vertAlign w:val="superscript"/>
    </w:rPr>
  </w:style>
  <w:style w:type="character" w:customStyle="1" w:styleId="WW-FootnoteReference15">
    <w:name w:val="WW-Footnote Reference15"/>
    <w:rsid w:val="00AE555B"/>
    <w:rPr>
      <w:vertAlign w:val="superscript"/>
    </w:rPr>
  </w:style>
  <w:style w:type="character" w:customStyle="1" w:styleId="WW-EndnoteReference15">
    <w:name w:val="WW-Endnote Reference15"/>
    <w:rsid w:val="00AE555B"/>
    <w:rPr>
      <w:vertAlign w:val="superscript"/>
    </w:rPr>
  </w:style>
  <w:style w:type="character" w:customStyle="1" w:styleId="WW-FootnoteReference16">
    <w:name w:val="WW-Footnote Reference16"/>
    <w:rsid w:val="00AE555B"/>
    <w:rPr>
      <w:vertAlign w:val="superscript"/>
    </w:rPr>
  </w:style>
  <w:style w:type="character" w:customStyle="1" w:styleId="WW-EndnoteReference16">
    <w:name w:val="WW-Endnote Reference16"/>
    <w:rsid w:val="00AE555B"/>
    <w:rPr>
      <w:vertAlign w:val="superscript"/>
    </w:rPr>
  </w:style>
  <w:style w:type="character" w:customStyle="1" w:styleId="WW-FootnoteReference17">
    <w:name w:val="WW-Footnote Reference17"/>
    <w:rsid w:val="00AE555B"/>
    <w:rPr>
      <w:vertAlign w:val="superscript"/>
    </w:rPr>
  </w:style>
  <w:style w:type="character" w:customStyle="1" w:styleId="WW-EndnoteReference17">
    <w:name w:val="WW-Endnote Reference17"/>
    <w:rsid w:val="00AE555B"/>
    <w:rPr>
      <w:vertAlign w:val="superscript"/>
    </w:rPr>
  </w:style>
  <w:style w:type="character" w:customStyle="1" w:styleId="30">
    <w:name w:val="Παραπομπή υποσημείωσης3"/>
    <w:rsid w:val="00AE555B"/>
    <w:rPr>
      <w:vertAlign w:val="superscript"/>
    </w:rPr>
  </w:style>
  <w:style w:type="character" w:customStyle="1" w:styleId="31">
    <w:name w:val="Παραπομπή σημείωσης τέλους3"/>
    <w:rsid w:val="00AE555B"/>
    <w:rPr>
      <w:vertAlign w:val="superscript"/>
    </w:rPr>
  </w:style>
  <w:style w:type="character" w:customStyle="1" w:styleId="WW-FootnoteReference18">
    <w:name w:val="WW-Footnote Reference18"/>
    <w:rsid w:val="00AE555B"/>
    <w:rPr>
      <w:vertAlign w:val="superscript"/>
    </w:rPr>
  </w:style>
  <w:style w:type="character" w:customStyle="1" w:styleId="WW-EndnoteReference18">
    <w:name w:val="WW-Endnote Reference18"/>
    <w:rsid w:val="00AE555B"/>
    <w:rPr>
      <w:vertAlign w:val="superscript"/>
    </w:rPr>
  </w:style>
  <w:style w:type="character" w:customStyle="1" w:styleId="WW-FootnoteReference19">
    <w:name w:val="WW-Footnote Reference19"/>
    <w:rsid w:val="00AE555B"/>
    <w:rPr>
      <w:vertAlign w:val="superscript"/>
    </w:rPr>
  </w:style>
  <w:style w:type="character" w:customStyle="1" w:styleId="WW-EndnoteReference19">
    <w:name w:val="WW-Endnote Reference19"/>
    <w:rsid w:val="00AE555B"/>
    <w:rPr>
      <w:vertAlign w:val="superscript"/>
    </w:rPr>
  </w:style>
  <w:style w:type="character" w:customStyle="1" w:styleId="WW-FootnoteReference20">
    <w:name w:val="WW-Footnote Reference20"/>
    <w:rsid w:val="00AE555B"/>
    <w:rPr>
      <w:vertAlign w:val="superscript"/>
    </w:rPr>
  </w:style>
  <w:style w:type="character" w:customStyle="1" w:styleId="WW-EndnoteReference20">
    <w:name w:val="WW-Endnote Reference20"/>
    <w:rsid w:val="00AE555B"/>
    <w:rPr>
      <w:vertAlign w:val="superscript"/>
    </w:rPr>
  </w:style>
  <w:style w:type="character" w:customStyle="1" w:styleId="a5">
    <w:name w:val="Σύνδεση ευρετηρίου"/>
    <w:rsid w:val="00AE555B"/>
  </w:style>
  <w:style w:type="character" w:customStyle="1" w:styleId="WW-0">
    <w:name w:val="WW-Παραπομπή υποσημείωσης"/>
    <w:rsid w:val="00AE555B"/>
    <w:rPr>
      <w:vertAlign w:val="superscript"/>
    </w:rPr>
  </w:style>
  <w:style w:type="character" w:customStyle="1" w:styleId="41">
    <w:name w:val="Παραπομπή σημείωσης τέλους4"/>
    <w:rsid w:val="00AE555B"/>
    <w:rPr>
      <w:vertAlign w:val="superscript"/>
    </w:rPr>
  </w:style>
  <w:style w:type="character" w:customStyle="1" w:styleId="Char2">
    <w:name w:val="Κείμενο υποσημείωσης Char"/>
    <w:rsid w:val="00AE555B"/>
    <w:rPr>
      <w:rFonts w:ascii="Calibri" w:hAnsi="Calibri" w:cs="Calibri"/>
      <w:sz w:val="18"/>
      <w:lang w:val="en-IE" w:eastAsia="zh-CN"/>
    </w:rPr>
  </w:style>
  <w:style w:type="character" w:styleId="FootnoteReference">
    <w:name w:val="footnote reference"/>
    <w:uiPriority w:val="99"/>
    <w:rsid w:val="00AE555B"/>
    <w:rPr>
      <w:vertAlign w:val="superscript"/>
    </w:rPr>
  </w:style>
  <w:style w:type="character" w:styleId="EndnoteReference">
    <w:name w:val="endnote reference"/>
    <w:uiPriority w:val="99"/>
    <w:rsid w:val="00AE555B"/>
    <w:rPr>
      <w:vertAlign w:val="superscript"/>
    </w:rPr>
  </w:style>
  <w:style w:type="character" w:customStyle="1" w:styleId="WW-FootnoteReference123">
    <w:name w:val="WW-Footnote Reference123"/>
    <w:rsid w:val="00AE555B"/>
    <w:rPr>
      <w:vertAlign w:val="superscript"/>
    </w:rPr>
  </w:style>
  <w:style w:type="paragraph" w:customStyle="1" w:styleId="a6">
    <w:name w:val="Επικεφαλίδα"/>
    <w:basedOn w:val="Normal"/>
    <w:next w:val="BodyText"/>
    <w:rsid w:val="00AE555B"/>
    <w:pPr>
      <w:keepNext/>
      <w:spacing w:before="240"/>
    </w:pPr>
    <w:rPr>
      <w:rFonts w:ascii="Liberation Sans" w:eastAsia="Microsoft YaHei" w:hAnsi="Liberation Sans" w:cs="Mangal"/>
      <w:sz w:val="28"/>
      <w:szCs w:val="28"/>
    </w:rPr>
  </w:style>
  <w:style w:type="paragraph" w:styleId="BodyText">
    <w:name w:val="Body Text"/>
    <w:basedOn w:val="Normal"/>
    <w:link w:val="BodyTextChar1"/>
    <w:rsid w:val="00AE555B"/>
    <w:pPr>
      <w:spacing w:after="240"/>
    </w:pPr>
  </w:style>
  <w:style w:type="character" w:customStyle="1" w:styleId="BodyTextChar1">
    <w:name w:val="Body Text Char1"/>
    <w:basedOn w:val="DefaultParagraphFont"/>
    <w:link w:val="BodyText"/>
    <w:rsid w:val="00AE555B"/>
    <w:rPr>
      <w:rFonts w:ascii="Calibri" w:eastAsia="Times New Roman" w:hAnsi="Calibri" w:cs="Calibri"/>
      <w:szCs w:val="24"/>
      <w:lang w:val="en-GB" w:eastAsia="ar-SA"/>
    </w:rPr>
  </w:style>
  <w:style w:type="paragraph" w:styleId="List">
    <w:name w:val="List"/>
    <w:basedOn w:val="BodyText"/>
    <w:rsid w:val="00AE555B"/>
    <w:rPr>
      <w:rFonts w:cs="Mangal"/>
    </w:rPr>
  </w:style>
  <w:style w:type="paragraph" w:customStyle="1" w:styleId="42">
    <w:name w:val="Λεζάντα4"/>
    <w:basedOn w:val="Normal"/>
    <w:rsid w:val="00AE555B"/>
    <w:pPr>
      <w:suppressLineNumbers/>
      <w:spacing w:before="120"/>
    </w:pPr>
    <w:rPr>
      <w:rFonts w:cs="Mangal"/>
      <w:i/>
      <w:iCs/>
      <w:sz w:val="24"/>
    </w:rPr>
  </w:style>
  <w:style w:type="paragraph" w:customStyle="1" w:styleId="a7">
    <w:name w:val="Ευρετήριο"/>
    <w:basedOn w:val="Normal"/>
    <w:rsid w:val="00AE555B"/>
    <w:pPr>
      <w:suppressLineNumbers/>
    </w:pPr>
    <w:rPr>
      <w:rFonts w:cs="Mangal"/>
    </w:rPr>
  </w:style>
  <w:style w:type="paragraph" w:customStyle="1" w:styleId="WW-1">
    <w:name w:val="WW-Λεζάντα"/>
    <w:basedOn w:val="Normal"/>
    <w:rsid w:val="00AE555B"/>
    <w:pPr>
      <w:suppressLineNumbers/>
      <w:spacing w:before="120"/>
    </w:pPr>
    <w:rPr>
      <w:rFonts w:cs="Mangal"/>
      <w:i/>
      <w:iCs/>
      <w:sz w:val="24"/>
    </w:rPr>
  </w:style>
  <w:style w:type="paragraph" w:customStyle="1" w:styleId="WW-Caption">
    <w:name w:val="WW-Caption"/>
    <w:basedOn w:val="Normal"/>
    <w:rsid w:val="00AE555B"/>
    <w:pPr>
      <w:suppressLineNumbers/>
      <w:spacing w:before="120"/>
    </w:pPr>
    <w:rPr>
      <w:rFonts w:cs="Mangal"/>
      <w:i/>
      <w:iCs/>
      <w:sz w:val="24"/>
    </w:rPr>
  </w:style>
  <w:style w:type="paragraph" w:customStyle="1" w:styleId="WW-Caption1">
    <w:name w:val="WW-Caption1"/>
    <w:basedOn w:val="Normal"/>
    <w:rsid w:val="00AE555B"/>
    <w:pPr>
      <w:suppressLineNumbers/>
      <w:spacing w:before="120"/>
    </w:pPr>
    <w:rPr>
      <w:rFonts w:cs="Mangal"/>
      <w:i/>
      <w:iCs/>
      <w:sz w:val="24"/>
    </w:rPr>
  </w:style>
  <w:style w:type="paragraph" w:customStyle="1" w:styleId="32">
    <w:name w:val="Λεζάντα3"/>
    <w:basedOn w:val="Normal"/>
    <w:rsid w:val="00AE555B"/>
    <w:pPr>
      <w:suppressLineNumbers/>
      <w:spacing w:before="120"/>
    </w:pPr>
    <w:rPr>
      <w:rFonts w:cs="Mangal"/>
      <w:i/>
      <w:iCs/>
      <w:sz w:val="24"/>
    </w:rPr>
  </w:style>
  <w:style w:type="paragraph" w:customStyle="1" w:styleId="WW-Caption11">
    <w:name w:val="WW-Caption11"/>
    <w:basedOn w:val="Normal"/>
    <w:rsid w:val="00AE555B"/>
    <w:pPr>
      <w:suppressLineNumbers/>
      <w:spacing w:before="120"/>
    </w:pPr>
    <w:rPr>
      <w:rFonts w:cs="Mangal"/>
      <w:i/>
      <w:iCs/>
      <w:sz w:val="24"/>
    </w:rPr>
  </w:style>
  <w:style w:type="paragraph" w:customStyle="1" w:styleId="WW-Caption111">
    <w:name w:val="WW-Caption111"/>
    <w:basedOn w:val="Normal"/>
    <w:rsid w:val="00AE555B"/>
    <w:pPr>
      <w:suppressLineNumbers/>
      <w:spacing w:before="120"/>
    </w:pPr>
    <w:rPr>
      <w:rFonts w:cs="Mangal"/>
      <w:i/>
      <w:iCs/>
      <w:sz w:val="24"/>
    </w:rPr>
  </w:style>
  <w:style w:type="paragraph" w:customStyle="1" w:styleId="WW-Caption1111">
    <w:name w:val="WW-Caption1111"/>
    <w:basedOn w:val="Normal"/>
    <w:rsid w:val="00AE555B"/>
    <w:pPr>
      <w:suppressLineNumbers/>
      <w:spacing w:before="120"/>
    </w:pPr>
    <w:rPr>
      <w:rFonts w:cs="Mangal"/>
      <w:i/>
      <w:iCs/>
      <w:sz w:val="24"/>
    </w:rPr>
  </w:style>
  <w:style w:type="paragraph" w:customStyle="1" w:styleId="WW-Caption11111">
    <w:name w:val="WW-Caption11111"/>
    <w:basedOn w:val="Normal"/>
    <w:rsid w:val="00AE555B"/>
    <w:pPr>
      <w:suppressLineNumbers/>
      <w:spacing w:before="120"/>
    </w:pPr>
    <w:rPr>
      <w:rFonts w:cs="Mangal"/>
      <w:i/>
      <w:iCs/>
      <w:sz w:val="24"/>
    </w:rPr>
  </w:style>
  <w:style w:type="paragraph" w:customStyle="1" w:styleId="24">
    <w:name w:val="Λεζάντα2"/>
    <w:basedOn w:val="Normal"/>
    <w:rsid w:val="00AE555B"/>
    <w:pPr>
      <w:suppressLineNumbers/>
      <w:spacing w:before="120"/>
    </w:pPr>
    <w:rPr>
      <w:rFonts w:cs="Mangal"/>
      <w:i/>
      <w:iCs/>
      <w:sz w:val="24"/>
    </w:rPr>
  </w:style>
  <w:style w:type="paragraph" w:customStyle="1" w:styleId="Caption1">
    <w:name w:val="Caption1"/>
    <w:basedOn w:val="Normal"/>
    <w:rsid w:val="00AE555B"/>
    <w:pPr>
      <w:suppressLineNumbers/>
      <w:spacing w:before="120"/>
    </w:pPr>
    <w:rPr>
      <w:rFonts w:cs="Mangal"/>
      <w:i/>
      <w:iCs/>
      <w:sz w:val="24"/>
    </w:rPr>
  </w:style>
  <w:style w:type="paragraph" w:customStyle="1" w:styleId="WW-Caption111111">
    <w:name w:val="WW-Caption111111"/>
    <w:basedOn w:val="Normal"/>
    <w:rsid w:val="00AE555B"/>
    <w:pPr>
      <w:suppressLineNumbers/>
      <w:spacing w:before="120"/>
    </w:pPr>
    <w:rPr>
      <w:rFonts w:cs="Mangal"/>
      <w:i/>
      <w:iCs/>
      <w:sz w:val="24"/>
    </w:rPr>
  </w:style>
  <w:style w:type="paragraph" w:customStyle="1" w:styleId="WW-Caption1111111">
    <w:name w:val="WW-Caption1111111"/>
    <w:basedOn w:val="Normal"/>
    <w:rsid w:val="00AE555B"/>
    <w:pPr>
      <w:suppressLineNumbers/>
      <w:spacing w:before="120"/>
    </w:pPr>
    <w:rPr>
      <w:rFonts w:cs="Mangal"/>
      <w:i/>
      <w:iCs/>
      <w:sz w:val="24"/>
    </w:rPr>
  </w:style>
  <w:style w:type="paragraph" w:customStyle="1" w:styleId="WW-Caption11111111">
    <w:name w:val="WW-Caption11111111"/>
    <w:basedOn w:val="Normal"/>
    <w:rsid w:val="00AE555B"/>
    <w:pPr>
      <w:suppressLineNumbers/>
      <w:spacing w:before="120"/>
    </w:pPr>
    <w:rPr>
      <w:rFonts w:cs="Mangal"/>
      <w:i/>
      <w:iCs/>
      <w:sz w:val="24"/>
    </w:rPr>
  </w:style>
  <w:style w:type="paragraph" w:customStyle="1" w:styleId="WW-Caption111111111">
    <w:name w:val="WW-Caption111111111"/>
    <w:basedOn w:val="Normal"/>
    <w:rsid w:val="00AE555B"/>
    <w:pPr>
      <w:suppressLineNumbers/>
      <w:spacing w:before="120"/>
    </w:pPr>
    <w:rPr>
      <w:rFonts w:cs="Mangal"/>
      <w:i/>
      <w:iCs/>
      <w:sz w:val="24"/>
    </w:rPr>
  </w:style>
  <w:style w:type="paragraph" w:customStyle="1" w:styleId="WW-Caption1111111111">
    <w:name w:val="WW-Caption1111111111"/>
    <w:basedOn w:val="Normal"/>
    <w:rsid w:val="00AE555B"/>
    <w:pPr>
      <w:suppressLineNumbers/>
      <w:spacing w:before="120"/>
    </w:pPr>
    <w:rPr>
      <w:rFonts w:cs="Mangal"/>
      <w:i/>
      <w:iCs/>
      <w:sz w:val="24"/>
    </w:rPr>
  </w:style>
  <w:style w:type="paragraph" w:customStyle="1" w:styleId="WW-Caption11111111111">
    <w:name w:val="WW-Caption11111111111"/>
    <w:basedOn w:val="Normal"/>
    <w:rsid w:val="00AE555B"/>
    <w:pPr>
      <w:suppressLineNumbers/>
      <w:spacing w:before="120"/>
    </w:pPr>
    <w:rPr>
      <w:rFonts w:cs="Mangal"/>
      <w:i/>
      <w:iCs/>
      <w:sz w:val="24"/>
    </w:rPr>
  </w:style>
  <w:style w:type="paragraph" w:customStyle="1" w:styleId="WW-Caption111111111111">
    <w:name w:val="WW-Caption111111111111"/>
    <w:basedOn w:val="Normal"/>
    <w:rsid w:val="00AE555B"/>
    <w:pPr>
      <w:suppressLineNumbers/>
      <w:spacing w:before="120"/>
    </w:pPr>
    <w:rPr>
      <w:rFonts w:cs="Mangal"/>
      <w:i/>
      <w:iCs/>
      <w:sz w:val="24"/>
    </w:rPr>
  </w:style>
  <w:style w:type="paragraph" w:customStyle="1" w:styleId="WW-Caption1111111111111">
    <w:name w:val="WW-Caption1111111111111"/>
    <w:basedOn w:val="Normal"/>
    <w:rsid w:val="00AE555B"/>
    <w:pPr>
      <w:suppressLineNumbers/>
      <w:spacing w:before="120"/>
    </w:pPr>
    <w:rPr>
      <w:rFonts w:cs="Mangal"/>
      <w:i/>
      <w:iCs/>
      <w:sz w:val="24"/>
    </w:rPr>
  </w:style>
  <w:style w:type="paragraph" w:customStyle="1" w:styleId="WW-Caption11111111111111">
    <w:name w:val="WW-Caption11111111111111"/>
    <w:basedOn w:val="Normal"/>
    <w:rsid w:val="00AE555B"/>
    <w:pPr>
      <w:suppressLineNumbers/>
      <w:spacing w:before="120"/>
    </w:pPr>
    <w:rPr>
      <w:rFonts w:cs="Mangal"/>
      <w:i/>
      <w:iCs/>
      <w:sz w:val="24"/>
    </w:rPr>
  </w:style>
  <w:style w:type="paragraph" w:customStyle="1" w:styleId="WW-Caption111111111111111">
    <w:name w:val="WW-Caption111111111111111"/>
    <w:basedOn w:val="Normal"/>
    <w:rsid w:val="00AE555B"/>
    <w:pPr>
      <w:suppressLineNumbers/>
      <w:spacing w:before="120"/>
    </w:pPr>
    <w:rPr>
      <w:rFonts w:cs="Mangal"/>
      <w:i/>
      <w:iCs/>
      <w:sz w:val="24"/>
    </w:rPr>
  </w:style>
  <w:style w:type="paragraph" w:customStyle="1" w:styleId="WW-Caption1111111111111111">
    <w:name w:val="WW-Caption1111111111111111"/>
    <w:basedOn w:val="Normal"/>
    <w:rsid w:val="00AE555B"/>
    <w:pPr>
      <w:suppressLineNumbers/>
      <w:spacing w:before="120"/>
    </w:pPr>
    <w:rPr>
      <w:rFonts w:cs="Mangal"/>
      <w:i/>
      <w:iCs/>
      <w:sz w:val="24"/>
    </w:rPr>
  </w:style>
  <w:style w:type="paragraph" w:customStyle="1" w:styleId="14">
    <w:name w:val="Λεζάντα1"/>
    <w:basedOn w:val="Normal"/>
    <w:rsid w:val="00AE555B"/>
    <w:pPr>
      <w:suppressLineNumbers/>
      <w:spacing w:before="120"/>
    </w:pPr>
    <w:rPr>
      <w:rFonts w:cs="Mangal"/>
      <w:i/>
      <w:iCs/>
      <w:sz w:val="24"/>
    </w:rPr>
  </w:style>
  <w:style w:type="paragraph" w:customStyle="1" w:styleId="WW-Caption11111111111111111">
    <w:name w:val="WW-Caption11111111111111111"/>
    <w:basedOn w:val="Normal"/>
    <w:rsid w:val="00AE555B"/>
    <w:pPr>
      <w:suppressLineNumbers/>
      <w:spacing w:before="120"/>
    </w:pPr>
    <w:rPr>
      <w:rFonts w:cs="Mangal"/>
      <w:i/>
      <w:iCs/>
      <w:sz w:val="24"/>
    </w:rPr>
  </w:style>
  <w:style w:type="paragraph" w:customStyle="1" w:styleId="WW-Caption111111111111111111">
    <w:name w:val="WW-Caption111111111111111111"/>
    <w:basedOn w:val="Normal"/>
    <w:rsid w:val="00AE555B"/>
    <w:pPr>
      <w:suppressLineNumbers/>
      <w:spacing w:before="120"/>
    </w:pPr>
    <w:rPr>
      <w:rFonts w:cs="Mangal"/>
      <w:i/>
      <w:iCs/>
      <w:sz w:val="24"/>
    </w:rPr>
  </w:style>
  <w:style w:type="paragraph" w:customStyle="1" w:styleId="WW-Caption1111111111111111111">
    <w:name w:val="WW-Caption1111111111111111111"/>
    <w:basedOn w:val="Normal"/>
    <w:rsid w:val="00AE555B"/>
    <w:pPr>
      <w:suppressLineNumbers/>
      <w:spacing w:before="120"/>
    </w:pPr>
    <w:rPr>
      <w:rFonts w:cs="Mangal"/>
      <w:i/>
      <w:iCs/>
      <w:sz w:val="24"/>
    </w:rPr>
  </w:style>
  <w:style w:type="paragraph" w:customStyle="1" w:styleId="WW-Caption11111111111111111111">
    <w:name w:val="WW-Caption11111111111111111111"/>
    <w:basedOn w:val="Normal"/>
    <w:rsid w:val="00AE555B"/>
    <w:pPr>
      <w:suppressLineNumbers/>
      <w:spacing w:before="120"/>
    </w:pPr>
    <w:rPr>
      <w:rFonts w:cs="Mangal"/>
      <w:i/>
      <w:iCs/>
      <w:sz w:val="24"/>
    </w:rPr>
  </w:style>
  <w:style w:type="paragraph" w:customStyle="1" w:styleId="Bullet">
    <w:name w:val="Bullet"/>
    <w:basedOn w:val="Normal"/>
    <w:rsid w:val="00AE555B"/>
    <w:pPr>
      <w:numPr>
        <w:numId w:val="3"/>
      </w:numPr>
      <w:spacing w:after="100"/>
    </w:pPr>
    <w:rPr>
      <w:rFonts w:eastAsia="MS Mincho"/>
      <w:lang w:val="en-US" w:eastAsia="ja-JP"/>
    </w:rPr>
  </w:style>
  <w:style w:type="paragraph" w:customStyle="1" w:styleId="15">
    <w:name w:val="Ημερομηνία1"/>
    <w:basedOn w:val="Normal"/>
    <w:next w:val="Normal"/>
    <w:rsid w:val="00AE555B"/>
    <w:pPr>
      <w:spacing w:after="100"/>
    </w:pPr>
    <w:rPr>
      <w:rFonts w:eastAsia="MS Mincho"/>
      <w:lang w:val="en-US" w:eastAsia="ja-JP"/>
    </w:rPr>
  </w:style>
  <w:style w:type="paragraph" w:customStyle="1" w:styleId="DocTitle">
    <w:name w:val="Doc Title"/>
    <w:basedOn w:val="Heading1"/>
    <w:rsid w:val="00AE555B"/>
  </w:style>
  <w:style w:type="paragraph" w:customStyle="1" w:styleId="inserttext">
    <w:name w:val="insert text"/>
    <w:basedOn w:val="Normal"/>
    <w:rsid w:val="00AE555B"/>
    <w:pPr>
      <w:spacing w:after="100"/>
      <w:ind w:left="794"/>
    </w:pPr>
    <w:rPr>
      <w:rFonts w:eastAsia="MS Mincho"/>
      <w:lang w:val="en-US" w:eastAsia="ja-JP"/>
    </w:rPr>
  </w:style>
  <w:style w:type="paragraph" w:styleId="Footer">
    <w:name w:val="footer"/>
    <w:basedOn w:val="Normal"/>
    <w:link w:val="FooterChar1"/>
    <w:uiPriority w:val="99"/>
    <w:rsid w:val="00AE555B"/>
    <w:pPr>
      <w:spacing w:after="100"/>
    </w:pPr>
    <w:rPr>
      <w:rFonts w:eastAsia="MS Mincho"/>
      <w:lang w:val="en-US" w:eastAsia="ja-JP"/>
    </w:rPr>
  </w:style>
  <w:style w:type="character" w:customStyle="1" w:styleId="FooterChar1">
    <w:name w:val="Footer Char1"/>
    <w:basedOn w:val="DefaultParagraphFont"/>
    <w:link w:val="Footer"/>
    <w:uiPriority w:val="99"/>
    <w:rsid w:val="00AE555B"/>
    <w:rPr>
      <w:rFonts w:ascii="Calibri" w:eastAsia="MS Mincho" w:hAnsi="Calibri" w:cs="Calibri"/>
      <w:szCs w:val="24"/>
      <w:lang w:val="en-US" w:eastAsia="ja-JP"/>
    </w:rPr>
  </w:style>
  <w:style w:type="paragraph" w:styleId="Header">
    <w:name w:val="header"/>
    <w:basedOn w:val="Normal"/>
    <w:link w:val="HeaderChar1"/>
    <w:uiPriority w:val="99"/>
    <w:rsid w:val="00AE555B"/>
  </w:style>
  <w:style w:type="character" w:customStyle="1" w:styleId="HeaderChar1">
    <w:name w:val="Header Char1"/>
    <w:basedOn w:val="DefaultParagraphFont"/>
    <w:link w:val="Header"/>
    <w:uiPriority w:val="99"/>
    <w:rsid w:val="00AE555B"/>
    <w:rPr>
      <w:rFonts w:ascii="Calibri" w:eastAsia="Times New Roman" w:hAnsi="Calibri" w:cs="Calibri"/>
      <w:szCs w:val="24"/>
      <w:lang w:val="en-GB" w:eastAsia="ar-SA"/>
    </w:rPr>
  </w:style>
  <w:style w:type="paragraph" w:customStyle="1" w:styleId="25">
    <w:name w:val="Κείμενο πλαισίου2"/>
    <w:basedOn w:val="Normal"/>
    <w:rsid w:val="00AE555B"/>
    <w:rPr>
      <w:rFonts w:ascii="Tahoma" w:hAnsi="Tahoma" w:cs="Tahoma"/>
      <w:sz w:val="16"/>
      <w:szCs w:val="16"/>
    </w:rPr>
  </w:style>
  <w:style w:type="paragraph" w:customStyle="1" w:styleId="26">
    <w:name w:val="Κείμενο σχολίου2"/>
    <w:basedOn w:val="Normal"/>
    <w:rsid w:val="00AE555B"/>
    <w:rPr>
      <w:sz w:val="20"/>
      <w:szCs w:val="20"/>
    </w:rPr>
  </w:style>
  <w:style w:type="paragraph" w:customStyle="1" w:styleId="27">
    <w:name w:val="Θέμα σχολίου2"/>
    <w:basedOn w:val="26"/>
    <w:next w:val="26"/>
    <w:rsid w:val="00AE555B"/>
    <w:rPr>
      <w:b/>
      <w:bCs/>
    </w:rPr>
  </w:style>
  <w:style w:type="paragraph" w:customStyle="1" w:styleId="28">
    <w:name w:val="Αναθεώρηση2"/>
    <w:rsid w:val="00AE555B"/>
    <w:pPr>
      <w:suppressAutoHyphens/>
      <w:spacing w:after="0" w:line="240" w:lineRule="auto"/>
    </w:pPr>
    <w:rPr>
      <w:rFonts w:ascii="Times New Roman" w:eastAsia="Times New Roman" w:hAnsi="Times New Roman" w:cs="Times New Roman"/>
      <w:sz w:val="24"/>
      <w:szCs w:val="24"/>
      <w:lang w:val="en-GB" w:eastAsia="ar-SA"/>
    </w:rPr>
  </w:style>
  <w:style w:type="paragraph" w:customStyle="1" w:styleId="western">
    <w:name w:val="western"/>
    <w:basedOn w:val="Normal"/>
    <w:rsid w:val="00AE555B"/>
    <w:pPr>
      <w:spacing w:before="280" w:after="200"/>
    </w:pPr>
    <w:rPr>
      <w:rFonts w:ascii="Arial Unicode MS" w:eastAsia="Arial Unicode MS" w:hAnsi="Arial Unicode MS" w:cs="Arial Unicode MS"/>
    </w:rPr>
  </w:style>
  <w:style w:type="paragraph" w:customStyle="1" w:styleId="16">
    <w:name w:val="Παράγραφος λίστας1"/>
    <w:basedOn w:val="Normal"/>
    <w:rsid w:val="00AE555B"/>
    <w:pPr>
      <w:spacing w:after="200"/>
      <w:ind w:left="720"/>
    </w:pPr>
  </w:style>
  <w:style w:type="paragraph" w:styleId="FootnoteText">
    <w:name w:val="footnote text"/>
    <w:basedOn w:val="Normal"/>
    <w:link w:val="FootnoteTextChar4"/>
    <w:rsid w:val="00AE555B"/>
    <w:pPr>
      <w:spacing w:after="0"/>
      <w:ind w:left="425" w:hanging="425"/>
    </w:pPr>
    <w:rPr>
      <w:sz w:val="18"/>
      <w:szCs w:val="20"/>
      <w:lang w:val="en-IE"/>
    </w:rPr>
  </w:style>
  <w:style w:type="character" w:customStyle="1" w:styleId="FootnoteTextChar4">
    <w:name w:val="Footnote Text Char4"/>
    <w:basedOn w:val="DefaultParagraphFont"/>
    <w:link w:val="FootnoteText"/>
    <w:rsid w:val="00AE555B"/>
    <w:rPr>
      <w:rFonts w:ascii="Calibri" w:eastAsia="Times New Roman" w:hAnsi="Calibri" w:cs="Calibri"/>
      <w:sz w:val="18"/>
      <w:szCs w:val="20"/>
      <w:lang w:val="en-IE" w:eastAsia="ar-SA"/>
    </w:rPr>
  </w:style>
  <w:style w:type="paragraph" w:styleId="TOC1">
    <w:name w:val="toc 1"/>
    <w:basedOn w:val="Normal"/>
    <w:next w:val="Normal"/>
    <w:uiPriority w:val="39"/>
    <w:rsid w:val="00AE555B"/>
    <w:pPr>
      <w:spacing w:before="120"/>
      <w:jc w:val="left"/>
    </w:pPr>
    <w:rPr>
      <w:b/>
      <w:bCs/>
      <w:caps/>
      <w:sz w:val="20"/>
      <w:szCs w:val="20"/>
    </w:rPr>
  </w:style>
  <w:style w:type="paragraph" w:styleId="TOC2">
    <w:name w:val="toc 2"/>
    <w:basedOn w:val="Normal"/>
    <w:next w:val="Normal"/>
    <w:uiPriority w:val="39"/>
    <w:rsid w:val="00AE555B"/>
    <w:pPr>
      <w:spacing w:after="0"/>
      <w:ind w:left="220"/>
      <w:jc w:val="left"/>
    </w:pPr>
    <w:rPr>
      <w:smallCaps/>
      <w:sz w:val="20"/>
      <w:szCs w:val="20"/>
    </w:rPr>
  </w:style>
  <w:style w:type="paragraph" w:styleId="TOC3">
    <w:name w:val="toc 3"/>
    <w:basedOn w:val="Normal"/>
    <w:next w:val="Normal"/>
    <w:uiPriority w:val="39"/>
    <w:rsid w:val="00AE555B"/>
    <w:pPr>
      <w:spacing w:after="0"/>
      <w:ind w:left="440"/>
      <w:jc w:val="left"/>
    </w:pPr>
    <w:rPr>
      <w:i/>
      <w:iCs/>
      <w:sz w:val="20"/>
      <w:szCs w:val="20"/>
    </w:rPr>
  </w:style>
  <w:style w:type="paragraph" w:styleId="TOC4">
    <w:name w:val="toc 4"/>
    <w:basedOn w:val="Normal"/>
    <w:next w:val="Normal"/>
    <w:uiPriority w:val="39"/>
    <w:rsid w:val="00AE555B"/>
    <w:pPr>
      <w:spacing w:after="0"/>
      <w:ind w:left="660"/>
      <w:jc w:val="left"/>
    </w:pPr>
    <w:rPr>
      <w:sz w:val="18"/>
      <w:szCs w:val="18"/>
    </w:rPr>
  </w:style>
  <w:style w:type="paragraph" w:styleId="TOC5">
    <w:name w:val="toc 5"/>
    <w:basedOn w:val="Normal"/>
    <w:next w:val="Normal"/>
    <w:uiPriority w:val="39"/>
    <w:rsid w:val="00AE555B"/>
    <w:pPr>
      <w:spacing w:after="0"/>
      <w:ind w:left="880"/>
      <w:jc w:val="left"/>
    </w:pPr>
    <w:rPr>
      <w:sz w:val="18"/>
      <w:szCs w:val="18"/>
    </w:rPr>
  </w:style>
  <w:style w:type="paragraph" w:styleId="TOC6">
    <w:name w:val="toc 6"/>
    <w:basedOn w:val="Normal"/>
    <w:next w:val="Normal"/>
    <w:uiPriority w:val="39"/>
    <w:rsid w:val="00AE555B"/>
    <w:pPr>
      <w:spacing w:after="0"/>
      <w:ind w:left="1100"/>
      <w:jc w:val="left"/>
    </w:pPr>
    <w:rPr>
      <w:sz w:val="18"/>
      <w:szCs w:val="18"/>
    </w:rPr>
  </w:style>
  <w:style w:type="paragraph" w:styleId="TOC7">
    <w:name w:val="toc 7"/>
    <w:basedOn w:val="Normal"/>
    <w:next w:val="Normal"/>
    <w:uiPriority w:val="39"/>
    <w:rsid w:val="00AE555B"/>
    <w:pPr>
      <w:spacing w:after="0"/>
      <w:ind w:left="1320"/>
      <w:jc w:val="left"/>
    </w:pPr>
    <w:rPr>
      <w:sz w:val="18"/>
      <w:szCs w:val="18"/>
    </w:rPr>
  </w:style>
  <w:style w:type="paragraph" w:styleId="TOC9">
    <w:name w:val="toc 9"/>
    <w:basedOn w:val="Normal"/>
    <w:next w:val="Normal"/>
    <w:uiPriority w:val="39"/>
    <w:rsid w:val="00AE555B"/>
    <w:pPr>
      <w:spacing w:after="0"/>
      <w:ind w:left="1760"/>
      <w:jc w:val="left"/>
    </w:pPr>
    <w:rPr>
      <w:sz w:val="18"/>
      <w:szCs w:val="18"/>
    </w:rPr>
  </w:style>
  <w:style w:type="paragraph" w:customStyle="1" w:styleId="Style1">
    <w:name w:val="Style1"/>
    <w:basedOn w:val="DocTitle"/>
    <w:rsid w:val="00AE555B"/>
    <w:pPr>
      <w:pageBreakBefore w:val="0"/>
      <w:pBdr>
        <w:top w:val="single" w:sz="20" w:space="1" w:color="000080"/>
        <w:left w:val="single" w:sz="20" w:space="4" w:color="000080"/>
        <w:right w:val="single" w:sz="20" w:space="4" w:color="000080"/>
      </w:pBdr>
      <w:jc w:val="center"/>
    </w:pPr>
    <w:rPr>
      <w:rFonts w:ascii="Calibri" w:hAnsi="Calibri" w:cs="Calibri"/>
      <w:sz w:val="40"/>
      <w:szCs w:val="40"/>
      <w:lang w:val="el-GR"/>
    </w:rPr>
  </w:style>
  <w:style w:type="paragraph" w:customStyle="1" w:styleId="Contents">
    <w:name w:val="Contents"/>
    <w:basedOn w:val="Heading1"/>
    <w:rsid w:val="00AE555B"/>
    <w:rPr>
      <w:rFonts w:ascii="Calibri" w:hAnsi="Calibri" w:cs="Calibri"/>
      <w:lang w:val="el-GR"/>
    </w:rPr>
  </w:style>
  <w:style w:type="paragraph" w:styleId="EndnoteText">
    <w:name w:val="endnote text"/>
    <w:basedOn w:val="Normal"/>
    <w:link w:val="EndnoteTextChar1"/>
    <w:rsid w:val="00AE555B"/>
    <w:rPr>
      <w:sz w:val="20"/>
      <w:szCs w:val="20"/>
    </w:rPr>
  </w:style>
  <w:style w:type="character" w:customStyle="1" w:styleId="EndnoteTextChar1">
    <w:name w:val="Endnote Text Char1"/>
    <w:basedOn w:val="DefaultParagraphFont"/>
    <w:link w:val="EndnoteText"/>
    <w:rsid w:val="00AE555B"/>
    <w:rPr>
      <w:rFonts w:ascii="Calibri" w:eastAsia="Times New Roman" w:hAnsi="Calibri" w:cs="Calibri"/>
      <w:sz w:val="20"/>
      <w:szCs w:val="20"/>
      <w:lang w:val="en-GB" w:eastAsia="ar-SA"/>
    </w:rPr>
  </w:style>
  <w:style w:type="paragraph" w:customStyle="1" w:styleId="Default">
    <w:name w:val="Default"/>
    <w:rsid w:val="00AE555B"/>
    <w:pPr>
      <w:widowControl w:val="0"/>
      <w:suppressAutoHyphens/>
      <w:spacing w:after="0" w:line="240" w:lineRule="auto"/>
    </w:pPr>
    <w:rPr>
      <w:rFonts w:ascii="Cambria" w:eastAsia="SimSun" w:hAnsi="Cambria" w:cs="Mangal"/>
      <w:color w:val="000000"/>
      <w:sz w:val="24"/>
      <w:szCs w:val="24"/>
      <w:lang w:eastAsia="hi-IN" w:bidi="hi-IN"/>
    </w:rPr>
  </w:style>
  <w:style w:type="paragraph" w:customStyle="1" w:styleId="a8">
    <w:name w:val="Προμορφοποιημένο κείμενο"/>
    <w:basedOn w:val="Normal"/>
    <w:rsid w:val="00AE555B"/>
  </w:style>
  <w:style w:type="paragraph" w:styleId="BodyTextIndent">
    <w:name w:val="Body Text Indent"/>
    <w:basedOn w:val="Normal"/>
    <w:link w:val="BodyTextIndentChar"/>
    <w:rsid w:val="00AE555B"/>
    <w:pPr>
      <w:ind w:firstLine="1134"/>
    </w:pPr>
    <w:rPr>
      <w:rFonts w:ascii="Arial" w:hAnsi="Arial" w:cs="Arial"/>
    </w:rPr>
  </w:style>
  <w:style w:type="character" w:customStyle="1" w:styleId="BodyTextIndentChar">
    <w:name w:val="Body Text Indent Char"/>
    <w:basedOn w:val="DefaultParagraphFont"/>
    <w:link w:val="BodyTextIndent"/>
    <w:rsid w:val="00AE555B"/>
    <w:rPr>
      <w:rFonts w:ascii="Arial" w:eastAsia="Times New Roman" w:hAnsi="Arial" w:cs="Arial"/>
      <w:szCs w:val="24"/>
      <w:lang w:val="en-GB" w:eastAsia="ar-SA"/>
    </w:rPr>
  </w:style>
  <w:style w:type="paragraph" w:customStyle="1" w:styleId="normalwithoutspacing">
    <w:name w:val="normal_without_spacing"/>
    <w:basedOn w:val="Normal"/>
    <w:rsid w:val="00AE555B"/>
    <w:pPr>
      <w:spacing w:after="60"/>
    </w:pPr>
    <w:rPr>
      <w:lang w:val="el-GR"/>
    </w:rPr>
  </w:style>
  <w:style w:type="paragraph" w:customStyle="1" w:styleId="foothanging">
    <w:name w:val="foot_hanging"/>
    <w:basedOn w:val="FootnoteText"/>
    <w:rsid w:val="00AE555B"/>
    <w:pPr>
      <w:ind w:left="426" w:hanging="426"/>
    </w:pPr>
    <w:rPr>
      <w:szCs w:val="18"/>
    </w:rPr>
  </w:style>
  <w:style w:type="paragraph" w:customStyle="1" w:styleId="-HTML2">
    <w:name w:val="Προ-διαμορφωμένο HTML2"/>
    <w:basedOn w:val="Normal"/>
    <w:rsid w:val="00AE5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AE555B"/>
    <w:pPr>
      <w:suppressAutoHyphens/>
      <w:spacing w:after="0" w:line="276" w:lineRule="auto"/>
    </w:pPr>
    <w:rPr>
      <w:rFonts w:ascii="Arial" w:eastAsia="Arial" w:hAnsi="Arial" w:cs="Arial"/>
      <w:color w:val="000000"/>
      <w:lang w:eastAsia="ar-SA"/>
    </w:rPr>
  </w:style>
  <w:style w:type="paragraph" w:customStyle="1" w:styleId="310">
    <w:name w:val="Σώμα κείμενου με εσοχή 31"/>
    <w:basedOn w:val="Normal"/>
    <w:rsid w:val="00AE555B"/>
    <w:pPr>
      <w:suppressAutoHyphens w:val="0"/>
      <w:spacing w:line="312" w:lineRule="auto"/>
      <w:ind w:left="283"/>
    </w:pPr>
    <w:rPr>
      <w:rFonts w:cs="Times New Roman"/>
      <w:sz w:val="16"/>
      <w:szCs w:val="16"/>
    </w:rPr>
  </w:style>
  <w:style w:type="paragraph" w:customStyle="1" w:styleId="17">
    <w:name w:val="Χωρίς διάστιχο1"/>
    <w:rsid w:val="00AE555B"/>
    <w:pPr>
      <w:suppressAutoHyphens/>
      <w:spacing w:after="0" w:line="240" w:lineRule="auto"/>
      <w:jc w:val="both"/>
    </w:pPr>
    <w:rPr>
      <w:rFonts w:ascii="Calibri" w:eastAsia="Times New Roman" w:hAnsi="Calibri" w:cs="Calibri"/>
      <w:szCs w:val="24"/>
      <w:lang w:val="en-GB" w:eastAsia="ar-SA"/>
    </w:rPr>
  </w:style>
  <w:style w:type="paragraph" w:customStyle="1" w:styleId="a9">
    <w:name w:val="Περιεχόμενα πίνακα"/>
    <w:basedOn w:val="Normal"/>
    <w:rsid w:val="00AE555B"/>
    <w:pPr>
      <w:suppressLineNumbers/>
    </w:pPr>
  </w:style>
  <w:style w:type="paragraph" w:customStyle="1" w:styleId="aa">
    <w:name w:val="Επικεφαλίδα πίνακα"/>
    <w:basedOn w:val="a9"/>
    <w:rsid w:val="00AE555B"/>
    <w:pPr>
      <w:jc w:val="center"/>
    </w:pPr>
    <w:rPr>
      <w:b/>
      <w:bCs/>
    </w:rPr>
  </w:style>
  <w:style w:type="paragraph" w:customStyle="1" w:styleId="footers">
    <w:name w:val="footers"/>
    <w:basedOn w:val="foothanging"/>
    <w:rsid w:val="00AE555B"/>
  </w:style>
  <w:style w:type="paragraph" w:customStyle="1" w:styleId="Standard">
    <w:name w:val="Standard"/>
    <w:rsid w:val="00AE555B"/>
    <w:pPr>
      <w:widowControl w:val="0"/>
      <w:suppressAutoHyphens/>
      <w:spacing w:after="0" w:line="240" w:lineRule="auto"/>
      <w:textAlignment w:val="baseline"/>
    </w:pPr>
    <w:rPr>
      <w:rFonts w:ascii="Times New Roman" w:eastAsia="SimSun" w:hAnsi="Times New Roman" w:cs="Lucida Sans"/>
      <w:kern w:val="1"/>
      <w:sz w:val="24"/>
      <w:szCs w:val="24"/>
      <w:lang w:eastAsia="hi-IN" w:bidi="hi-IN"/>
    </w:rPr>
  </w:style>
  <w:style w:type="paragraph" w:customStyle="1" w:styleId="Textbody">
    <w:name w:val="Text body"/>
    <w:basedOn w:val="Standard"/>
    <w:rsid w:val="00AE555B"/>
    <w:pPr>
      <w:spacing w:after="120"/>
    </w:pPr>
  </w:style>
  <w:style w:type="paragraph" w:customStyle="1" w:styleId="Footnote">
    <w:name w:val="Footnote"/>
    <w:basedOn w:val="Standard"/>
    <w:rsid w:val="00AE555B"/>
    <w:pPr>
      <w:suppressLineNumbers/>
      <w:ind w:left="283" w:hanging="283"/>
    </w:pPr>
    <w:rPr>
      <w:sz w:val="20"/>
      <w:szCs w:val="20"/>
    </w:rPr>
  </w:style>
  <w:style w:type="paragraph" w:customStyle="1" w:styleId="311">
    <w:name w:val="Σώμα κείμενου 31"/>
    <w:basedOn w:val="Normal"/>
    <w:rsid w:val="00AE555B"/>
    <w:rPr>
      <w:sz w:val="16"/>
      <w:szCs w:val="16"/>
    </w:rPr>
  </w:style>
  <w:style w:type="paragraph" w:customStyle="1" w:styleId="fooot">
    <w:name w:val="fooot"/>
    <w:basedOn w:val="footers"/>
    <w:rsid w:val="00AE555B"/>
  </w:style>
  <w:style w:type="paragraph" w:customStyle="1" w:styleId="18">
    <w:name w:val="Κείμενο πλαισίου1"/>
    <w:basedOn w:val="Normal"/>
    <w:rsid w:val="00AE555B"/>
    <w:pPr>
      <w:spacing w:after="0"/>
    </w:pPr>
    <w:rPr>
      <w:rFonts w:ascii="Tahoma" w:hAnsi="Tahoma" w:cs="Tahoma"/>
      <w:sz w:val="16"/>
      <w:szCs w:val="16"/>
    </w:rPr>
  </w:style>
  <w:style w:type="paragraph" w:customStyle="1" w:styleId="19">
    <w:name w:val="Κείμενο σχολίου1"/>
    <w:basedOn w:val="Normal"/>
    <w:rsid w:val="00AE555B"/>
    <w:rPr>
      <w:sz w:val="20"/>
      <w:szCs w:val="20"/>
    </w:rPr>
  </w:style>
  <w:style w:type="paragraph" w:customStyle="1" w:styleId="1a">
    <w:name w:val="Θέμα σχολίου1"/>
    <w:basedOn w:val="19"/>
    <w:next w:val="19"/>
    <w:rsid w:val="00AE555B"/>
    <w:rPr>
      <w:b/>
      <w:bCs/>
    </w:rPr>
  </w:style>
  <w:style w:type="paragraph" w:customStyle="1" w:styleId="-HTML1">
    <w:name w:val="Προ-διαμορφωμένο HTML1"/>
    <w:basedOn w:val="Normal"/>
    <w:rsid w:val="00AE5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b">
    <w:name w:val="Αναθεώρηση1"/>
    <w:rsid w:val="00AE555B"/>
    <w:pPr>
      <w:suppressAutoHyphens/>
      <w:spacing w:after="0" w:line="240" w:lineRule="auto"/>
    </w:pPr>
    <w:rPr>
      <w:rFonts w:ascii="Calibri" w:eastAsia="Times New Roman" w:hAnsi="Calibri" w:cs="Calibri"/>
      <w:szCs w:val="24"/>
      <w:lang w:val="en-GB" w:eastAsia="ar-SA"/>
    </w:rPr>
  </w:style>
  <w:style w:type="paragraph" w:customStyle="1" w:styleId="21">
    <w:name w:val="Λίστα με κουκκίδες 21"/>
    <w:basedOn w:val="Normal"/>
    <w:rsid w:val="00AE555B"/>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7"/>
    <w:rsid w:val="00AE555B"/>
    <w:pPr>
      <w:tabs>
        <w:tab w:val="right" w:leader="dot" w:pos="7091"/>
      </w:tabs>
      <w:ind w:left="2547"/>
    </w:pPr>
  </w:style>
  <w:style w:type="paragraph" w:customStyle="1" w:styleId="ab">
    <w:name w:val="Οριζόντια γραμμή"/>
    <w:basedOn w:val="Normal"/>
    <w:next w:val="BodyText"/>
    <w:rsid w:val="00AE555B"/>
    <w:pPr>
      <w:suppressLineNumbers/>
      <w:spacing w:after="283"/>
    </w:pPr>
    <w:rPr>
      <w:sz w:val="12"/>
      <w:szCs w:val="12"/>
    </w:rPr>
  </w:style>
  <w:style w:type="paragraph" w:customStyle="1" w:styleId="210">
    <w:name w:val="Σώμα κείμενου 21"/>
    <w:basedOn w:val="Normal"/>
    <w:rsid w:val="00AE555B"/>
    <w:pPr>
      <w:overflowPunct w:val="0"/>
      <w:autoSpaceDE w:val="0"/>
      <w:spacing w:after="0"/>
      <w:textAlignment w:val="baseline"/>
    </w:pPr>
    <w:rPr>
      <w:rFonts w:ascii="Arial" w:hAnsi="Arial" w:cs="Arial"/>
      <w:szCs w:val="20"/>
      <w:lang w:val="el-GR"/>
    </w:rPr>
  </w:style>
  <w:style w:type="paragraph" w:customStyle="1" w:styleId="para-1">
    <w:name w:val="para-1"/>
    <w:basedOn w:val="Normal"/>
    <w:rsid w:val="00AE555B"/>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101">
    <w:name w:val="Κατάλογος περιεχομένων 10"/>
    <w:basedOn w:val="a7"/>
    <w:rsid w:val="00AE555B"/>
    <w:pPr>
      <w:tabs>
        <w:tab w:val="right" w:leader="dot" w:pos="7091"/>
      </w:tabs>
      <w:ind w:left="2547"/>
    </w:pPr>
  </w:style>
  <w:style w:type="paragraph" w:styleId="BalloonText">
    <w:name w:val="Balloon Text"/>
    <w:basedOn w:val="Normal"/>
    <w:link w:val="BalloonTextChar1"/>
    <w:uiPriority w:val="99"/>
    <w:semiHidden/>
    <w:unhideWhenUsed/>
    <w:rsid w:val="00AE555B"/>
    <w:pPr>
      <w:spacing w:after="0"/>
    </w:pPr>
    <w:rPr>
      <w:rFonts w:ascii="Segoe UI" w:hAnsi="Segoe UI" w:cs="Times New Roman"/>
      <w:sz w:val="18"/>
      <w:szCs w:val="18"/>
    </w:rPr>
  </w:style>
  <w:style w:type="character" w:customStyle="1" w:styleId="BalloonTextChar1">
    <w:name w:val="Balloon Text Char1"/>
    <w:basedOn w:val="DefaultParagraphFont"/>
    <w:link w:val="BalloonText"/>
    <w:uiPriority w:val="99"/>
    <w:semiHidden/>
    <w:rsid w:val="00AE555B"/>
    <w:rPr>
      <w:rFonts w:ascii="Segoe UI" w:eastAsia="Times New Roman" w:hAnsi="Segoe UI" w:cs="Times New Roman"/>
      <w:sz w:val="18"/>
      <w:szCs w:val="18"/>
      <w:lang w:val="en-GB" w:eastAsia="ar-SA"/>
    </w:rPr>
  </w:style>
  <w:style w:type="character" w:styleId="CommentReference">
    <w:name w:val="annotation reference"/>
    <w:uiPriority w:val="99"/>
    <w:unhideWhenUsed/>
    <w:rsid w:val="00AE555B"/>
    <w:rPr>
      <w:sz w:val="16"/>
      <w:szCs w:val="16"/>
    </w:rPr>
  </w:style>
  <w:style w:type="paragraph" w:styleId="CommentText">
    <w:name w:val="annotation text"/>
    <w:basedOn w:val="Normal"/>
    <w:link w:val="CommentTextChar2"/>
    <w:uiPriority w:val="99"/>
    <w:unhideWhenUsed/>
    <w:rsid w:val="00AE555B"/>
    <w:rPr>
      <w:rFonts w:cs="Times New Roman"/>
      <w:sz w:val="20"/>
      <w:szCs w:val="20"/>
    </w:rPr>
  </w:style>
  <w:style w:type="character" w:customStyle="1" w:styleId="CommentTextChar2">
    <w:name w:val="Comment Text Char2"/>
    <w:basedOn w:val="DefaultParagraphFont"/>
    <w:link w:val="CommentText"/>
    <w:uiPriority w:val="99"/>
    <w:rsid w:val="00AE555B"/>
    <w:rPr>
      <w:rFonts w:ascii="Calibri" w:eastAsia="Times New Roman" w:hAnsi="Calibri" w:cs="Times New Roman"/>
      <w:sz w:val="20"/>
      <w:szCs w:val="20"/>
      <w:lang w:val="en-GB" w:eastAsia="ar-SA"/>
    </w:rPr>
  </w:style>
  <w:style w:type="paragraph" w:styleId="CommentSubject">
    <w:name w:val="annotation subject"/>
    <w:basedOn w:val="CommentText"/>
    <w:next w:val="CommentText"/>
    <w:link w:val="CommentSubjectChar1"/>
    <w:uiPriority w:val="99"/>
    <w:unhideWhenUsed/>
    <w:rsid w:val="00AE555B"/>
    <w:rPr>
      <w:b/>
      <w:bCs/>
    </w:rPr>
  </w:style>
  <w:style w:type="character" w:customStyle="1" w:styleId="CommentSubjectChar1">
    <w:name w:val="Comment Subject Char1"/>
    <w:basedOn w:val="CommentTextChar2"/>
    <w:link w:val="CommentSubject"/>
    <w:uiPriority w:val="99"/>
    <w:rsid w:val="00AE555B"/>
    <w:rPr>
      <w:rFonts w:ascii="Calibri" w:eastAsia="Times New Roman" w:hAnsi="Calibri" w:cs="Times New Roman"/>
      <w:b/>
      <w:bCs/>
      <w:sz w:val="20"/>
      <w:szCs w:val="20"/>
      <w:lang w:val="en-GB" w:eastAsia="ar-SA"/>
    </w:rPr>
  </w:style>
  <w:style w:type="paragraph" w:styleId="Revision">
    <w:name w:val="Revision"/>
    <w:hidden/>
    <w:uiPriority w:val="99"/>
    <w:semiHidden/>
    <w:rsid w:val="00AE555B"/>
    <w:pPr>
      <w:spacing w:after="0" w:line="240" w:lineRule="auto"/>
    </w:pPr>
    <w:rPr>
      <w:rFonts w:ascii="Calibri" w:eastAsia="Times New Roman" w:hAnsi="Calibri" w:cs="Calibri"/>
      <w:szCs w:val="24"/>
      <w:lang w:val="en-GB" w:eastAsia="ar-SA"/>
    </w:rPr>
  </w:style>
  <w:style w:type="paragraph" w:styleId="HTMLPreformatted">
    <w:name w:val="HTML Preformatted"/>
    <w:basedOn w:val="Normal"/>
    <w:link w:val="HTMLPreformattedChar2"/>
    <w:uiPriority w:val="99"/>
    <w:unhideWhenUsed/>
    <w:rsid w:val="00AE5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eastAsiaTheme="minorHAnsi" w:hAnsi="Courier New" w:cs="Courier New"/>
      <w:szCs w:val="22"/>
      <w:lang w:val="el-GR" w:eastAsia="el-GR"/>
    </w:rPr>
  </w:style>
  <w:style w:type="character" w:customStyle="1" w:styleId="-HTMLChar1">
    <w:name w:val="Προ-διαμορφωμένο HTML Char1"/>
    <w:basedOn w:val="DefaultParagraphFont"/>
    <w:uiPriority w:val="99"/>
    <w:semiHidden/>
    <w:rsid w:val="00AE555B"/>
    <w:rPr>
      <w:rFonts w:ascii="Consolas" w:eastAsia="Times New Roman" w:hAnsi="Consolas" w:cs="Calibri"/>
      <w:sz w:val="20"/>
      <w:szCs w:val="20"/>
      <w:lang w:val="en-GB" w:eastAsia="ar-SA"/>
    </w:rPr>
  </w:style>
  <w:style w:type="paragraph" w:styleId="ListParagraph">
    <w:name w:val="List Paragraph"/>
    <w:basedOn w:val="Normal"/>
    <w:uiPriority w:val="34"/>
    <w:qFormat/>
    <w:rsid w:val="00AE555B"/>
    <w:pPr>
      <w:suppressAutoHyphens w:val="0"/>
      <w:spacing w:after="0"/>
      <w:ind w:left="720"/>
      <w:contextualSpacing/>
      <w:jc w:val="left"/>
    </w:pPr>
    <w:rPr>
      <w:rFonts w:ascii="CG Times" w:hAnsi="CG Times" w:cs="Times New Roman"/>
      <w:sz w:val="20"/>
      <w:szCs w:val="20"/>
      <w:lang w:val="en-US" w:eastAsia="el-GR"/>
    </w:rPr>
  </w:style>
  <w:style w:type="character" w:customStyle="1" w:styleId="1c">
    <w:name w:val="Ανεπίλυτη αναφορά1"/>
    <w:uiPriority w:val="99"/>
    <w:semiHidden/>
    <w:unhideWhenUsed/>
    <w:rsid w:val="00AE555B"/>
    <w:rPr>
      <w:color w:val="605E5C"/>
      <w:shd w:val="clear" w:color="auto" w:fill="E1DFDD"/>
    </w:rPr>
  </w:style>
  <w:style w:type="character" w:customStyle="1" w:styleId="fontstyle01">
    <w:name w:val="fontstyle01"/>
    <w:rsid w:val="00AE555B"/>
    <w:rPr>
      <w:rFonts w:ascii="Calibri" w:hAnsi="Calibri" w:cs="Calibri" w:hint="default"/>
      <w:b/>
      <w:bCs/>
      <w:i w:val="0"/>
      <w:iCs w:val="0"/>
      <w:color w:val="000000"/>
      <w:sz w:val="22"/>
      <w:szCs w:val="22"/>
    </w:rPr>
  </w:style>
  <w:style w:type="paragraph" w:customStyle="1" w:styleId="xmsonormal">
    <w:name w:val="x_msonormal"/>
    <w:basedOn w:val="Normal"/>
    <w:rsid w:val="00AE555B"/>
    <w:pPr>
      <w:suppressAutoHyphens w:val="0"/>
      <w:spacing w:before="100" w:beforeAutospacing="1" w:after="100" w:afterAutospacing="1"/>
      <w:jc w:val="left"/>
    </w:pPr>
    <w:rPr>
      <w:rFonts w:ascii="Times New Roman" w:hAnsi="Times New Roman" w:cs="Times New Roman"/>
      <w:sz w:val="24"/>
      <w:lang w:val="el-GR" w:eastAsia="el-GR"/>
    </w:rPr>
  </w:style>
  <w:style w:type="table" w:styleId="TableGrid">
    <w:name w:val="Table Grid"/>
    <w:basedOn w:val="TableNormal"/>
    <w:rsid w:val="00AE555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AE555B"/>
    <w:pPr>
      <w:tabs>
        <w:tab w:val="left" w:pos="-720"/>
      </w:tabs>
      <w:spacing w:after="0" w:line="360" w:lineRule="auto"/>
      <w:ind w:left="1440"/>
    </w:pPr>
    <w:rPr>
      <w:rFonts w:ascii="Arial" w:hAnsi="Arial" w:cs="Times New Roman"/>
      <w:spacing w:val="-3"/>
      <w:szCs w:val="20"/>
      <w:lang w:val="x-none" w:eastAsia="x-none"/>
    </w:rPr>
  </w:style>
  <w:style w:type="character" w:customStyle="1" w:styleId="BodyTextIndent2Char">
    <w:name w:val="Body Text Indent 2 Char"/>
    <w:basedOn w:val="DefaultParagraphFont"/>
    <w:link w:val="BodyTextIndent2"/>
    <w:rsid w:val="00AE555B"/>
    <w:rPr>
      <w:rFonts w:ascii="Arial" w:eastAsia="Times New Roman" w:hAnsi="Arial" w:cs="Times New Roman"/>
      <w:spacing w:val="-3"/>
      <w:szCs w:val="20"/>
      <w:lang w:val="x-none" w:eastAsia="x-none"/>
    </w:rPr>
  </w:style>
  <w:style w:type="paragraph" w:styleId="BodyText2">
    <w:name w:val="Body Text 2"/>
    <w:basedOn w:val="Normal"/>
    <w:link w:val="BodyText2Char"/>
    <w:rsid w:val="00AE555B"/>
    <w:pPr>
      <w:suppressAutoHyphens w:val="0"/>
      <w:spacing w:line="480" w:lineRule="auto"/>
      <w:jc w:val="left"/>
    </w:pPr>
    <w:rPr>
      <w:rFonts w:ascii="Times New Roman" w:hAnsi="Times New Roman" w:cs="Times New Roman"/>
      <w:sz w:val="20"/>
      <w:szCs w:val="20"/>
      <w:lang w:val="el-GR" w:eastAsia="el-GR"/>
    </w:rPr>
  </w:style>
  <w:style w:type="character" w:customStyle="1" w:styleId="BodyText2Char">
    <w:name w:val="Body Text 2 Char"/>
    <w:basedOn w:val="DefaultParagraphFont"/>
    <w:link w:val="BodyText2"/>
    <w:rsid w:val="00AE555B"/>
    <w:rPr>
      <w:rFonts w:ascii="Times New Roman" w:eastAsia="Times New Roman" w:hAnsi="Times New Roman" w:cs="Times New Roman"/>
      <w:sz w:val="20"/>
      <w:szCs w:val="20"/>
    </w:rPr>
  </w:style>
  <w:style w:type="table" w:customStyle="1" w:styleId="TableGrid4">
    <w:name w:val="Table Grid4"/>
    <w:basedOn w:val="TableNormal"/>
    <w:uiPriority w:val="59"/>
    <w:rsid w:val="00AE555B"/>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listparagraph">
    <w:name w:val="gmail-msolistparagraph"/>
    <w:basedOn w:val="Normal"/>
    <w:rsid w:val="00AE555B"/>
    <w:pPr>
      <w:suppressAutoHyphens w:val="0"/>
      <w:spacing w:before="100" w:beforeAutospacing="1" w:after="100" w:afterAutospacing="1"/>
      <w:jc w:val="left"/>
    </w:pPr>
    <w:rPr>
      <w:rFonts w:ascii="Times New Roman" w:eastAsia="Calibri" w:hAnsi="Times New Roman" w:cs="Times New Roman"/>
      <w:sz w:val="24"/>
      <w:lang w:val="el-GR" w:eastAsia="el-GR"/>
    </w:rPr>
  </w:style>
  <w:style w:type="paragraph" w:styleId="BodyText3">
    <w:name w:val="Body Text 3"/>
    <w:basedOn w:val="Normal"/>
    <w:link w:val="BodyText3Char1"/>
    <w:unhideWhenUsed/>
    <w:rsid w:val="00AE555B"/>
    <w:pPr>
      <w:suppressAutoHyphens w:val="0"/>
      <w:spacing w:line="259" w:lineRule="auto"/>
      <w:jc w:val="left"/>
    </w:pPr>
    <w:rPr>
      <w:rFonts w:eastAsia="Calibri" w:cs="Times New Roman"/>
      <w:sz w:val="16"/>
      <w:szCs w:val="16"/>
      <w:lang w:val="x-none" w:eastAsia="en-US"/>
    </w:rPr>
  </w:style>
  <w:style w:type="character" w:customStyle="1" w:styleId="BodyText3Char1">
    <w:name w:val="Body Text 3 Char1"/>
    <w:basedOn w:val="DefaultParagraphFont"/>
    <w:link w:val="BodyText3"/>
    <w:rsid w:val="00AE555B"/>
    <w:rPr>
      <w:rFonts w:ascii="Calibri" w:eastAsia="Calibri" w:hAnsi="Calibri" w:cs="Times New Roman"/>
      <w:sz w:val="16"/>
      <w:szCs w:val="16"/>
      <w:lang w:val="x-none" w:eastAsia="en-US"/>
    </w:rPr>
  </w:style>
  <w:style w:type="character" w:customStyle="1" w:styleId="UnresolvedMention">
    <w:name w:val="Unresolved Mention"/>
    <w:uiPriority w:val="99"/>
    <w:semiHidden/>
    <w:unhideWhenUsed/>
    <w:rsid w:val="00AE555B"/>
    <w:rPr>
      <w:color w:val="605E5C"/>
      <w:shd w:val="clear" w:color="auto" w:fill="E1DFDD"/>
    </w:rPr>
  </w:style>
  <w:style w:type="numbering" w:customStyle="1" w:styleId="NoList1">
    <w:name w:val="No List1"/>
    <w:next w:val="NoList"/>
    <w:uiPriority w:val="99"/>
    <w:semiHidden/>
    <w:unhideWhenUsed/>
    <w:rsid w:val="00AE555B"/>
  </w:style>
  <w:style w:type="table" w:customStyle="1" w:styleId="TableGrid1">
    <w:name w:val="Table Grid1"/>
    <w:basedOn w:val="TableNormal"/>
    <w:next w:val="TableGrid"/>
    <w:uiPriority w:val="39"/>
    <w:rsid w:val="00AE555B"/>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AE555B"/>
    <w:pPr>
      <w:suppressAutoHyphens w:val="0"/>
      <w:spacing w:after="0"/>
      <w:jc w:val="left"/>
    </w:pPr>
    <w:rPr>
      <w:rFonts w:eastAsia="Calibri" w:cs="Times New Roman"/>
      <w:szCs w:val="21"/>
      <w:lang w:val="x-none" w:eastAsia="en-US"/>
    </w:rPr>
  </w:style>
  <w:style w:type="character" w:customStyle="1" w:styleId="PlainTextChar">
    <w:name w:val="Plain Text Char"/>
    <w:basedOn w:val="DefaultParagraphFont"/>
    <w:link w:val="PlainText"/>
    <w:uiPriority w:val="99"/>
    <w:rsid w:val="00AE555B"/>
    <w:rPr>
      <w:rFonts w:ascii="Calibri" w:eastAsia="Calibri" w:hAnsi="Calibri" w:cs="Times New Roman"/>
      <w:szCs w:val="21"/>
      <w:lang w:val="x-none" w:eastAsia="en-US"/>
    </w:rPr>
  </w:style>
  <w:style w:type="paragraph" w:customStyle="1" w:styleId="xxmsonormal">
    <w:name w:val="x_x_msonormal"/>
    <w:basedOn w:val="Normal"/>
    <w:rsid w:val="00AE555B"/>
    <w:pPr>
      <w:suppressAutoHyphens w:val="0"/>
      <w:spacing w:before="100" w:beforeAutospacing="1" w:after="100" w:afterAutospacing="1"/>
      <w:jc w:val="left"/>
    </w:pPr>
    <w:rPr>
      <w:rFonts w:ascii="Times New Roman" w:hAnsi="Times New Roman" w:cs="Times New Roman"/>
      <w:sz w:val="24"/>
      <w:lang w:val="el-GR" w:eastAsia="el-GR"/>
    </w:rPr>
  </w:style>
  <w:style w:type="paragraph" w:styleId="NormalWeb">
    <w:name w:val="Normal (Web)"/>
    <w:basedOn w:val="Normal"/>
    <w:uiPriority w:val="99"/>
    <w:unhideWhenUsed/>
    <w:rsid w:val="00AE555B"/>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msonormal0">
    <w:name w:val="msonormal"/>
    <w:basedOn w:val="Normal"/>
    <w:rsid w:val="00AE555B"/>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font5">
    <w:name w:val="font5"/>
    <w:basedOn w:val="Normal"/>
    <w:rsid w:val="00AE555B"/>
    <w:pPr>
      <w:suppressAutoHyphens w:val="0"/>
      <w:spacing w:before="100" w:beforeAutospacing="1" w:after="100" w:afterAutospacing="1"/>
      <w:jc w:val="left"/>
    </w:pPr>
    <w:rPr>
      <w:rFonts w:cs="Times New Roman"/>
      <w:b/>
      <w:bCs/>
      <w:color w:val="000000"/>
      <w:szCs w:val="22"/>
      <w:lang w:val="el-GR" w:eastAsia="el-GR"/>
    </w:rPr>
  </w:style>
  <w:style w:type="paragraph" w:customStyle="1" w:styleId="xl65">
    <w:name w:val="xl65"/>
    <w:basedOn w:val="Normal"/>
    <w:rsid w:val="00AE555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66">
    <w:name w:val="xl66"/>
    <w:basedOn w:val="Normal"/>
    <w:rsid w:val="00AE555B"/>
    <w:pPr>
      <w:suppressAutoHyphens w:val="0"/>
      <w:spacing w:before="100" w:beforeAutospacing="1" w:after="100" w:afterAutospacing="1"/>
      <w:jc w:val="left"/>
    </w:pPr>
    <w:rPr>
      <w:rFonts w:cs="Times New Roman"/>
      <w:b/>
      <w:bCs/>
      <w:sz w:val="24"/>
      <w:lang w:val="el-GR" w:eastAsia="el-GR"/>
    </w:rPr>
  </w:style>
  <w:style w:type="paragraph" w:customStyle="1" w:styleId="xl67">
    <w:name w:val="xl67"/>
    <w:basedOn w:val="Normal"/>
    <w:rsid w:val="00AE555B"/>
    <w:pPr>
      <w:pBdr>
        <w:top w:val="single" w:sz="4" w:space="0" w:color="auto"/>
        <w:left w:val="single" w:sz="4" w:space="0" w:color="auto"/>
        <w:bottom w:val="single" w:sz="4" w:space="0" w:color="auto"/>
        <w:right w:val="single" w:sz="4" w:space="0" w:color="auto"/>
      </w:pBdr>
      <w:shd w:val="clear" w:color="000000" w:fill="F8CBAD"/>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68">
    <w:name w:val="xl68"/>
    <w:basedOn w:val="Normal"/>
    <w:rsid w:val="00AE555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69">
    <w:name w:val="xl69"/>
    <w:basedOn w:val="Normal"/>
    <w:rsid w:val="00AE555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70">
    <w:name w:val="xl70"/>
    <w:basedOn w:val="Normal"/>
    <w:rsid w:val="00AE555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71">
    <w:name w:val="xl71"/>
    <w:basedOn w:val="Normal"/>
    <w:rsid w:val="00AE555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Times New Roman" w:hAnsi="Times New Roman" w:cs="Times New Roman"/>
      <w:sz w:val="24"/>
      <w:lang w:val="el-GR" w:eastAsia="el-GR"/>
    </w:rPr>
  </w:style>
  <w:style w:type="paragraph" w:customStyle="1" w:styleId="xl72">
    <w:name w:val="xl72"/>
    <w:basedOn w:val="Normal"/>
    <w:rsid w:val="00AE555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Times New Roman" w:hAnsi="Times New Roman" w:cs="Times New Roman"/>
      <w:sz w:val="24"/>
      <w:lang w:val="el-GR" w:eastAsia="el-GR"/>
    </w:rPr>
  </w:style>
  <w:style w:type="paragraph" w:customStyle="1" w:styleId="xl73">
    <w:name w:val="xl73"/>
    <w:basedOn w:val="Normal"/>
    <w:rsid w:val="00AE555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Times New Roman" w:hAnsi="Times New Roman" w:cs="Times New Roman"/>
      <w:sz w:val="24"/>
      <w:lang w:val="el-GR" w:eastAsia="el-GR"/>
    </w:rPr>
  </w:style>
  <w:style w:type="paragraph" w:customStyle="1" w:styleId="xl74">
    <w:name w:val="xl74"/>
    <w:basedOn w:val="Normal"/>
    <w:rsid w:val="00AE555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75">
    <w:name w:val="xl75"/>
    <w:basedOn w:val="Normal"/>
    <w:rsid w:val="00AE555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cs="Times New Roman"/>
      <w:b/>
      <w:bCs/>
      <w:sz w:val="24"/>
      <w:lang w:val="el-GR" w:eastAsia="el-GR"/>
    </w:rPr>
  </w:style>
  <w:style w:type="paragraph" w:customStyle="1" w:styleId="xl76">
    <w:name w:val="xl76"/>
    <w:basedOn w:val="Normal"/>
    <w:rsid w:val="00AE555B"/>
    <w:pPr>
      <w:pBdr>
        <w:top w:val="single" w:sz="4" w:space="0" w:color="auto"/>
        <w:left w:val="single" w:sz="4" w:space="0" w:color="auto"/>
        <w:bottom w:val="single" w:sz="4" w:space="0" w:color="auto"/>
        <w:right w:val="single" w:sz="4" w:space="0" w:color="auto"/>
      </w:pBdr>
      <w:shd w:val="clear" w:color="000000" w:fill="BDD7EE"/>
      <w:suppressAutoHyphens w:val="0"/>
      <w:spacing w:before="100" w:beforeAutospacing="1" w:after="100" w:afterAutospacing="1"/>
      <w:jc w:val="left"/>
      <w:textAlignment w:val="center"/>
    </w:pPr>
    <w:rPr>
      <w:rFonts w:cs="Times New Roman"/>
      <w:b/>
      <w:bCs/>
      <w:color w:val="000000"/>
      <w:sz w:val="24"/>
      <w:lang w:val="el-GR" w:eastAsia="el-GR"/>
    </w:rPr>
  </w:style>
  <w:style w:type="paragraph" w:customStyle="1" w:styleId="xl77">
    <w:name w:val="xl77"/>
    <w:basedOn w:val="Normal"/>
    <w:rsid w:val="00AE555B"/>
    <w:pPr>
      <w:pBdr>
        <w:top w:val="single" w:sz="4" w:space="0" w:color="auto"/>
        <w:left w:val="single" w:sz="4" w:space="0" w:color="auto"/>
        <w:bottom w:val="single" w:sz="4" w:space="0" w:color="auto"/>
        <w:right w:val="single" w:sz="4" w:space="0" w:color="auto"/>
      </w:pBdr>
      <w:shd w:val="clear" w:color="000000" w:fill="BDD7EE"/>
      <w:suppressAutoHyphens w:val="0"/>
      <w:spacing w:before="100" w:beforeAutospacing="1" w:after="100" w:afterAutospacing="1"/>
      <w:jc w:val="left"/>
    </w:pPr>
    <w:rPr>
      <w:rFonts w:cs="Times New Roman"/>
      <w:b/>
      <w:bCs/>
      <w:sz w:val="24"/>
      <w:lang w:val="el-GR" w:eastAsia="el-GR"/>
    </w:rPr>
  </w:style>
  <w:style w:type="paragraph" w:customStyle="1" w:styleId="xl78">
    <w:name w:val="xl78"/>
    <w:basedOn w:val="Normal"/>
    <w:rsid w:val="00AE555B"/>
    <w:pPr>
      <w:pBdr>
        <w:top w:val="single" w:sz="4" w:space="0" w:color="auto"/>
        <w:left w:val="single" w:sz="4" w:space="0" w:color="auto"/>
        <w:bottom w:val="single" w:sz="4" w:space="0" w:color="auto"/>
        <w:right w:val="single" w:sz="4" w:space="0" w:color="auto"/>
      </w:pBdr>
      <w:shd w:val="clear" w:color="000000" w:fill="BDD7EE"/>
      <w:suppressAutoHyphens w:val="0"/>
      <w:spacing w:before="100" w:beforeAutospacing="1" w:after="100" w:afterAutospacing="1"/>
      <w:jc w:val="left"/>
    </w:pPr>
    <w:rPr>
      <w:rFonts w:cs="Times New Roman"/>
      <w:b/>
      <w:bCs/>
      <w:sz w:val="24"/>
      <w:lang w:val="el-GR" w:eastAsia="el-GR"/>
    </w:rPr>
  </w:style>
  <w:style w:type="paragraph" w:customStyle="1" w:styleId="xl79">
    <w:name w:val="xl79"/>
    <w:basedOn w:val="Normal"/>
    <w:rsid w:val="00AE555B"/>
    <w:pPr>
      <w:pBdr>
        <w:top w:val="single" w:sz="4" w:space="0" w:color="auto"/>
        <w:left w:val="single" w:sz="4" w:space="0" w:color="auto"/>
        <w:bottom w:val="single" w:sz="4" w:space="0" w:color="auto"/>
        <w:right w:val="single" w:sz="4" w:space="0" w:color="auto"/>
      </w:pBdr>
      <w:shd w:val="clear" w:color="000000" w:fill="BDD7EE"/>
      <w:suppressAutoHyphens w:val="0"/>
      <w:spacing w:before="100" w:beforeAutospacing="1" w:after="100" w:afterAutospacing="1"/>
      <w:jc w:val="left"/>
      <w:textAlignment w:val="center"/>
    </w:pPr>
    <w:rPr>
      <w:rFonts w:cs="Times New Roman"/>
      <w:b/>
      <w:bCs/>
      <w:color w:val="222222"/>
      <w:sz w:val="24"/>
      <w:lang w:val="el-GR" w:eastAsia="el-GR"/>
    </w:rPr>
  </w:style>
  <w:style w:type="paragraph" w:customStyle="1" w:styleId="xl80">
    <w:name w:val="xl80"/>
    <w:basedOn w:val="Normal"/>
    <w:rsid w:val="00AE555B"/>
    <w:pPr>
      <w:pBdr>
        <w:top w:val="single" w:sz="4" w:space="0" w:color="auto"/>
        <w:left w:val="single" w:sz="4" w:space="0" w:color="auto"/>
        <w:bottom w:val="single" w:sz="4" w:space="0" w:color="auto"/>
        <w:right w:val="single" w:sz="4" w:space="0" w:color="auto"/>
      </w:pBdr>
      <w:shd w:val="clear" w:color="000000" w:fill="BDD7EE"/>
      <w:suppressAutoHyphens w:val="0"/>
      <w:spacing w:before="100" w:beforeAutospacing="1" w:after="100" w:afterAutospacing="1"/>
      <w:jc w:val="center"/>
      <w:textAlignment w:val="center"/>
    </w:pPr>
    <w:rPr>
      <w:rFonts w:cs="Times New Roman"/>
      <w:b/>
      <w:bCs/>
      <w:color w:val="000000"/>
      <w:sz w:val="24"/>
      <w:lang w:val="el-GR" w:eastAsia="el-GR"/>
    </w:rPr>
  </w:style>
  <w:style w:type="paragraph" w:customStyle="1" w:styleId="xl81">
    <w:name w:val="xl81"/>
    <w:basedOn w:val="Normal"/>
    <w:rsid w:val="00AE555B"/>
    <w:pPr>
      <w:pBdr>
        <w:top w:val="single" w:sz="4" w:space="0" w:color="auto"/>
        <w:left w:val="single" w:sz="4" w:space="0" w:color="auto"/>
        <w:bottom w:val="single" w:sz="4" w:space="0" w:color="auto"/>
        <w:right w:val="single" w:sz="4" w:space="0" w:color="auto"/>
      </w:pBdr>
      <w:shd w:val="clear" w:color="000000" w:fill="BDD7EE"/>
      <w:suppressAutoHyphens w:val="0"/>
      <w:spacing w:before="100" w:beforeAutospacing="1" w:after="100" w:afterAutospacing="1"/>
      <w:jc w:val="left"/>
      <w:textAlignment w:val="center"/>
    </w:pPr>
    <w:rPr>
      <w:rFonts w:cs="Times New Roman"/>
      <w:b/>
      <w:bCs/>
      <w:color w:val="222222"/>
      <w:sz w:val="20"/>
      <w:szCs w:val="20"/>
      <w:lang w:val="el-GR" w:eastAsia="el-GR"/>
    </w:rPr>
  </w:style>
  <w:style w:type="paragraph" w:customStyle="1" w:styleId="xl82">
    <w:name w:val="xl82"/>
    <w:basedOn w:val="Normal"/>
    <w:rsid w:val="00AE555B"/>
    <w:pPr>
      <w:pBdr>
        <w:top w:val="single" w:sz="4" w:space="0" w:color="auto"/>
        <w:left w:val="single" w:sz="4" w:space="0" w:color="auto"/>
        <w:bottom w:val="single" w:sz="4" w:space="0" w:color="auto"/>
        <w:right w:val="single" w:sz="4" w:space="0" w:color="auto"/>
      </w:pBdr>
      <w:shd w:val="clear" w:color="000000" w:fill="BDD7EE"/>
      <w:suppressAutoHyphens w:val="0"/>
      <w:spacing w:before="100" w:beforeAutospacing="1" w:after="100" w:afterAutospacing="1"/>
      <w:jc w:val="left"/>
      <w:textAlignment w:val="center"/>
    </w:pPr>
    <w:rPr>
      <w:rFonts w:cs="Times New Roman"/>
      <w:b/>
      <w:bCs/>
      <w:color w:val="222222"/>
      <w:sz w:val="18"/>
      <w:szCs w:val="18"/>
      <w:lang w:val="el-GR" w:eastAsia="el-GR"/>
    </w:rPr>
  </w:style>
  <w:style w:type="paragraph" w:customStyle="1" w:styleId="xl83">
    <w:name w:val="xl83"/>
    <w:basedOn w:val="Normal"/>
    <w:rsid w:val="00AE555B"/>
    <w:pPr>
      <w:pBdr>
        <w:top w:val="single" w:sz="4" w:space="0" w:color="auto"/>
        <w:left w:val="single" w:sz="4" w:space="0" w:color="auto"/>
        <w:bottom w:val="single" w:sz="4" w:space="0" w:color="auto"/>
        <w:right w:val="single" w:sz="4" w:space="0" w:color="auto"/>
      </w:pBdr>
      <w:shd w:val="clear" w:color="000000" w:fill="BDD7EE"/>
      <w:suppressAutoHyphens w:val="0"/>
      <w:spacing w:before="100" w:beforeAutospacing="1" w:after="100" w:afterAutospacing="1"/>
      <w:textAlignment w:val="center"/>
    </w:pPr>
    <w:rPr>
      <w:rFonts w:cs="Times New Roman"/>
      <w:b/>
      <w:bCs/>
      <w:sz w:val="24"/>
      <w:lang w:val="el-GR" w:eastAsia="el-GR"/>
    </w:rPr>
  </w:style>
  <w:style w:type="paragraph" w:customStyle="1" w:styleId="xl84">
    <w:name w:val="xl84"/>
    <w:basedOn w:val="Normal"/>
    <w:rsid w:val="00AE555B"/>
    <w:pPr>
      <w:pBdr>
        <w:top w:val="single" w:sz="4" w:space="0" w:color="auto"/>
        <w:left w:val="single" w:sz="4" w:space="0" w:color="auto"/>
        <w:bottom w:val="single" w:sz="4" w:space="0" w:color="auto"/>
        <w:right w:val="single" w:sz="4" w:space="0" w:color="auto"/>
      </w:pBdr>
      <w:shd w:val="clear" w:color="000000" w:fill="BDD7EE"/>
      <w:suppressAutoHyphens w:val="0"/>
      <w:spacing w:before="100" w:beforeAutospacing="1" w:after="100" w:afterAutospacing="1"/>
      <w:jc w:val="left"/>
    </w:pPr>
    <w:rPr>
      <w:rFonts w:cs="Times New Roman"/>
      <w:b/>
      <w:bCs/>
      <w:color w:val="000000"/>
      <w:sz w:val="24"/>
      <w:lang w:val="el-GR" w:eastAsia="el-GR"/>
    </w:rPr>
  </w:style>
  <w:style w:type="paragraph" w:customStyle="1" w:styleId="xl85">
    <w:name w:val="xl85"/>
    <w:basedOn w:val="Normal"/>
    <w:rsid w:val="00AE555B"/>
    <w:pPr>
      <w:pBdr>
        <w:top w:val="single" w:sz="4" w:space="0" w:color="auto"/>
        <w:left w:val="single" w:sz="4" w:space="0" w:color="auto"/>
        <w:bottom w:val="single" w:sz="4" w:space="0" w:color="auto"/>
        <w:right w:val="single" w:sz="4" w:space="0" w:color="auto"/>
      </w:pBdr>
      <w:shd w:val="clear" w:color="000000" w:fill="F8CBAD"/>
      <w:suppressAutoHyphens w:val="0"/>
      <w:spacing w:before="100" w:beforeAutospacing="1" w:after="100" w:afterAutospacing="1"/>
      <w:jc w:val="left"/>
    </w:pPr>
    <w:rPr>
      <w:b/>
      <w:bCs/>
      <w:sz w:val="24"/>
      <w:lang w:val="el-GR" w:eastAsia="el-GR"/>
    </w:rPr>
  </w:style>
  <w:style w:type="paragraph" w:customStyle="1" w:styleId="xl86">
    <w:name w:val="xl86"/>
    <w:basedOn w:val="Normal"/>
    <w:rsid w:val="00AE555B"/>
    <w:pPr>
      <w:pBdr>
        <w:top w:val="single" w:sz="4" w:space="0" w:color="auto"/>
        <w:left w:val="single" w:sz="4" w:space="0" w:color="auto"/>
        <w:bottom w:val="single" w:sz="4" w:space="0" w:color="auto"/>
        <w:right w:val="single" w:sz="4" w:space="0" w:color="auto"/>
      </w:pBdr>
      <w:shd w:val="clear" w:color="000000" w:fill="F8CBAD"/>
      <w:suppressAutoHyphens w:val="0"/>
      <w:spacing w:before="100" w:beforeAutospacing="1" w:after="100" w:afterAutospacing="1"/>
      <w:jc w:val="left"/>
    </w:pPr>
    <w:rPr>
      <w:b/>
      <w:bCs/>
      <w:sz w:val="24"/>
      <w:lang w:val="el-GR" w:eastAsia="el-GR"/>
    </w:rPr>
  </w:style>
  <w:style w:type="paragraph" w:customStyle="1" w:styleId="xl87">
    <w:name w:val="xl87"/>
    <w:basedOn w:val="Normal"/>
    <w:rsid w:val="00AE555B"/>
    <w:pPr>
      <w:pBdr>
        <w:top w:val="single" w:sz="4" w:space="0" w:color="auto"/>
        <w:left w:val="single" w:sz="4" w:space="0" w:color="auto"/>
        <w:bottom w:val="single" w:sz="4" w:space="0" w:color="auto"/>
        <w:right w:val="single" w:sz="4" w:space="0" w:color="auto"/>
      </w:pBdr>
      <w:shd w:val="clear" w:color="000000" w:fill="F8CBAD"/>
      <w:suppressAutoHyphens w:val="0"/>
      <w:spacing w:before="100" w:beforeAutospacing="1" w:after="100" w:afterAutospacing="1"/>
      <w:jc w:val="right"/>
    </w:pPr>
    <w:rPr>
      <w:rFonts w:ascii="Times New Roman" w:hAnsi="Times New Roman" w:cs="Times New Roman"/>
      <w:sz w:val="24"/>
      <w:lang w:val="el-GR" w:eastAsia="el-GR"/>
    </w:rPr>
  </w:style>
  <w:style w:type="paragraph" w:customStyle="1" w:styleId="xl88">
    <w:name w:val="xl88"/>
    <w:basedOn w:val="Normal"/>
    <w:rsid w:val="00AE555B"/>
    <w:pPr>
      <w:pBdr>
        <w:top w:val="single" w:sz="4" w:space="0" w:color="auto"/>
        <w:left w:val="single" w:sz="4" w:space="0" w:color="auto"/>
        <w:bottom w:val="single" w:sz="4" w:space="0" w:color="auto"/>
        <w:right w:val="single" w:sz="4" w:space="0" w:color="auto"/>
      </w:pBdr>
      <w:shd w:val="clear" w:color="000000" w:fill="F8CBAD"/>
      <w:suppressAutoHyphens w:val="0"/>
      <w:spacing w:before="100" w:beforeAutospacing="1" w:after="100" w:afterAutospacing="1"/>
      <w:jc w:val="right"/>
    </w:pPr>
    <w:rPr>
      <w:rFonts w:ascii="Times New Roman" w:hAnsi="Times New Roman" w:cs="Times New Roman"/>
      <w:sz w:val="24"/>
      <w:lang w:val="el-GR" w:eastAsia="el-GR"/>
    </w:rPr>
  </w:style>
  <w:style w:type="paragraph" w:customStyle="1" w:styleId="xl89">
    <w:name w:val="xl89"/>
    <w:basedOn w:val="Normal"/>
    <w:rsid w:val="00AE555B"/>
    <w:pPr>
      <w:pBdr>
        <w:top w:val="single" w:sz="4" w:space="0" w:color="auto"/>
        <w:left w:val="single" w:sz="4" w:space="0" w:color="auto"/>
        <w:bottom w:val="single" w:sz="4" w:space="0" w:color="auto"/>
        <w:right w:val="single" w:sz="4" w:space="0" w:color="auto"/>
      </w:pBdr>
      <w:shd w:val="clear" w:color="000000" w:fill="F8CBAD"/>
      <w:suppressAutoHyphens w:val="0"/>
      <w:spacing w:before="100" w:beforeAutospacing="1" w:after="100" w:afterAutospacing="1"/>
      <w:jc w:val="right"/>
    </w:pPr>
    <w:rPr>
      <w:b/>
      <w:bCs/>
      <w:sz w:val="24"/>
      <w:lang w:val="el-GR" w:eastAsia="el-GR"/>
    </w:rPr>
  </w:style>
  <w:style w:type="paragraph" w:customStyle="1" w:styleId="xl90">
    <w:name w:val="xl90"/>
    <w:basedOn w:val="Normal"/>
    <w:rsid w:val="00AE555B"/>
    <w:pPr>
      <w:pBdr>
        <w:top w:val="single" w:sz="4" w:space="0" w:color="auto"/>
        <w:left w:val="single" w:sz="4" w:space="0" w:color="auto"/>
        <w:bottom w:val="single" w:sz="4" w:space="0" w:color="auto"/>
        <w:right w:val="single" w:sz="4" w:space="0" w:color="auto"/>
      </w:pBdr>
      <w:shd w:val="clear" w:color="000000" w:fill="F8CBAD"/>
      <w:suppressAutoHyphens w:val="0"/>
      <w:spacing w:before="100" w:beforeAutospacing="1" w:after="100" w:afterAutospacing="1"/>
      <w:jc w:val="left"/>
    </w:pPr>
    <w:rPr>
      <w:b/>
      <w:bCs/>
      <w:sz w:val="24"/>
      <w:lang w:val="el-GR" w:eastAsia="el-GR"/>
    </w:rPr>
  </w:style>
  <w:style w:type="paragraph" w:customStyle="1" w:styleId="xl91">
    <w:name w:val="xl91"/>
    <w:basedOn w:val="Normal"/>
    <w:rsid w:val="00AE555B"/>
    <w:pPr>
      <w:pBdr>
        <w:top w:val="single" w:sz="4" w:space="0" w:color="auto"/>
        <w:left w:val="single" w:sz="4" w:space="0" w:color="auto"/>
        <w:bottom w:val="single" w:sz="4" w:space="0" w:color="auto"/>
        <w:right w:val="single" w:sz="4" w:space="0" w:color="auto"/>
      </w:pBdr>
      <w:shd w:val="clear" w:color="000000" w:fill="F8CBAD"/>
      <w:suppressAutoHyphens w:val="0"/>
      <w:spacing w:before="100" w:beforeAutospacing="1" w:after="100" w:afterAutospacing="1"/>
      <w:jc w:val="center"/>
      <w:textAlignment w:val="center"/>
    </w:pPr>
    <w:rPr>
      <w:b/>
      <w:bCs/>
      <w:sz w:val="24"/>
      <w:lang w:val="el-GR" w:eastAsia="el-GR"/>
    </w:rPr>
  </w:style>
  <w:style w:type="paragraph" w:customStyle="1" w:styleId="xl92">
    <w:name w:val="xl92"/>
    <w:basedOn w:val="Normal"/>
    <w:rsid w:val="00AE555B"/>
    <w:pPr>
      <w:pBdr>
        <w:top w:val="single" w:sz="4" w:space="0" w:color="auto"/>
        <w:left w:val="single" w:sz="4" w:space="0" w:color="auto"/>
        <w:bottom w:val="single" w:sz="4" w:space="0" w:color="auto"/>
        <w:right w:val="single" w:sz="4" w:space="0" w:color="auto"/>
      </w:pBdr>
      <w:shd w:val="clear" w:color="000000" w:fill="F8CBAD"/>
      <w:suppressAutoHyphens w:val="0"/>
      <w:spacing w:before="100" w:beforeAutospacing="1" w:after="100" w:afterAutospacing="1"/>
      <w:jc w:val="center"/>
      <w:textAlignment w:val="center"/>
    </w:pPr>
    <w:rPr>
      <w:b/>
      <w:bCs/>
      <w:sz w:val="24"/>
      <w:lang w:val="el-GR" w:eastAsia="el-GR"/>
    </w:rPr>
  </w:style>
  <w:style w:type="paragraph" w:customStyle="1" w:styleId="xl93">
    <w:name w:val="xl93"/>
    <w:basedOn w:val="Normal"/>
    <w:rsid w:val="00AE555B"/>
    <w:pPr>
      <w:pBdr>
        <w:top w:val="single" w:sz="4" w:space="0" w:color="auto"/>
        <w:left w:val="single" w:sz="4" w:space="0" w:color="auto"/>
        <w:bottom w:val="single" w:sz="4" w:space="0" w:color="auto"/>
      </w:pBdr>
      <w:shd w:val="clear" w:color="000000" w:fill="BDD7EE"/>
      <w:suppressAutoHyphens w:val="0"/>
      <w:spacing w:before="100" w:beforeAutospacing="1" w:after="100" w:afterAutospacing="1"/>
      <w:jc w:val="left"/>
      <w:textAlignment w:val="center"/>
    </w:pPr>
    <w:rPr>
      <w:b/>
      <w:bCs/>
      <w:color w:val="222222"/>
      <w:sz w:val="24"/>
      <w:lang w:val="el-GR" w:eastAsia="el-GR"/>
    </w:rPr>
  </w:style>
  <w:style w:type="paragraph" w:customStyle="1" w:styleId="xl94">
    <w:name w:val="xl94"/>
    <w:basedOn w:val="Normal"/>
    <w:rsid w:val="00AE555B"/>
    <w:pPr>
      <w:pBdr>
        <w:top w:val="single" w:sz="4" w:space="0" w:color="auto"/>
        <w:bottom w:val="single" w:sz="4" w:space="0" w:color="auto"/>
      </w:pBdr>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95">
    <w:name w:val="xl95"/>
    <w:basedOn w:val="Normal"/>
    <w:rsid w:val="00AE555B"/>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96">
    <w:name w:val="xl96"/>
    <w:basedOn w:val="Normal"/>
    <w:rsid w:val="00AE555B"/>
    <w:pPr>
      <w:pBdr>
        <w:top w:val="single" w:sz="4" w:space="0" w:color="auto"/>
        <w:left w:val="single" w:sz="4" w:space="0" w:color="auto"/>
        <w:bottom w:val="single" w:sz="4" w:space="0" w:color="auto"/>
      </w:pBdr>
      <w:shd w:val="clear" w:color="000000" w:fill="BDD7EE"/>
      <w:suppressAutoHyphens w:val="0"/>
      <w:spacing w:before="100" w:beforeAutospacing="1" w:after="100" w:afterAutospacing="1"/>
      <w:jc w:val="left"/>
      <w:textAlignment w:val="center"/>
    </w:pPr>
    <w:rPr>
      <w:b/>
      <w:bCs/>
      <w:color w:val="222222"/>
      <w:sz w:val="18"/>
      <w:szCs w:val="18"/>
      <w:lang w:val="el-GR" w:eastAsia="el-GR"/>
    </w:rPr>
  </w:style>
  <w:style w:type="paragraph" w:customStyle="1" w:styleId="xl97">
    <w:name w:val="xl97"/>
    <w:basedOn w:val="Normal"/>
    <w:rsid w:val="00AE555B"/>
    <w:pPr>
      <w:pBdr>
        <w:top w:val="single" w:sz="4" w:space="0" w:color="auto"/>
        <w:left w:val="single" w:sz="4" w:space="0" w:color="auto"/>
        <w:bottom w:val="single" w:sz="4" w:space="0" w:color="auto"/>
      </w:pBdr>
      <w:shd w:val="clear" w:color="000000" w:fill="BDD7EE"/>
      <w:suppressAutoHyphens w:val="0"/>
      <w:spacing w:before="100" w:beforeAutospacing="1" w:after="100" w:afterAutospacing="1"/>
      <w:jc w:val="left"/>
    </w:pPr>
    <w:rPr>
      <w:b/>
      <w:bCs/>
      <w:color w:val="000000"/>
      <w:sz w:val="24"/>
      <w:lang w:val="el-GR" w:eastAsia="el-GR"/>
    </w:rPr>
  </w:style>
  <w:style w:type="paragraph" w:customStyle="1" w:styleId="xl98">
    <w:name w:val="xl98"/>
    <w:basedOn w:val="Normal"/>
    <w:rsid w:val="00AE555B"/>
    <w:pPr>
      <w:pBdr>
        <w:top w:val="single" w:sz="4" w:space="0" w:color="auto"/>
        <w:bottom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99">
    <w:name w:val="xl99"/>
    <w:basedOn w:val="Normal"/>
    <w:rsid w:val="00AE555B"/>
    <w:pPr>
      <w:pBdr>
        <w:top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100">
    <w:name w:val="xl100"/>
    <w:basedOn w:val="Normal"/>
    <w:rsid w:val="00AE555B"/>
    <w:pPr>
      <w:pBdr>
        <w:top w:val="single" w:sz="4" w:space="0" w:color="auto"/>
        <w:left w:val="single" w:sz="4" w:space="0" w:color="auto"/>
        <w:bottom w:val="single" w:sz="4" w:space="0" w:color="auto"/>
      </w:pBdr>
      <w:shd w:val="clear" w:color="000000" w:fill="BDD7EE"/>
      <w:suppressAutoHyphens w:val="0"/>
      <w:spacing w:before="100" w:beforeAutospacing="1" w:after="100" w:afterAutospacing="1"/>
      <w:jc w:val="left"/>
      <w:textAlignment w:val="center"/>
    </w:pPr>
    <w:rPr>
      <w:b/>
      <w:bCs/>
      <w:color w:val="222222"/>
      <w:sz w:val="20"/>
      <w:szCs w:val="20"/>
      <w:lang w:val="el-GR" w:eastAsia="el-GR"/>
    </w:rPr>
  </w:style>
  <w:style w:type="paragraph" w:customStyle="1" w:styleId="xl101">
    <w:name w:val="xl101"/>
    <w:basedOn w:val="Normal"/>
    <w:rsid w:val="00AE555B"/>
    <w:pPr>
      <w:pBdr>
        <w:top w:val="single" w:sz="4" w:space="0" w:color="auto"/>
        <w:left w:val="single" w:sz="4" w:space="0" w:color="auto"/>
        <w:bottom w:val="single" w:sz="4" w:space="0" w:color="auto"/>
      </w:pBdr>
      <w:shd w:val="clear" w:color="000000" w:fill="BDD7EE"/>
      <w:suppressAutoHyphens w:val="0"/>
      <w:spacing w:before="100" w:beforeAutospacing="1" w:after="100" w:afterAutospacing="1"/>
      <w:textAlignment w:val="center"/>
    </w:pPr>
    <w:rPr>
      <w:b/>
      <w:bCs/>
      <w:sz w:val="24"/>
      <w:lang w:val="el-GR" w:eastAsia="el-GR"/>
    </w:rPr>
  </w:style>
  <w:style w:type="paragraph" w:styleId="NoSpacing">
    <w:name w:val="No Spacing"/>
    <w:uiPriority w:val="1"/>
    <w:qFormat/>
    <w:rsid w:val="00AE555B"/>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7133</Words>
  <Characters>38519</Characters>
  <Application>Microsoft Office Word</Application>
  <DocSecurity>0</DocSecurity>
  <Lines>320</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Βασιλική Παπαιωάννου</dc:creator>
  <cp:keywords/>
  <dc:description/>
  <cp:lastModifiedBy>Μαρία Αποστολάκη</cp:lastModifiedBy>
  <cp:revision>2</cp:revision>
  <dcterms:created xsi:type="dcterms:W3CDTF">2025-03-06T09:52:00Z</dcterms:created>
  <dcterms:modified xsi:type="dcterms:W3CDTF">2025-03-06T09:52:00Z</dcterms:modified>
</cp:coreProperties>
</file>