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5294" w:type="pct"/>
        <w:jc w:val="center"/>
        <w:tblLayout w:type="fixed"/>
        <w:tblLook w:val="04A0" w:firstRow="1" w:lastRow="0" w:firstColumn="1" w:lastColumn="0" w:noHBand="0" w:noVBand="1"/>
      </w:tblPr>
      <w:tblGrid>
        <w:gridCol w:w="705"/>
        <w:gridCol w:w="4961"/>
        <w:gridCol w:w="710"/>
        <w:gridCol w:w="850"/>
        <w:gridCol w:w="1558"/>
      </w:tblGrid>
      <w:tr w:rsidR="006115AB" w:rsidRPr="005662A9" w:rsidTr="006115AB">
        <w:trPr>
          <w:trHeight w:val="84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tcPr>
          <w:p w:rsidR="006115AB" w:rsidRPr="00A3768F" w:rsidRDefault="006115AB" w:rsidP="006115AB">
            <w:pPr>
              <w:rPr>
                <w:b/>
                <w:bCs/>
                <w:color w:val="000000"/>
                <w:szCs w:val="22"/>
                <w:lang w:val="el-GR" w:eastAsia="en-US"/>
              </w:rPr>
            </w:pPr>
            <w:bookmarkStart w:id="0" w:name="_GoBack"/>
            <w:bookmarkEnd w:id="0"/>
            <w:r w:rsidRPr="00A3768F">
              <w:rPr>
                <w:rFonts w:eastAsia="Calibri"/>
                <w:b/>
                <w:szCs w:val="22"/>
                <w:lang w:val="el-GR" w:eastAsia="en-US"/>
              </w:rPr>
              <w:t>Ανοικτός Πίνακας Ι: Προμήθεια πλαστικών, χημικών, εργαστηριακών αναλωσίμων &amp; μικροεξοπλισμού του Διαγνωστικού Τμήματος του Ε.Ι.Π. (Οι εταιρείες μπορούν να προσφέρουν για κάθε είδος ανεξάρτητα)</w:t>
            </w:r>
          </w:p>
          <w:p w:rsidR="006115AB" w:rsidRPr="00A3768F" w:rsidRDefault="006115AB" w:rsidP="006115AB">
            <w:pPr>
              <w:rPr>
                <w:rFonts w:eastAsia="Calibri"/>
                <w:b/>
                <w:szCs w:val="22"/>
                <w:lang w:val="el-GR" w:eastAsia="en-US"/>
              </w:rPr>
            </w:pPr>
          </w:p>
        </w:tc>
      </w:tr>
      <w:tr w:rsidR="006115AB" w:rsidRPr="00516464" w:rsidTr="006115AB">
        <w:trPr>
          <w:trHeight w:val="600"/>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5AB" w:rsidRPr="00516464" w:rsidRDefault="006115AB" w:rsidP="006115AB">
            <w:pPr>
              <w:jc w:val="center"/>
              <w:rPr>
                <w:b/>
                <w:bCs/>
                <w:color w:val="000000"/>
                <w:szCs w:val="22"/>
                <w:lang w:val="en-US" w:eastAsia="en-US"/>
              </w:rPr>
            </w:pPr>
            <w:r w:rsidRPr="00516464">
              <w:rPr>
                <w:b/>
                <w:bCs/>
                <w:color w:val="000000"/>
                <w:szCs w:val="22"/>
                <w:lang w:val="en-US" w:eastAsia="en-US"/>
              </w:rPr>
              <w:t>Α/Α</w:t>
            </w:r>
          </w:p>
        </w:tc>
        <w:tc>
          <w:tcPr>
            <w:tcW w:w="2824" w:type="pct"/>
            <w:tcBorders>
              <w:top w:val="single" w:sz="4" w:space="0" w:color="auto"/>
              <w:left w:val="nil"/>
              <w:bottom w:val="single" w:sz="4" w:space="0" w:color="auto"/>
              <w:right w:val="single" w:sz="4" w:space="0" w:color="auto"/>
            </w:tcBorders>
            <w:shd w:val="clear" w:color="auto" w:fill="auto"/>
            <w:noWrap/>
            <w:vAlign w:val="center"/>
            <w:hideMark/>
          </w:tcPr>
          <w:p w:rsidR="006115AB" w:rsidRPr="00516464" w:rsidRDefault="006115AB" w:rsidP="006115AB">
            <w:pPr>
              <w:jc w:val="center"/>
              <w:rPr>
                <w:b/>
                <w:bCs/>
                <w:color w:val="222222"/>
                <w:szCs w:val="22"/>
                <w:lang w:val="en-US" w:eastAsia="en-US"/>
              </w:rPr>
            </w:pPr>
            <w:r w:rsidRPr="00516464">
              <w:rPr>
                <w:b/>
                <w:bCs/>
                <w:color w:val="222222"/>
                <w:szCs w:val="22"/>
                <w:lang w:val="en-US" w:eastAsia="en-US"/>
              </w:rPr>
              <w:t>Τεχνικά Χαρακτηριστικά</w:t>
            </w:r>
          </w:p>
        </w:tc>
        <w:tc>
          <w:tcPr>
            <w:tcW w:w="404" w:type="pct"/>
            <w:tcBorders>
              <w:top w:val="single" w:sz="4" w:space="0" w:color="auto"/>
              <w:left w:val="nil"/>
              <w:bottom w:val="single" w:sz="4" w:space="0" w:color="auto"/>
              <w:right w:val="single" w:sz="4" w:space="0" w:color="auto"/>
            </w:tcBorders>
          </w:tcPr>
          <w:p w:rsidR="006115AB" w:rsidRPr="00516464" w:rsidRDefault="006115AB" w:rsidP="006115AB">
            <w:pPr>
              <w:jc w:val="center"/>
              <w:rPr>
                <w:b/>
                <w:bCs/>
                <w:color w:val="222222"/>
                <w:szCs w:val="22"/>
                <w:lang w:val="en-US" w:eastAsia="en-US"/>
              </w:rPr>
            </w:pPr>
            <w:r>
              <w:rPr>
                <w:b/>
                <w:bCs/>
                <w:color w:val="222222"/>
                <w:szCs w:val="22"/>
                <w:lang w:val="en-US" w:eastAsia="en-US"/>
              </w:rPr>
              <w:t>NAI</w:t>
            </w:r>
          </w:p>
        </w:tc>
        <w:tc>
          <w:tcPr>
            <w:tcW w:w="484" w:type="pct"/>
            <w:tcBorders>
              <w:top w:val="single" w:sz="4" w:space="0" w:color="auto"/>
              <w:left w:val="nil"/>
              <w:bottom w:val="single" w:sz="4" w:space="0" w:color="auto"/>
              <w:right w:val="single" w:sz="4" w:space="0" w:color="auto"/>
            </w:tcBorders>
          </w:tcPr>
          <w:p w:rsidR="006115AB" w:rsidRPr="00516464" w:rsidRDefault="006115AB" w:rsidP="006115AB">
            <w:pPr>
              <w:jc w:val="center"/>
              <w:rPr>
                <w:b/>
                <w:bCs/>
                <w:color w:val="222222"/>
                <w:szCs w:val="22"/>
                <w:lang w:val="en-US" w:eastAsia="en-US"/>
              </w:rPr>
            </w:pPr>
            <w:r>
              <w:rPr>
                <w:b/>
                <w:bCs/>
                <w:color w:val="222222"/>
                <w:szCs w:val="22"/>
                <w:lang w:val="en-US" w:eastAsia="en-US"/>
              </w:rPr>
              <w:t>OXI</w:t>
            </w:r>
          </w:p>
        </w:tc>
        <w:tc>
          <w:tcPr>
            <w:tcW w:w="887" w:type="pct"/>
            <w:tcBorders>
              <w:top w:val="single" w:sz="4" w:space="0" w:color="auto"/>
              <w:left w:val="nil"/>
              <w:bottom w:val="single" w:sz="4" w:space="0" w:color="auto"/>
              <w:right w:val="single" w:sz="4" w:space="0" w:color="auto"/>
            </w:tcBorders>
          </w:tcPr>
          <w:p w:rsidR="006115AB" w:rsidRPr="006115AB" w:rsidRDefault="006115AB" w:rsidP="006115AB">
            <w:pPr>
              <w:jc w:val="center"/>
              <w:rPr>
                <w:b/>
                <w:bCs/>
                <w:color w:val="222222"/>
                <w:szCs w:val="22"/>
                <w:lang w:val="el-GR" w:eastAsia="en-US"/>
              </w:rPr>
            </w:pPr>
            <w:r>
              <w:rPr>
                <w:b/>
                <w:bCs/>
                <w:color w:val="222222"/>
                <w:szCs w:val="22"/>
                <w:lang w:val="el-GR" w:eastAsia="en-US"/>
              </w:rPr>
              <w:t>ΠΑΡΑΠΟΜΠΗ</w:t>
            </w:r>
          </w:p>
        </w:tc>
      </w:tr>
      <w:tr w:rsidR="006115AB" w:rsidRPr="002274E8" w:rsidTr="006115AB">
        <w:trPr>
          <w:trHeight w:val="455"/>
          <w:jc w:val="center"/>
        </w:trPr>
        <w:tc>
          <w:tcPr>
            <w:tcW w:w="401" w:type="pct"/>
            <w:tcBorders>
              <w:top w:val="nil"/>
              <w:left w:val="single" w:sz="4" w:space="0" w:color="auto"/>
              <w:bottom w:val="single" w:sz="4" w:space="0" w:color="auto"/>
              <w:right w:val="single" w:sz="4" w:space="0" w:color="auto"/>
            </w:tcBorders>
            <w:shd w:val="clear" w:color="auto" w:fill="FFFFFF"/>
            <w:noWrap/>
            <w:vAlign w:val="center"/>
            <w:hideMark/>
          </w:tcPr>
          <w:p w:rsidR="006115AB" w:rsidRPr="00516464" w:rsidRDefault="006115AB" w:rsidP="006115AB">
            <w:pPr>
              <w:jc w:val="center"/>
              <w:rPr>
                <w:b/>
                <w:color w:val="000000"/>
                <w:szCs w:val="22"/>
                <w:lang w:val="en-US" w:eastAsia="en-US"/>
              </w:rPr>
            </w:pPr>
            <w:r w:rsidRPr="00516464">
              <w:rPr>
                <w:b/>
                <w:color w:val="000000"/>
                <w:szCs w:val="22"/>
                <w:lang w:val="en-US" w:eastAsia="en-US"/>
              </w:rPr>
              <w:t>1</w:t>
            </w:r>
          </w:p>
        </w:tc>
        <w:tc>
          <w:tcPr>
            <w:tcW w:w="2824" w:type="pct"/>
            <w:tcBorders>
              <w:top w:val="nil"/>
              <w:left w:val="nil"/>
              <w:bottom w:val="single" w:sz="4" w:space="0" w:color="auto"/>
              <w:right w:val="single" w:sz="4" w:space="0" w:color="auto"/>
            </w:tcBorders>
            <w:shd w:val="clear" w:color="auto" w:fill="FFFFFF"/>
            <w:vAlign w:val="center"/>
          </w:tcPr>
          <w:p w:rsidR="006115AB" w:rsidRPr="00A3768F" w:rsidRDefault="006115AB" w:rsidP="006115AB">
            <w:pPr>
              <w:rPr>
                <w:shd w:val="clear" w:color="auto" w:fill="FFFFFF"/>
                <w:lang w:val="el-GR"/>
              </w:rPr>
            </w:pPr>
            <w:r w:rsidRPr="00A3768F">
              <w:rPr>
                <w:shd w:val="clear" w:color="auto" w:fill="FFFFFF"/>
                <w:lang w:val="el-GR"/>
              </w:rPr>
              <w:t>Ρύγχη με φίλτρο, όγκου 0-20 μ</w:t>
            </w:r>
            <w:r w:rsidRPr="002274E8">
              <w:rPr>
                <w:shd w:val="clear" w:color="auto" w:fill="FFFFFF"/>
              </w:rPr>
              <w:t>L</w:t>
            </w:r>
            <w:r w:rsidRPr="00A3768F">
              <w:rPr>
                <w:shd w:val="clear" w:color="auto" w:fill="FFFFFF"/>
                <w:lang w:val="el-GR"/>
              </w:rPr>
              <w:t>, 96 τεμ./</w:t>
            </w:r>
            <w:r w:rsidRPr="002274E8">
              <w:rPr>
                <w:shd w:val="clear" w:color="auto" w:fill="FFFFFF"/>
              </w:rPr>
              <w:t>rack</w:t>
            </w:r>
            <w:r w:rsidRPr="00A3768F">
              <w:rPr>
                <w:shd w:val="clear" w:color="auto" w:fill="FFFFFF"/>
                <w:lang w:val="el-GR"/>
              </w:rPr>
              <w:t>, διαφανή, με διαγράμμιση.  Το μέρος του ρύγχους που εφαρμόζει στην πιπέτα να είναι ελαφρώς εύκαμπτο και να διαθέτει δύο δακτυλίους απομόνωσης για άριστη εφαρμογή στις πιπέττες. Το εσωτερικό του ρύγχους να έχει κατάλληλη επίστρωση για αποφυγή της δημιουργίας/κατακράτησης σταγονιδίων (</w:t>
            </w:r>
            <w:r w:rsidRPr="002274E8">
              <w:rPr>
                <w:shd w:val="clear" w:color="auto" w:fill="FFFFFF"/>
              </w:rPr>
              <w:t>premium</w:t>
            </w:r>
            <w:r w:rsidRPr="00A3768F">
              <w:rPr>
                <w:shd w:val="clear" w:color="auto" w:fill="FFFFFF"/>
                <w:lang w:val="el-GR"/>
              </w:rPr>
              <w:t xml:space="preserve"> </w:t>
            </w:r>
            <w:r w:rsidRPr="002274E8">
              <w:rPr>
                <w:shd w:val="clear" w:color="auto" w:fill="FFFFFF"/>
              </w:rPr>
              <w:t>surface</w:t>
            </w:r>
            <w:r w:rsidRPr="00A3768F">
              <w:rPr>
                <w:shd w:val="clear" w:color="auto" w:fill="FFFFFF"/>
                <w:lang w:val="el-GR"/>
              </w:rPr>
              <w:t>), αποστειρωμένα με γ-ακτινοβολία (</w:t>
            </w:r>
            <w:r w:rsidRPr="002274E8">
              <w:rPr>
                <w:shd w:val="clear" w:color="auto" w:fill="FFFFFF"/>
              </w:rPr>
              <w:t>SAL</w:t>
            </w:r>
            <w:r w:rsidRPr="00A3768F">
              <w:rPr>
                <w:shd w:val="clear" w:color="auto" w:fill="FFFFFF"/>
                <w:lang w:val="el-GR"/>
              </w:rPr>
              <w:t xml:space="preserve"> 10-6) – </w:t>
            </w:r>
            <w:r w:rsidRPr="002274E8">
              <w:rPr>
                <w:shd w:val="clear" w:color="auto" w:fill="FFFFFF"/>
              </w:rPr>
              <w:t>sterile</w:t>
            </w:r>
            <w:r w:rsidRPr="00A3768F">
              <w:rPr>
                <w:shd w:val="clear" w:color="auto" w:fill="FFFFFF"/>
                <w:lang w:val="el-GR"/>
              </w:rPr>
              <w:t xml:space="preserve"> </w:t>
            </w:r>
            <w:r w:rsidRPr="002274E8">
              <w:rPr>
                <w:shd w:val="clear" w:color="auto" w:fill="FFFFFF"/>
              </w:rPr>
              <w:t>R</w:t>
            </w:r>
            <w:r w:rsidRPr="00A3768F">
              <w:rPr>
                <w:shd w:val="clear" w:color="auto" w:fill="FFFFFF"/>
                <w:lang w:val="el-GR"/>
              </w:rPr>
              <w:t xml:space="preserve">. Μήκος: 53.40 </w:t>
            </w:r>
            <w:r w:rsidRPr="002274E8">
              <w:rPr>
                <w:shd w:val="clear" w:color="auto" w:fill="FFFFFF"/>
              </w:rPr>
              <w:t>mm</w:t>
            </w:r>
            <w:r w:rsidRPr="00A3768F">
              <w:rPr>
                <w:shd w:val="clear" w:color="auto" w:fill="FFFFFF"/>
                <w:lang w:val="el-GR"/>
              </w:rPr>
              <w:t xml:space="preserve"> (+/- 0.2 </w:t>
            </w:r>
            <w:r w:rsidRPr="002274E8">
              <w:rPr>
                <w:shd w:val="clear" w:color="auto" w:fill="FFFFFF"/>
              </w:rPr>
              <w:t>mm</w:t>
            </w:r>
            <w:r w:rsidRPr="00A3768F">
              <w:rPr>
                <w:shd w:val="clear" w:color="auto" w:fill="FFFFFF"/>
                <w:lang w:val="el-GR"/>
              </w:rPr>
              <w:t xml:space="preserve">). Εσωτερική διάμετρος: 0,47 </w:t>
            </w:r>
            <w:r w:rsidRPr="002274E8">
              <w:rPr>
                <w:shd w:val="clear" w:color="auto" w:fill="FFFFFF"/>
              </w:rPr>
              <w:t>mm</w:t>
            </w:r>
            <w:r w:rsidRPr="00A3768F">
              <w:rPr>
                <w:shd w:val="clear" w:color="auto" w:fill="FFFFFF"/>
                <w:lang w:val="el-GR"/>
              </w:rPr>
              <w:t xml:space="preserve"> (+/- 0,2 </w:t>
            </w:r>
            <w:r w:rsidRPr="002274E8">
              <w:rPr>
                <w:shd w:val="clear" w:color="auto" w:fill="FFFFFF"/>
              </w:rPr>
              <w:t>mm</w:t>
            </w:r>
            <w:r w:rsidRPr="00A3768F">
              <w:rPr>
                <w:shd w:val="clear" w:color="auto" w:fill="FFFFFF"/>
                <w:lang w:val="el-GR"/>
              </w:rPr>
              <w:t>). Το φίλτρο του ρύγχους να είναι κατασκευασμένο από υψηλής πυκνότητας πολυαιθυλένιο (</w:t>
            </w:r>
            <w:r w:rsidRPr="002274E8">
              <w:rPr>
                <w:shd w:val="clear" w:color="auto" w:fill="FFFFFF"/>
              </w:rPr>
              <w:t>HDPE</w:t>
            </w:r>
            <w:r w:rsidRPr="00A3768F">
              <w:rPr>
                <w:shd w:val="clear" w:color="auto" w:fill="FFFFFF"/>
                <w:lang w:val="el-GR"/>
              </w:rPr>
              <w:t xml:space="preserve">) με διάμετρο πόρων 20-40 </w:t>
            </w:r>
            <w:r w:rsidRPr="002274E8">
              <w:rPr>
                <w:shd w:val="clear" w:color="auto" w:fill="FFFFFF"/>
              </w:rPr>
              <w:t>micron</w:t>
            </w:r>
            <w:r w:rsidRPr="00A3768F">
              <w:rPr>
                <w:shd w:val="clear" w:color="auto" w:fill="FFFFFF"/>
                <w:lang w:val="el-GR"/>
              </w:rPr>
              <w:t xml:space="preserve">. Να είναι βιολογικά αδρανή και φυσιολογικά ακίνδυνα. Να μην περιέχουν βαρέα μέταλλα σύμφωνα με την οδηγία </w:t>
            </w:r>
            <w:r w:rsidRPr="002274E8">
              <w:rPr>
                <w:shd w:val="clear" w:color="auto" w:fill="FFFFFF"/>
              </w:rPr>
              <w:t>EC</w:t>
            </w:r>
            <w:r w:rsidRPr="00A3768F">
              <w:rPr>
                <w:shd w:val="clear" w:color="auto" w:fill="FFFFFF"/>
                <w:lang w:val="el-GR"/>
              </w:rPr>
              <w:t xml:space="preserve">/94/62. Να είναι ελεύθερα από αναστολείς </w:t>
            </w:r>
            <w:r w:rsidRPr="002274E8">
              <w:rPr>
                <w:shd w:val="clear" w:color="auto" w:fill="FFFFFF"/>
              </w:rPr>
              <w:t>PCR</w:t>
            </w:r>
            <w:r w:rsidRPr="00A3768F">
              <w:rPr>
                <w:shd w:val="clear" w:color="auto" w:fill="FFFFFF"/>
                <w:lang w:val="el-GR"/>
              </w:rPr>
              <w:t xml:space="preserve">, ανθρώπινο </w:t>
            </w:r>
            <w:r w:rsidRPr="002274E8">
              <w:rPr>
                <w:shd w:val="clear" w:color="auto" w:fill="FFFFFF"/>
              </w:rPr>
              <w:t>DNA</w:t>
            </w:r>
            <w:r w:rsidRPr="00A3768F">
              <w:rPr>
                <w:shd w:val="clear" w:color="auto" w:fill="FFFFFF"/>
                <w:lang w:val="el-GR"/>
              </w:rPr>
              <w:t xml:space="preserve">, </w:t>
            </w:r>
            <w:r w:rsidRPr="002274E8">
              <w:rPr>
                <w:shd w:val="clear" w:color="auto" w:fill="FFFFFF"/>
              </w:rPr>
              <w:t>Rnase</w:t>
            </w:r>
            <w:r w:rsidRPr="00A3768F">
              <w:rPr>
                <w:shd w:val="clear" w:color="auto" w:fill="FFFFFF"/>
                <w:lang w:val="el-GR"/>
              </w:rPr>
              <w:t xml:space="preserve"> &amp; </w:t>
            </w:r>
            <w:r w:rsidRPr="002274E8">
              <w:rPr>
                <w:shd w:val="clear" w:color="auto" w:fill="FFFFFF"/>
              </w:rPr>
              <w:t>DNase</w:t>
            </w:r>
            <w:r w:rsidRPr="00A3768F">
              <w:rPr>
                <w:shd w:val="clear" w:color="auto" w:fill="FFFFFF"/>
                <w:lang w:val="el-GR"/>
              </w:rPr>
              <w:t xml:space="preserve">, </w:t>
            </w:r>
            <w:r w:rsidRPr="002274E8">
              <w:rPr>
                <w:shd w:val="clear" w:color="auto" w:fill="FFFFFF"/>
              </w:rPr>
              <w:t>ATP</w:t>
            </w:r>
            <w:r w:rsidRPr="00A3768F">
              <w:rPr>
                <w:shd w:val="clear" w:color="auto" w:fill="FFFFFF"/>
                <w:lang w:val="el-GR"/>
              </w:rPr>
              <w:t xml:space="preserve">, πυρετογόνα και ενδοτοξίνες. </w:t>
            </w:r>
          </w:p>
          <w:p w:rsidR="006115AB" w:rsidRPr="00A3768F" w:rsidRDefault="006115AB" w:rsidP="006115AB">
            <w:pPr>
              <w:rPr>
                <w:shd w:val="clear" w:color="auto" w:fill="FFFFFF"/>
                <w:lang w:val="el-GR"/>
              </w:rPr>
            </w:pPr>
            <w:r w:rsidRPr="00A3768F">
              <w:rPr>
                <w:shd w:val="clear" w:color="auto" w:fill="FFFFFF"/>
                <w:lang w:val="el-GR"/>
              </w:rPr>
              <w:t xml:space="preserve">Τα </w:t>
            </w:r>
            <w:r w:rsidRPr="002274E8">
              <w:rPr>
                <w:shd w:val="clear" w:color="auto" w:fill="FFFFFF"/>
              </w:rPr>
              <w:t>rack</w:t>
            </w:r>
            <w:r w:rsidRPr="00A3768F">
              <w:rPr>
                <w:shd w:val="clear" w:color="auto" w:fill="FFFFFF"/>
                <w:lang w:val="el-GR"/>
              </w:rPr>
              <w:t xml:space="preserve"> μέσα στα οποία έρχονται αποστειρωμένα με γ-ακτινοβολία τα </w:t>
            </w:r>
            <w:r w:rsidRPr="002274E8">
              <w:rPr>
                <w:shd w:val="clear" w:color="auto" w:fill="FFFFFF"/>
              </w:rPr>
              <w:t>tips</w:t>
            </w:r>
            <w:r w:rsidRPr="00A3768F">
              <w:rPr>
                <w:shd w:val="clear" w:color="auto" w:fill="FFFFFF"/>
                <w:lang w:val="el-GR"/>
              </w:rPr>
              <w:t xml:space="preserve"> διαθέτουν τα κάτωθι χαρακτηριστικά: Να είναι στοιβαζόμενα (</w:t>
            </w:r>
            <w:r w:rsidRPr="002274E8">
              <w:rPr>
                <w:shd w:val="clear" w:color="auto" w:fill="FFFFFF"/>
              </w:rPr>
              <w:t>stackable</w:t>
            </w:r>
            <w:r w:rsidRPr="00A3768F">
              <w:rPr>
                <w:shd w:val="clear" w:color="auto" w:fill="FFFFFF"/>
                <w:lang w:val="el-GR"/>
              </w:rPr>
              <w:t>).</w:t>
            </w:r>
          </w:p>
          <w:p w:rsidR="006115AB" w:rsidRPr="00A3768F" w:rsidRDefault="006115AB" w:rsidP="006115AB">
            <w:pPr>
              <w:rPr>
                <w:shd w:val="clear" w:color="auto" w:fill="FFFFFF"/>
                <w:lang w:val="el-GR"/>
              </w:rPr>
            </w:pPr>
            <w:r w:rsidRPr="00A3768F">
              <w:rPr>
                <w:shd w:val="clear" w:color="auto" w:fill="FFFFFF"/>
                <w:lang w:val="el-GR"/>
              </w:rPr>
              <w:t xml:space="preserve">Ο εσωτερικός δίσκος υποδοχής των </w:t>
            </w:r>
            <w:r w:rsidRPr="002274E8">
              <w:rPr>
                <w:shd w:val="clear" w:color="auto" w:fill="FFFFFF"/>
              </w:rPr>
              <w:t>tips</w:t>
            </w:r>
            <w:r w:rsidRPr="00A3768F">
              <w:rPr>
                <w:shd w:val="clear" w:color="auto" w:fill="FFFFFF"/>
                <w:lang w:val="el-GR"/>
              </w:rPr>
              <w:t xml:space="preserve"> (</w:t>
            </w:r>
            <w:r w:rsidRPr="002274E8">
              <w:rPr>
                <w:shd w:val="clear" w:color="auto" w:fill="FFFFFF"/>
              </w:rPr>
              <w:t>tray</w:t>
            </w:r>
            <w:r w:rsidRPr="00A3768F">
              <w:rPr>
                <w:shd w:val="clear" w:color="auto" w:fill="FFFFFF"/>
                <w:lang w:val="el-GR"/>
              </w:rPr>
              <w:t xml:space="preserve">) να έχει χρωματική κωδικοποίηση ανάλογα με τον όγκο του </w:t>
            </w:r>
            <w:r w:rsidRPr="002274E8">
              <w:rPr>
                <w:shd w:val="clear" w:color="auto" w:fill="FFFFFF"/>
              </w:rPr>
              <w:t>filter</w:t>
            </w:r>
            <w:r w:rsidRPr="00A3768F">
              <w:rPr>
                <w:shd w:val="clear" w:color="auto" w:fill="FFFFFF"/>
                <w:lang w:val="el-GR"/>
              </w:rPr>
              <w:t xml:space="preserve"> </w:t>
            </w:r>
            <w:r w:rsidRPr="002274E8">
              <w:rPr>
                <w:shd w:val="clear" w:color="auto" w:fill="FFFFFF"/>
              </w:rPr>
              <w:t>tip</w:t>
            </w:r>
            <w:r w:rsidRPr="00A3768F">
              <w:rPr>
                <w:shd w:val="clear" w:color="auto" w:fill="FFFFFF"/>
                <w:lang w:val="el-GR"/>
              </w:rPr>
              <w:t xml:space="preserve">. </w:t>
            </w:r>
            <w:r w:rsidRPr="002274E8">
              <w:rPr>
                <w:shd w:val="clear" w:color="auto" w:fill="FFFFFF"/>
              </w:rPr>
              <w:t>To</w:t>
            </w:r>
            <w:r w:rsidRPr="00A3768F">
              <w:rPr>
                <w:shd w:val="clear" w:color="auto" w:fill="FFFFFF"/>
                <w:lang w:val="el-GR"/>
              </w:rPr>
              <w:t xml:space="preserve"> καπάκι του κάθε </w:t>
            </w:r>
            <w:r w:rsidRPr="002274E8">
              <w:rPr>
                <w:shd w:val="clear" w:color="auto" w:fill="FFFFFF"/>
              </w:rPr>
              <w:t>rack</w:t>
            </w:r>
            <w:r w:rsidRPr="00A3768F">
              <w:rPr>
                <w:shd w:val="clear" w:color="auto" w:fill="FFFFFF"/>
                <w:lang w:val="el-GR"/>
              </w:rPr>
              <w:t xml:space="preserve"> να αναγράφει τουλάχιστον τις παρακάτω πληροφορίες: κωδικό προϊόντος, όγκο, </w:t>
            </w:r>
            <w:r w:rsidRPr="002274E8">
              <w:rPr>
                <w:shd w:val="clear" w:color="auto" w:fill="FFFFFF"/>
              </w:rPr>
              <w:t>Lot</w:t>
            </w:r>
            <w:r w:rsidRPr="00A3768F">
              <w:rPr>
                <w:shd w:val="clear" w:color="auto" w:fill="FFFFFF"/>
                <w:lang w:val="el-GR"/>
              </w:rPr>
              <w:t xml:space="preserve"> </w:t>
            </w:r>
            <w:r w:rsidRPr="002274E8">
              <w:rPr>
                <w:shd w:val="clear" w:color="auto" w:fill="FFFFFF"/>
              </w:rPr>
              <w:t>No</w:t>
            </w:r>
            <w:r w:rsidRPr="00A3768F">
              <w:rPr>
                <w:shd w:val="clear" w:color="auto" w:fill="FFFFFF"/>
                <w:lang w:val="el-GR"/>
              </w:rPr>
              <w:t xml:space="preserve">, ημερομηνία λήξης και περιγραφή του προϊόντος. Ο εσωτερικός δίσκος υποδοχής των </w:t>
            </w:r>
            <w:r w:rsidRPr="002274E8">
              <w:rPr>
                <w:shd w:val="clear" w:color="auto" w:fill="FFFFFF"/>
              </w:rPr>
              <w:t>tips</w:t>
            </w:r>
            <w:r w:rsidRPr="00A3768F">
              <w:rPr>
                <w:shd w:val="clear" w:color="auto" w:fill="FFFFFF"/>
                <w:lang w:val="el-GR"/>
              </w:rPr>
              <w:t xml:space="preserve"> να φέρει στην μπροστινή πλευρά τις παρακάτω πληροφορίες: κωδικό προϊόντος, όγκο, </w:t>
            </w:r>
            <w:r w:rsidRPr="002274E8">
              <w:rPr>
                <w:shd w:val="clear" w:color="auto" w:fill="FFFFFF"/>
              </w:rPr>
              <w:t>Lot</w:t>
            </w:r>
            <w:r w:rsidRPr="00A3768F">
              <w:rPr>
                <w:shd w:val="clear" w:color="auto" w:fill="FFFFFF"/>
                <w:lang w:val="el-GR"/>
              </w:rPr>
              <w:t xml:space="preserve"> </w:t>
            </w:r>
            <w:r w:rsidRPr="002274E8">
              <w:rPr>
                <w:shd w:val="clear" w:color="auto" w:fill="FFFFFF"/>
              </w:rPr>
              <w:t>No</w:t>
            </w:r>
            <w:r w:rsidRPr="00A3768F">
              <w:rPr>
                <w:shd w:val="clear" w:color="auto" w:fill="FFFFFF"/>
                <w:lang w:val="el-GR"/>
              </w:rPr>
              <w:t xml:space="preserve"> και ημερομηνία λήξης. Το κούμπωμα του </w:t>
            </w:r>
            <w:r w:rsidRPr="002274E8">
              <w:rPr>
                <w:shd w:val="clear" w:color="auto" w:fill="FFFFFF"/>
              </w:rPr>
              <w:t>rack</w:t>
            </w:r>
            <w:r w:rsidRPr="00A3768F">
              <w:rPr>
                <w:shd w:val="clear" w:color="auto" w:fill="FFFFFF"/>
                <w:lang w:val="el-GR"/>
              </w:rPr>
              <w:t xml:space="preserve"> να είναι βολικό ώστε να μπορεί ο χρήστης να το ανοιγοκλείνει με το ένα χέρι. Όλα τα ανωτέρω να τεκμηριώνονται με επίσημα έγγραφα και φωτογραφίες του κατασκευαστικού οίκου.</w:t>
            </w:r>
          </w:p>
          <w:p w:rsidR="006115AB" w:rsidRPr="002274E8" w:rsidRDefault="006115AB" w:rsidP="006115AB">
            <w:pPr>
              <w:rPr>
                <w:szCs w:val="22"/>
                <w:lang w:val="en-US" w:eastAsia="en-US"/>
              </w:rPr>
            </w:pPr>
            <w:r w:rsidRPr="002274E8">
              <w:rPr>
                <w:shd w:val="clear" w:color="auto" w:fill="FFFFFF"/>
              </w:rPr>
              <w:t>Συσκευασία</w:t>
            </w:r>
            <w:r w:rsidRPr="002274E8">
              <w:rPr>
                <w:shd w:val="clear" w:color="auto" w:fill="FFFFFF"/>
                <w:lang w:val="en-US"/>
              </w:rPr>
              <w:t>: 10 racks x 96 tips (960 pcs).</w:t>
            </w:r>
          </w:p>
        </w:tc>
        <w:tc>
          <w:tcPr>
            <w:tcW w:w="404" w:type="pct"/>
            <w:tcBorders>
              <w:top w:val="nil"/>
              <w:left w:val="nil"/>
              <w:bottom w:val="single" w:sz="4" w:space="0" w:color="auto"/>
              <w:right w:val="single" w:sz="4" w:space="0" w:color="auto"/>
            </w:tcBorders>
            <w:shd w:val="clear" w:color="auto" w:fill="FFFFFF"/>
          </w:tcPr>
          <w:p w:rsidR="006115AB" w:rsidRPr="006115AB" w:rsidRDefault="006115AB" w:rsidP="006115AB">
            <w:pPr>
              <w:rPr>
                <w:shd w:val="clear" w:color="auto" w:fill="FFFFFF"/>
                <w:lang w:val="en-US"/>
              </w:rPr>
            </w:pPr>
          </w:p>
        </w:tc>
        <w:tc>
          <w:tcPr>
            <w:tcW w:w="484" w:type="pct"/>
            <w:tcBorders>
              <w:top w:val="nil"/>
              <w:left w:val="nil"/>
              <w:bottom w:val="single" w:sz="4" w:space="0" w:color="auto"/>
              <w:right w:val="single" w:sz="4" w:space="0" w:color="auto"/>
            </w:tcBorders>
            <w:shd w:val="clear" w:color="auto" w:fill="FFFFFF"/>
          </w:tcPr>
          <w:p w:rsidR="006115AB" w:rsidRPr="006115AB" w:rsidRDefault="006115AB" w:rsidP="006115AB">
            <w:pPr>
              <w:rPr>
                <w:shd w:val="clear" w:color="auto" w:fill="FFFFFF"/>
                <w:lang w:val="en-US"/>
              </w:rPr>
            </w:pPr>
          </w:p>
        </w:tc>
        <w:tc>
          <w:tcPr>
            <w:tcW w:w="887" w:type="pct"/>
            <w:tcBorders>
              <w:top w:val="nil"/>
              <w:left w:val="nil"/>
              <w:bottom w:val="single" w:sz="4" w:space="0" w:color="auto"/>
              <w:right w:val="single" w:sz="4" w:space="0" w:color="auto"/>
            </w:tcBorders>
            <w:shd w:val="clear" w:color="auto" w:fill="FFFFFF"/>
          </w:tcPr>
          <w:p w:rsidR="006115AB" w:rsidRPr="006115AB" w:rsidRDefault="006115AB" w:rsidP="006115AB">
            <w:pPr>
              <w:rPr>
                <w:shd w:val="clear" w:color="auto" w:fill="FFFFFF"/>
                <w:lang w:val="en-US"/>
              </w:rPr>
            </w:pPr>
          </w:p>
        </w:tc>
      </w:tr>
      <w:tr w:rsidR="006115AB" w:rsidRPr="0086283B" w:rsidTr="006115AB">
        <w:trPr>
          <w:trHeight w:val="1200"/>
          <w:jc w:val="center"/>
        </w:trPr>
        <w:tc>
          <w:tcPr>
            <w:tcW w:w="401" w:type="pct"/>
            <w:tcBorders>
              <w:top w:val="nil"/>
              <w:left w:val="single" w:sz="4" w:space="0" w:color="auto"/>
              <w:bottom w:val="single" w:sz="4" w:space="0" w:color="auto"/>
              <w:right w:val="single" w:sz="4" w:space="0" w:color="auto"/>
            </w:tcBorders>
            <w:shd w:val="clear" w:color="auto" w:fill="FFFFFF"/>
            <w:noWrap/>
            <w:vAlign w:val="center"/>
            <w:hideMark/>
          </w:tcPr>
          <w:p w:rsidR="006115AB" w:rsidRPr="0086283B" w:rsidRDefault="006115AB" w:rsidP="006115AB">
            <w:pPr>
              <w:jc w:val="center"/>
              <w:rPr>
                <w:b/>
                <w:color w:val="000000"/>
                <w:szCs w:val="22"/>
                <w:lang w:eastAsia="en-US"/>
              </w:rPr>
            </w:pPr>
            <w:r w:rsidRPr="0086283B">
              <w:rPr>
                <w:b/>
                <w:color w:val="000000"/>
                <w:szCs w:val="22"/>
                <w:lang w:eastAsia="en-US"/>
              </w:rPr>
              <w:t>2</w:t>
            </w:r>
          </w:p>
        </w:tc>
        <w:tc>
          <w:tcPr>
            <w:tcW w:w="2824" w:type="pct"/>
            <w:tcBorders>
              <w:top w:val="nil"/>
              <w:left w:val="nil"/>
              <w:bottom w:val="single" w:sz="4" w:space="0" w:color="auto"/>
              <w:right w:val="single" w:sz="4" w:space="0" w:color="auto"/>
            </w:tcBorders>
            <w:shd w:val="clear" w:color="auto" w:fill="FFFFFF"/>
          </w:tcPr>
          <w:p w:rsidR="006115AB" w:rsidRPr="0086283B" w:rsidRDefault="006115AB" w:rsidP="006115AB">
            <w:pPr>
              <w:rPr>
                <w:szCs w:val="22"/>
                <w:lang w:val="en-US" w:eastAsia="en-US"/>
              </w:rPr>
            </w:pPr>
            <w:r w:rsidRPr="00A3768F">
              <w:rPr>
                <w:shd w:val="clear" w:color="auto" w:fill="FFFFFF"/>
                <w:lang w:val="el-GR"/>
              </w:rPr>
              <w:t>Ρύγχη με φίλτρο, όγκου 1-200 μ</w:t>
            </w:r>
            <w:r w:rsidRPr="00B52AD0">
              <w:rPr>
                <w:shd w:val="clear" w:color="auto" w:fill="FFFFFF"/>
              </w:rPr>
              <w:t>L</w:t>
            </w:r>
            <w:r w:rsidRPr="00A3768F">
              <w:rPr>
                <w:shd w:val="clear" w:color="auto" w:fill="FFFFFF"/>
                <w:lang w:val="el-GR"/>
              </w:rPr>
              <w:t xml:space="preserve">, διαφανή, με διαγράμμιση,  είναι αποστειρώμένα με γ- ακτινοβολία </w:t>
            </w:r>
            <w:r w:rsidRPr="00B52AD0">
              <w:rPr>
                <w:shd w:val="clear" w:color="auto" w:fill="FFFFFF"/>
              </w:rPr>
              <w:t>SAL</w:t>
            </w:r>
            <w:r w:rsidRPr="00A3768F">
              <w:rPr>
                <w:shd w:val="clear" w:color="auto" w:fill="FFFFFF"/>
                <w:lang w:val="el-GR"/>
              </w:rPr>
              <w:t xml:space="preserve"> 10-6 </w:t>
            </w:r>
            <w:r w:rsidRPr="00B52AD0">
              <w:rPr>
                <w:shd w:val="clear" w:color="auto" w:fill="FFFFFF"/>
              </w:rPr>
              <w:t>ANSI</w:t>
            </w:r>
            <w:r w:rsidRPr="00A3768F">
              <w:rPr>
                <w:shd w:val="clear" w:color="auto" w:fill="FFFFFF"/>
                <w:lang w:val="el-GR"/>
              </w:rPr>
              <w:t>/</w:t>
            </w:r>
            <w:r w:rsidRPr="00B52AD0">
              <w:rPr>
                <w:shd w:val="clear" w:color="auto" w:fill="FFFFFF"/>
              </w:rPr>
              <w:t>AAMI</w:t>
            </w:r>
            <w:r w:rsidRPr="00A3768F">
              <w:rPr>
                <w:shd w:val="clear" w:color="auto" w:fill="FFFFFF"/>
                <w:lang w:val="el-GR"/>
              </w:rPr>
              <w:t>/</w:t>
            </w:r>
            <w:r w:rsidRPr="00B52AD0">
              <w:rPr>
                <w:shd w:val="clear" w:color="auto" w:fill="FFFFFF"/>
              </w:rPr>
              <w:t>ISO</w:t>
            </w:r>
            <w:r w:rsidRPr="00A3768F">
              <w:rPr>
                <w:shd w:val="clear" w:color="auto" w:fill="FFFFFF"/>
                <w:lang w:val="el-GR"/>
              </w:rPr>
              <w:t xml:space="preserve"> 11137. Έχουν κατασκευαστεί σε </w:t>
            </w:r>
            <w:r w:rsidRPr="00B52AD0">
              <w:rPr>
                <w:shd w:val="clear" w:color="auto" w:fill="FFFFFF"/>
              </w:rPr>
              <w:t>clean</w:t>
            </w:r>
            <w:r w:rsidRPr="00A3768F">
              <w:rPr>
                <w:shd w:val="clear" w:color="auto" w:fill="FFFFFF"/>
                <w:lang w:val="el-GR"/>
              </w:rPr>
              <w:t xml:space="preserve"> </w:t>
            </w:r>
            <w:r w:rsidRPr="00B52AD0">
              <w:rPr>
                <w:shd w:val="clear" w:color="auto" w:fill="FFFFFF"/>
              </w:rPr>
              <w:t>room</w:t>
            </w:r>
            <w:r w:rsidRPr="00A3768F">
              <w:rPr>
                <w:shd w:val="clear" w:color="auto" w:fill="FFFFFF"/>
                <w:lang w:val="el-GR"/>
              </w:rPr>
              <w:t xml:space="preserve"> με </w:t>
            </w:r>
            <w:r w:rsidRPr="00B52AD0">
              <w:rPr>
                <w:shd w:val="clear" w:color="auto" w:fill="FFFFFF"/>
              </w:rPr>
              <w:t>ISO</w:t>
            </w:r>
            <w:r w:rsidRPr="00A3768F">
              <w:rPr>
                <w:shd w:val="clear" w:color="auto" w:fill="FFFFFF"/>
                <w:lang w:val="el-GR"/>
              </w:rPr>
              <w:t xml:space="preserve"> </w:t>
            </w:r>
            <w:r w:rsidRPr="00B52AD0">
              <w:rPr>
                <w:shd w:val="clear" w:color="auto" w:fill="FFFFFF"/>
              </w:rPr>
              <w:t>Class</w:t>
            </w:r>
            <w:r w:rsidRPr="00A3768F">
              <w:rPr>
                <w:shd w:val="clear" w:color="auto" w:fill="FFFFFF"/>
                <w:lang w:val="el-GR"/>
              </w:rPr>
              <w:t xml:space="preserve"> 8  (σύμφωνα με την οδηγία </w:t>
            </w:r>
            <w:r w:rsidRPr="00B52AD0">
              <w:rPr>
                <w:shd w:val="clear" w:color="auto" w:fill="FFFFFF"/>
              </w:rPr>
              <w:t>DIN</w:t>
            </w:r>
            <w:r w:rsidRPr="00A3768F">
              <w:rPr>
                <w:shd w:val="clear" w:color="auto" w:fill="FFFFFF"/>
                <w:lang w:val="el-GR"/>
              </w:rPr>
              <w:t xml:space="preserve"> </w:t>
            </w:r>
            <w:r w:rsidRPr="00B52AD0">
              <w:rPr>
                <w:shd w:val="clear" w:color="auto" w:fill="FFFFFF"/>
              </w:rPr>
              <w:t>EN</w:t>
            </w:r>
            <w:r w:rsidRPr="00A3768F">
              <w:rPr>
                <w:shd w:val="clear" w:color="auto" w:fill="FFFFFF"/>
                <w:lang w:val="el-GR"/>
              </w:rPr>
              <w:t xml:space="preserve"> </w:t>
            </w:r>
            <w:r w:rsidRPr="00B52AD0">
              <w:rPr>
                <w:shd w:val="clear" w:color="auto" w:fill="FFFFFF"/>
              </w:rPr>
              <w:t>ISO</w:t>
            </w:r>
            <w:r w:rsidRPr="00A3768F">
              <w:rPr>
                <w:shd w:val="clear" w:color="auto" w:fill="FFFFFF"/>
                <w:lang w:val="el-GR"/>
              </w:rPr>
              <w:t xml:space="preserve"> 14644-1). Μήκος: 59,5 </w:t>
            </w:r>
            <w:r w:rsidRPr="00B52AD0">
              <w:rPr>
                <w:shd w:val="clear" w:color="auto" w:fill="FFFFFF"/>
              </w:rPr>
              <w:t>mm</w:t>
            </w:r>
            <w:r w:rsidRPr="00A3768F">
              <w:rPr>
                <w:shd w:val="clear" w:color="auto" w:fill="FFFFFF"/>
                <w:lang w:val="el-GR"/>
              </w:rPr>
              <w:t xml:space="preserve"> . Το φίλτρο του ρύγχους είναι </w:t>
            </w:r>
            <w:r w:rsidRPr="00A3768F">
              <w:rPr>
                <w:shd w:val="clear" w:color="auto" w:fill="FFFFFF"/>
                <w:lang w:val="el-GR"/>
              </w:rPr>
              <w:lastRenderedPageBreak/>
              <w:t>κατασκευασμένο από 100% πορώδες πολυαιθυλένιο ώστε να εξαλειφθεί ο κίνδυνος δια-μόλυνσης (</w:t>
            </w:r>
            <w:r w:rsidRPr="00B52AD0">
              <w:rPr>
                <w:shd w:val="clear" w:color="auto" w:fill="FFFFFF"/>
              </w:rPr>
              <w:t>cross</w:t>
            </w:r>
            <w:r w:rsidRPr="00A3768F">
              <w:rPr>
                <w:shd w:val="clear" w:color="auto" w:fill="FFFFFF"/>
                <w:lang w:val="el-GR"/>
              </w:rPr>
              <w:t>-</w:t>
            </w:r>
            <w:r w:rsidRPr="00B52AD0">
              <w:rPr>
                <w:shd w:val="clear" w:color="auto" w:fill="FFFFFF"/>
              </w:rPr>
              <w:t>contamination</w:t>
            </w:r>
            <w:r w:rsidRPr="00A3768F">
              <w:rPr>
                <w:shd w:val="clear" w:color="auto" w:fill="FFFFFF"/>
                <w:lang w:val="el-GR"/>
              </w:rPr>
              <w:t xml:space="preserve">) . Επιπλέον το φίλτρο δεν "παγιδεύει" το δείγμα και επιτρέπει την ανάκτησης αυτού στο 100% σε περίπτωση αναρόφησης του από εσφαλμένο πιπετάρισμα , 99.9% </w:t>
            </w:r>
            <w:r w:rsidRPr="00B52AD0">
              <w:rPr>
                <w:shd w:val="clear" w:color="auto" w:fill="FFFFFF"/>
              </w:rPr>
              <w:t>Bacterial</w:t>
            </w:r>
            <w:r w:rsidRPr="00A3768F">
              <w:rPr>
                <w:shd w:val="clear" w:color="auto" w:fill="FFFFFF"/>
                <w:lang w:val="el-GR"/>
              </w:rPr>
              <w:t xml:space="preserve"> </w:t>
            </w:r>
            <w:r w:rsidRPr="00B52AD0">
              <w:rPr>
                <w:shd w:val="clear" w:color="auto" w:fill="FFFFFF"/>
              </w:rPr>
              <w:t>Aerosol</w:t>
            </w:r>
            <w:r w:rsidRPr="00A3768F">
              <w:rPr>
                <w:shd w:val="clear" w:color="auto" w:fill="FFFFFF"/>
                <w:lang w:val="el-GR"/>
              </w:rPr>
              <w:t xml:space="preserve"> </w:t>
            </w:r>
            <w:r w:rsidRPr="00B52AD0">
              <w:rPr>
                <w:shd w:val="clear" w:color="auto" w:fill="FFFFFF"/>
              </w:rPr>
              <w:t>Filtration</w:t>
            </w:r>
            <w:r w:rsidRPr="00A3768F">
              <w:rPr>
                <w:shd w:val="clear" w:color="auto" w:fill="FFFFFF"/>
                <w:lang w:val="el-GR"/>
              </w:rPr>
              <w:t xml:space="preserve"> </w:t>
            </w:r>
            <w:r w:rsidRPr="00B52AD0">
              <w:rPr>
                <w:shd w:val="clear" w:color="auto" w:fill="FFFFFF"/>
              </w:rPr>
              <w:t>Efficiency</w:t>
            </w:r>
            <w:r w:rsidRPr="00A3768F">
              <w:rPr>
                <w:shd w:val="clear" w:color="auto" w:fill="FFFFFF"/>
                <w:lang w:val="el-GR"/>
              </w:rPr>
              <w:t xml:space="preserve"> (</w:t>
            </w:r>
            <w:r w:rsidRPr="00B52AD0">
              <w:rPr>
                <w:shd w:val="clear" w:color="auto" w:fill="FFFFFF"/>
              </w:rPr>
              <w:t>BFE</w:t>
            </w:r>
            <w:r w:rsidRPr="00A3768F">
              <w:rPr>
                <w:shd w:val="clear" w:color="auto" w:fill="FFFFFF"/>
                <w:lang w:val="el-GR"/>
              </w:rPr>
              <w:t>), (</w:t>
            </w:r>
            <w:r w:rsidRPr="00B52AD0">
              <w:rPr>
                <w:shd w:val="clear" w:color="auto" w:fill="FFFFFF"/>
              </w:rPr>
              <w:t>ASTM</w:t>
            </w:r>
            <w:r w:rsidRPr="00A3768F">
              <w:rPr>
                <w:shd w:val="clear" w:color="auto" w:fill="FFFFFF"/>
                <w:lang w:val="el-GR"/>
              </w:rPr>
              <w:t xml:space="preserve"> </w:t>
            </w:r>
            <w:r w:rsidRPr="00B52AD0">
              <w:rPr>
                <w:shd w:val="clear" w:color="auto" w:fill="FFFFFF"/>
              </w:rPr>
              <w:t>F</w:t>
            </w:r>
            <w:r w:rsidRPr="00A3768F">
              <w:rPr>
                <w:shd w:val="clear" w:color="auto" w:fill="FFFFFF"/>
                <w:lang w:val="el-GR"/>
              </w:rPr>
              <w:t xml:space="preserve">21012) </w:t>
            </w:r>
            <w:r w:rsidRPr="00B52AD0">
              <w:rPr>
                <w:shd w:val="clear" w:color="auto" w:fill="FFFFFF"/>
              </w:rPr>
              <w:t>Inert</w:t>
            </w:r>
            <w:r w:rsidRPr="00A3768F">
              <w:rPr>
                <w:shd w:val="clear" w:color="auto" w:fill="FFFFFF"/>
                <w:lang w:val="el-GR"/>
              </w:rPr>
              <w:t>.  Διατίθεται πίνακας συμβατότητας για τους πλέον γνωστούς τύπους πιπεττών. Το κουτί περιέχει αποσπώμενο δίσκο  (</w:t>
            </w:r>
            <w:r w:rsidRPr="00B52AD0">
              <w:rPr>
                <w:shd w:val="clear" w:color="auto" w:fill="FFFFFF"/>
              </w:rPr>
              <w:t>refill</w:t>
            </w:r>
            <w:r w:rsidRPr="00A3768F">
              <w:rPr>
                <w:shd w:val="clear" w:color="auto" w:fill="FFFFFF"/>
                <w:lang w:val="el-GR"/>
              </w:rPr>
              <w:t xml:space="preserve"> </w:t>
            </w:r>
            <w:r w:rsidRPr="00B52AD0">
              <w:rPr>
                <w:shd w:val="clear" w:color="auto" w:fill="FFFFFF"/>
              </w:rPr>
              <w:t>system</w:t>
            </w:r>
            <w:r w:rsidRPr="00A3768F">
              <w:rPr>
                <w:shd w:val="clear" w:color="auto" w:fill="FFFFFF"/>
                <w:lang w:val="el-GR"/>
              </w:rPr>
              <w:t xml:space="preserve"> )πορτοκαλί χρώματος, όπου επιτρέπει την χρήση του από ρομποτικό σύστημα.  Δεν περιέχουν βαρέα μέταλλα σύμφωνα με την οδηγία </w:t>
            </w:r>
            <w:r w:rsidRPr="00B52AD0">
              <w:rPr>
                <w:shd w:val="clear" w:color="auto" w:fill="FFFFFF"/>
              </w:rPr>
              <w:t>EU</w:t>
            </w:r>
            <w:r w:rsidRPr="00A3768F">
              <w:rPr>
                <w:shd w:val="clear" w:color="auto" w:fill="FFFFFF"/>
                <w:lang w:val="el-GR"/>
              </w:rPr>
              <w:t xml:space="preserve"> </w:t>
            </w:r>
            <w:r w:rsidRPr="00B52AD0">
              <w:rPr>
                <w:shd w:val="clear" w:color="auto" w:fill="FFFFFF"/>
              </w:rPr>
              <w:t>regulations</w:t>
            </w:r>
            <w:r w:rsidRPr="00A3768F">
              <w:rPr>
                <w:shd w:val="clear" w:color="auto" w:fill="FFFFFF"/>
                <w:lang w:val="el-GR"/>
              </w:rPr>
              <w:t xml:space="preserve"> 1935/2004/</w:t>
            </w:r>
            <w:r w:rsidRPr="00B52AD0">
              <w:rPr>
                <w:shd w:val="clear" w:color="auto" w:fill="FFFFFF"/>
              </w:rPr>
              <w:t>CE</w:t>
            </w:r>
            <w:r w:rsidRPr="00A3768F">
              <w:rPr>
                <w:shd w:val="clear" w:color="auto" w:fill="FFFFFF"/>
                <w:lang w:val="el-GR"/>
              </w:rPr>
              <w:t xml:space="preserve"> ,2002/95/</w:t>
            </w:r>
            <w:r w:rsidRPr="00B52AD0">
              <w:rPr>
                <w:shd w:val="clear" w:color="auto" w:fill="FFFFFF"/>
              </w:rPr>
              <w:t>EC</w:t>
            </w:r>
            <w:r w:rsidRPr="00A3768F">
              <w:rPr>
                <w:shd w:val="clear" w:color="auto" w:fill="FFFFFF"/>
                <w:lang w:val="el-GR"/>
              </w:rPr>
              <w:t xml:space="preserve"> </w:t>
            </w:r>
            <w:r w:rsidRPr="00B52AD0">
              <w:rPr>
                <w:shd w:val="clear" w:color="auto" w:fill="FFFFFF"/>
              </w:rPr>
              <w:t>as</w:t>
            </w:r>
            <w:r w:rsidRPr="00A3768F">
              <w:rPr>
                <w:shd w:val="clear" w:color="auto" w:fill="FFFFFF"/>
                <w:lang w:val="el-GR"/>
              </w:rPr>
              <w:t xml:space="preserve"> </w:t>
            </w:r>
            <w:r w:rsidRPr="00B52AD0">
              <w:rPr>
                <w:shd w:val="clear" w:color="auto" w:fill="FFFFFF"/>
              </w:rPr>
              <w:t>amended</w:t>
            </w:r>
            <w:r w:rsidRPr="00A3768F">
              <w:rPr>
                <w:shd w:val="clear" w:color="auto" w:fill="FFFFFF"/>
                <w:lang w:val="el-GR"/>
              </w:rPr>
              <w:t xml:space="preserve">, </w:t>
            </w:r>
            <w:r w:rsidRPr="00B52AD0">
              <w:rPr>
                <w:shd w:val="clear" w:color="auto" w:fill="FFFFFF"/>
              </w:rPr>
              <w:t>UE</w:t>
            </w:r>
            <w:r w:rsidRPr="00A3768F">
              <w:rPr>
                <w:shd w:val="clear" w:color="auto" w:fill="FFFFFF"/>
                <w:lang w:val="el-GR"/>
              </w:rPr>
              <w:t xml:space="preserve"> 10/2011 </w:t>
            </w:r>
            <w:r w:rsidRPr="00B52AD0">
              <w:rPr>
                <w:shd w:val="clear" w:color="auto" w:fill="FFFFFF"/>
              </w:rPr>
              <w:t>as</w:t>
            </w:r>
            <w:r w:rsidRPr="00A3768F">
              <w:rPr>
                <w:shd w:val="clear" w:color="auto" w:fill="FFFFFF"/>
                <w:lang w:val="el-GR"/>
              </w:rPr>
              <w:t xml:space="preserve"> </w:t>
            </w:r>
            <w:r w:rsidRPr="00B52AD0">
              <w:rPr>
                <w:shd w:val="clear" w:color="auto" w:fill="FFFFFF"/>
              </w:rPr>
              <w:t>amended</w:t>
            </w:r>
            <w:r w:rsidRPr="00A3768F">
              <w:rPr>
                <w:shd w:val="clear" w:color="auto" w:fill="FFFFFF"/>
                <w:lang w:val="el-GR"/>
              </w:rPr>
              <w:t xml:space="preserve">, </w:t>
            </w:r>
            <w:r w:rsidRPr="00B52AD0">
              <w:rPr>
                <w:shd w:val="clear" w:color="auto" w:fill="FFFFFF"/>
              </w:rPr>
              <w:t>EU</w:t>
            </w:r>
            <w:r w:rsidRPr="00A3768F">
              <w:rPr>
                <w:shd w:val="clear" w:color="auto" w:fill="FFFFFF"/>
                <w:lang w:val="el-GR"/>
              </w:rPr>
              <w:t xml:space="preserve"> </w:t>
            </w:r>
            <w:r w:rsidRPr="00B52AD0">
              <w:rPr>
                <w:shd w:val="clear" w:color="auto" w:fill="FFFFFF"/>
              </w:rPr>
              <w:t>CONEG</w:t>
            </w:r>
            <w:r w:rsidRPr="00A3768F">
              <w:rPr>
                <w:shd w:val="clear" w:color="auto" w:fill="FFFFFF"/>
                <w:lang w:val="el-GR"/>
              </w:rPr>
              <w:t xml:space="preserve">. Σύμφωνα με την οδηγία </w:t>
            </w:r>
            <w:r w:rsidRPr="00B52AD0">
              <w:rPr>
                <w:shd w:val="clear" w:color="auto" w:fill="FFFFFF"/>
              </w:rPr>
              <w:t>EC</w:t>
            </w:r>
            <w:r w:rsidRPr="00A3768F">
              <w:rPr>
                <w:shd w:val="clear" w:color="auto" w:fill="FFFFFF"/>
                <w:lang w:val="el-GR"/>
              </w:rPr>
              <w:t xml:space="preserve"> 1907/2006, την  </w:t>
            </w:r>
            <w:r w:rsidRPr="00B52AD0">
              <w:rPr>
                <w:shd w:val="clear" w:color="auto" w:fill="FFFFFF"/>
              </w:rPr>
              <w:t>Eur</w:t>
            </w:r>
            <w:r w:rsidRPr="00A3768F">
              <w:rPr>
                <w:shd w:val="clear" w:color="auto" w:fill="FFFFFF"/>
                <w:lang w:val="el-GR"/>
              </w:rPr>
              <w:t xml:space="preserve">. </w:t>
            </w:r>
            <w:r w:rsidRPr="00B52AD0">
              <w:rPr>
                <w:shd w:val="clear" w:color="auto" w:fill="FFFFFF"/>
              </w:rPr>
              <w:t>Ph</w:t>
            </w:r>
            <w:r w:rsidRPr="00A3768F">
              <w:rPr>
                <w:shd w:val="clear" w:color="auto" w:fill="FFFFFF"/>
                <w:lang w:val="el-GR"/>
              </w:rPr>
              <w:t xml:space="preserve">. Το προιόν έχει περάσει τα </w:t>
            </w:r>
            <w:r w:rsidRPr="00B52AD0">
              <w:rPr>
                <w:shd w:val="clear" w:color="auto" w:fill="FFFFFF"/>
              </w:rPr>
              <w:t>USP</w:t>
            </w:r>
            <w:r w:rsidRPr="00A3768F">
              <w:rPr>
                <w:shd w:val="clear" w:color="auto" w:fill="FFFFFF"/>
                <w:lang w:val="el-GR"/>
              </w:rPr>
              <w:t xml:space="preserve"> </w:t>
            </w:r>
            <w:r w:rsidRPr="00B52AD0">
              <w:rPr>
                <w:shd w:val="clear" w:color="auto" w:fill="FFFFFF"/>
              </w:rPr>
              <w:t>class</w:t>
            </w:r>
            <w:r w:rsidRPr="00A3768F">
              <w:rPr>
                <w:shd w:val="clear" w:color="auto" w:fill="FFFFFF"/>
                <w:lang w:val="el-GR"/>
              </w:rPr>
              <w:t xml:space="preserve"> </w:t>
            </w:r>
            <w:r w:rsidRPr="00B52AD0">
              <w:rPr>
                <w:shd w:val="clear" w:color="auto" w:fill="FFFFFF"/>
              </w:rPr>
              <w:t>VI</w:t>
            </w:r>
            <w:r w:rsidRPr="00A3768F">
              <w:rPr>
                <w:shd w:val="clear" w:color="auto" w:fill="FFFFFF"/>
                <w:lang w:val="el-GR"/>
              </w:rPr>
              <w:t xml:space="preserve"> </w:t>
            </w:r>
            <w:proofErr w:type="gramStart"/>
            <w:r w:rsidRPr="00B52AD0">
              <w:rPr>
                <w:shd w:val="clear" w:color="auto" w:fill="FFFFFF"/>
              </w:rPr>
              <w:t>tests</w:t>
            </w:r>
            <w:r w:rsidRPr="00A3768F">
              <w:rPr>
                <w:shd w:val="clear" w:color="auto" w:fill="FFFFFF"/>
                <w:lang w:val="el-GR"/>
              </w:rPr>
              <w:t xml:space="preserve"> .Διαθέτει</w:t>
            </w:r>
            <w:proofErr w:type="gramEnd"/>
            <w:r w:rsidRPr="00A3768F">
              <w:rPr>
                <w:shd w:val="clear" w:color="auto" w:fill="FFFFFF"/>
                <w:lang w:val="el-GR"/>
              </w:rPr>
              <w:t xml:space="preserve"> </w:t>
            </w:r>
            <w:r w:rsidRPr="00B52AD0">
              <w:rPr>
                <w:shd w:val="clear" w:color="auto" w:fill="FFFFFF"/>
              </w:rPr>
              <w:t>ISO</w:t>
            </w:r>
            <w:r w:rsidRPr="00A3768F">
              <w:rPr>
                <w:shd w:val="clear" w:color="auto" w:fill="FFFFFF"/>
                <w:lang w:val="el-GR"/>
              </w:rPr>
              <w:t xml:space="preserve"> 10993.</w:t>
            </w:r>
            <w:r w:rsidRPr="00B52AD0">
              <w:rPr>
                <w:shd w:val="clear" w:color="auto" w:fill="FFFFFF"/>
              </w:rPr>
              <w:t>CE</w:t>
            </w:r>
            <w:r w:rsidRPr="00A3768F">
              <w:rPr>
                <w:shd w:val="clear" w:color="auto" w:fill="FFFFFF"/>
                <w:lang w:val="el-GR"/>
              </w:rPr>
              <w:t xml:space="preserve"> &amp; </w:t>
            </w:r>
            <w:r w:rsidRPr="00B52AD0">
              <w:rPr>
                <w:shd w:val="clear" w:color="auto" w:fill="FFFFFF"/>
              </w:rPr>
              <w:t>IVD</w:t>
            </w:r>
            <w:r w:rsidRPr="00A3768F">
              <w:rPr>
                <w:shd w:val="clear" w:color="auto" w:fill="FFFFFF"/>
                <w:lang w:val="el-GR"/>
              </w:rPr>
              <w:t xml:space="preserve"> </w:t>
            </w:r>
            <w:r w:rsidRPr="00B52AD0">
              <w:rPr>
                <w:shd w:val="clear" w:color="auto" w:fill="FFFFFF"/>
              </w:rPr>
              <w:t>cerified</w:t>
            </w:r>
            <w:r w:rsidRPr="00A3768F">
              <w:rPr>
                <w:shd w:val="clear" w:color="auto" w:fill="FFFFFF"/>
                <w:lang w:val="el-GR"/>
              </w:rPr>
              <w:t xml:space="preserve">. Ελεύθερα από αναστολείς </w:t>
            </w:r>
            <w:r w:rsidRPr="00B52AD0">
              <w:rPr>
                <w:shd w:val="clear" w:color="auto" w:fill="FFFFFF"/>
              </w:rPr>
              <w:t>PCR</w:t>
            </w:r>
            <w:r w:rsidRPr="00A3768F">
              <w:rPr>
                <w:shd w:val="clear" w:color="auto" w:fill="FFFFFF"/>
                <w:lang w:val="el-GR"/>
              </w:rPr>
              <w:t xml:space="preserve">, ανθρώπινο </w:t>
            </w:r>
            <w:r w:rsidRPr="00B52AD0">
              <w:rPr>
                <w:shd w:val="clear" w:color="auto" w:fill="FFFFFF"/>
              </w:rPr>
              <w:t>DNA</w:t>
            </w:r>
            <w:r w:rsidRPr="00A3768F">
              <w:rPr>
                <w:shd w:val="clear" w:color="auto" w:fill="FFFFFF"/>
                <w:lang w:val="el-GR"/>
              </w:rPr>
              <w:t xml:space="preserve">, </w:t>
            </w:r>
            <w:r w:rsidRPr="00B52AD0">
              <w:rPr>
                <w:shd w:val="clear" w:color="auto" w:fill="FFFFFF"/>
              </w:rPr>
              <w:t>Rnase</w:t>
            </w:r>
            <w:r w:rsidRPr="00A3768F">
              <w:rPr>
                <w:shd w:val="clear" w:color="auto" w:fill="FFFFFF"/>
                <w:lang w:val="el-GR"/>
              </w:rPr>
              <w:t xml:space="preserve"> &amp; </w:t>
            </w:r>
            <w:r w:rsidRPr="00B52AD0">
              <w:rPr>
                <w:shd w:val="clear" w:color="auto" w:fill="FFFFFF"/>
              </w:rPr>
              <w:t>DNase</w:t>
            </w:r>
            <w:r w:rsidRPr="00A3768F">
              <w:rPr>
                <w:shd w:val="clear" w:color="auto" w:fill="FFFFFF"/>
                <w:lang w:val="el-GR"/>
              </w:rPr>
              <w:t xml:space="preserve">, </w:t>
            </w:r>
            <w:r w:rsidRPr="00B52AD0">
              <w:rPr>
                <w:shd w:val="clear" w:color="auto" w:fill="FFFFFF"/>
              </w:rPr>
              <w:t>ATP</w:t>
            </w:r>
            <w:r w:rsidRPr="00A3768F">
              <w:rPr>
                <w:shd w:val="clear" w:color="auto" w:fill="FFFFFF"/>
                <w:lang w:val="el-GR"/>
              </w:rPr>
              <w:t xml:space="preserve">, πυρετογόνα και ενδοτοξίνες. </w:t>
            </w:r>
            <w:r w:rsidRPr="00B52AD0">
              <w:rPr>
                <w:shd w:val="clear" w:color="auto" w:fill="FFFFFF"/>
              </w:rPr>
              <w:t>Συσκευασία των 10 κουτιών (96 τεμ./κουτί).</w:t>
            </w:r>
          </w:p>
        </w:tc>
        <w:tc>
          <w:tcPr>
            <w:tcW w:w="404" w:type="pct"/>
            <w:tcBorders>
              <w:top w:val="nil"/>
              <w:left w:val="nil"/>
              <w:bottom w:val="single" w:sz="4" w:space="0" w:color="auto"/>
              <w:right w:val="single" w:sz="4" w:space="0" w:color="auto"/>
            </w:tcBorders>
            <w:shd w:val="clear" w:color="auto" w:fill="FFFFFF"/>
          </w:tcPr>
          <w:p w:rsidR="006115AB" w:rsidRPr="00A3768F" w:rsidRDefault="006115AB" w:rsidP="006115AB">
            <w:pPr>
              <w:rPr>
                <w:shd w:val="clear" w:color="auto" w:fill="FFFFFF"/>
                <w:lang w:val="el-GR"/>
              </w:rPr>
            </w:pPr>
          </w:p>
        </w:tc>
        <w:tc>
          <w:tcPr>
            <w:tcW w:w="484" w:type="pct"/>
            <w:tcBorders>
              <w:top w:val="nil"/>
              <w:left w:val="nil"/>
              <w:bottom w:val="single" w:sz="4" w:space="0" w:color="auto"/>
              <w:right w:val="single" w:sz="4" w:space="0" w:color="auto"/>
            </w:tcBorders>
            <w:shd w:val="clear" w:color="auto" w:fill="FFFFFF"/>
          </w:tcPr>
          <w:p w:rsidR="006115AB" w:rsidRPr="00A3768F" w:rsidRDefault="006115AB" w:rsidP="006115AB">
            <w:pPr>
              <w:rPr>
                <w:shd w:val="clear" w:color="auto" w:fill="FFFFFF"/>
                <w:lang w:val="el-GR"/>
              </w:rPr>
            </w:pPr>
          </w:p>
        </w:tc>
        <w:tc>
          <w:tcPr>
            <w:tcW w:w="887" w:type="pct"/>
            <w:tcBorders>
              <w:top w:val="nil"/>
              <w:left w:val="nil"/>
              <w:bottom w:val="single" w:sz="4" w:space="0" w:color="auto"/>
              <w:right w:val="single" w:sz="4" w:space="0" w:color="auto"/>
            </w:tcBorders>
            <w:shd w:val="clear" w:color="auto" w:fill="FFFFFF"/>
          </w:tcPr>
          <w:p w:rsidR="006115AB" w:rsidRPr="00A3768F" w:rsidRDefault="006115AB" w:rsidP="006115AB">
            <w:pPr>
              <w:rPr>
                <w:shd w:val="clear" w:color="auto" w:fill="FFFFFF"/>
                <w:lang w:val="el-GR"/>
              </w:rPr>
            </w:pPr>
          </w:p>
        </w:tc>
      </w:tr>
      <w:tr w:rsidR="006115AB" w:rsidRPr="0086283B" w:rsidTr="006115AB">
        <w:trPr>
          <w:trHeight w:val="558"/>
          <w:jc w:val="center"/>
        </w:trPr>
        <w:tc>
          <w:tcPr>
            <w:tcW w:w="401" w:type="pct"/>
            <w:tcBorders>
              <w:top w:val="nil"/>
              <w:left w:val="single" w:sz="4" w:space="0" w:color="auto"/>
              <w:bottom w:val="single" w:sz="4" w:space="0" w:color="auto"/>
              <w:right w:val="single" w:sz="4" w:space="0" w:color="auto"/>
            </w:tcBorders>
            <w:shd w:val="clear" w:color="auto" w:fill="FFFFFF"/>
            <w:noWrap/>
            <w:vAlign w:val="center"/>
            <w:hideMark/>
          </w:tcPr>
          <w:p w:rsidR="006115AB" w:rsidRPr="00EC0253" w:rsidRDefault="006115AB" w:rsidP="006115AB">
            <w:pPr>
              <w:jc w:val="center"/>
              <w:rPr>
                <w:b/>
                <w:color w:val="000000"/>
                <w:szCs w:val="22"/>
                <w:lang w:eastAsia="en-US"/>
              </w:rPr>
            </w:pPr>
            <w:r w:rsidRPr="00EC0253">
              <w:rPr>
                <w:b/>
                <w:color w:val="000000"/>
                <w:szCs w:val="22"/>
                <w:lang w:eastAsia="en-US"/>
              </w:rPr>
              <w:lastRenderedPageBreak/>
              <w:t>3</w:t>
            </w:r>
          </w:p>
        </w:tc>
        <w:tc>
          <w:tcPr>
            <w:tcW w:w="2824" w:type="pct"/>
            <w:tcBorders>
              <w:top w:val="nil"/>
              <w:left w:val="nil"/>
              <w:bottom w:val="single" w:sz="4" w:space="0" w:color="auto"/>
              <w:right w:val="single" w:sz="4" w:space="0" w:color="auto"/>
            </w:tcBorders>
            <w:shd w:val="clear" w:color="auto" w:fill="FFFFFF"/>
          </w:tcPr>
          <w:p w:rsidR="006115AB" w:rsidRPr="0086283B" w:rsidRDefault="006115AB" w:rsidP="006115AB">
            <w:pPr>
              <w:rPr>
                <w:szCs w:val="22"/>
                <w:lang w:val="en-US" w:eastAsia="en-US"/>
              </w:rPr>
            </w:pPr>
            <w:r w:rsidRPr="00A3768F">
              <w:rPr>
                <w:shd w:val="clear" w:color="auto" w:fill="FFFFFF"/>
                <w:lang w:val="el-GR"/>
              </w:rPr>
              <w:t>Ρύγχη με φίλτρο, όγκου 100-1000 μ</w:t>
            </w:r>
            <w:r w:rsidRPr="00B52AD0">
              <w:rPr>
                <w:shd w:val="clear" w:color="auto" w:fill="FFFFFF"/>
              </w:rPr>
              <w:t>L</w:t>
            </w:r>
            <w:r w:rsidRPr="00A3768F">
              <w:rPr>
                <w:shd w:val="clear" w:color="auto" w:fill="FFFFFF"/>
                <w:lang w:val="el-GR"/>
              </w:rPr>
              <w:t xml:space="preserve"> </w:t>
            </w:r>
            <w:r w:rsidRPr="00B52AD0">
              <w:rPr>
                <w:shd w:val="clear" w:color="auto" w:fill="FFFFFF"/>
              </w:rPr>
              <w:t>XL</w:t>
            </w:r>
            <w:r w:rsidRPr="00A3768F">
              <w:rPr>
                <w:shd w:val="clear" w:color="auto" w:fill="FFFFFF"/>
                <w:lang w:val="el-GR"/>
              </w:rPr>
              <w:t xml:space="preserve">, διαφανή,   είναι αποστειρώμένα με γ- ακτινοβολία </w:t>
            </w:r>
            <w:r w:rsidRPr="00B52AD0">
              <w:rPr>
                <w:shd w:val="clear" w:color="auto" w:fill="FFFFFF"/>
              </w:rPr>
              <w:t>SAL</w:t>
            </w:r>
            <w:r w:rsidRPr="00A3768F">
              <w:rPr>
                <w:shd w:val="clear" w:color="auto" w:fill="FFFFFF"/>
                <w:lang w:val="el-GR"/>
              </w:rPr>
              <w:t xml:space="preserve"> 10-6 </w:t>
            </w:r>
            <w:r w:rsidRPr="00B52AD0">
              <w:rPr>
                <w:shd w:val="clear" w:color="auto" w:fill="FFFFFF"/>
              </w:rPr>
              <w:t>ANSI</w:t>
            </w:r>
            <w:r w:rsidRPr="00A3768F">
              <w:rPr>
                <w:shd w:val="clear" w:color="auto" w:fill="FFFFFF"/>
                <w:lang w:val="el-GR"/>
              </w:rPr>
              <w:t>/</w:t>
            </w:r>
            <w:r w:rsidRPr="00B52AD0">
              <w:rPr>
                <w:shd w:val="clear" w:color="auto" w:fill="FFFFFF"/>
              </w:rPr>
              <w:t>AAMI</w:t>
            </w:r>
            <w:r w:rsidRPr="00A3768F">
              <w:rPr>
                <w:shd w:val="clear" w:color="auto" w:fill="FFFFFF"/>
                <w:lang w:val="el-GR"/>
              </w:rPr>
              <w:t>/</w:t>
            </w:r>
            <w:r w:rsidRPr="00B52AD0">
              <w:rPr>
                <w:shd w:val="clear" w:color="auto" w:fill="FFFFFF"/>
              </w:rPr>
              <w:t>ISO</w:t>
            </w:r>
            <w:r w:rsidRPr="00A3768F">
              <w:rPr>
                <w:shd w:val="clear" w:color="auto" w:fill="FFFFFF"/>
                <w:lang w:val="el-GR"/>
              </w:rPr>
              <w:t xml:space="preserve"> 11137. Έχουν κατασκευαστεί σε </w:t>
            </w:r>
            <w:r w:rsidRPr="00B52AD0">
              <w:rPr>
                <w:shd w:val="clear" w:color="auto" w:fill="FFFFFF"/>
              </w:rPr>
              <w:t>clean</w:t>
            </w:r>
            <w:r w:rsidRPr="00A3768F">
              <w:rPr>
                <w:shd w:val="clear" w:color="auto" w:fill="FFFFFF"/>
                <w:lang w:val="el-GR"/>
              </w:rPr>
              <w:t xml:space="preserve"> </w:t>
            </w:r>
            <w:r w:rsidRPr="00B52AD0">
              <w:rPr>
                <w:shd w:val="clear" w:color="auto" w:fill="FFFFFF"/>
              </w:rPr>
              <w:t>room</w:t>
            </w:r>
            <w:r w:rsidRPr="00A3768F">
              <w:rPr>
                <w:shd w:val="clear" w:color="auto" w:fill="FFFFFF"/>
                <w:lang w:val="el-GR"/>
              </w:rPr>
              <w:t xml:space="preserve"> με </w:t>
            </w:r>
            <w:r w:rsidRPr="00B52AD0">
              <w:rPr>
                <w:shd w:val="clear" w:color="auto" w:fill="FFFFFF"/>
              </w:rPr>
              <w:t>ISO</w:t>
            </w:r>
            <w:r w:rsidRPr="00A3768F">
              <w:rPr>
                <w:shd w:val="clear" w:color="auto" w:fill="FFFFFF"/>
                <w:lang w:val="el-GR"/>
              </w:rPr>
              <w:t xml:space="preserve"> </w:t>
            </w:r>
            <w:r w:rsidRPr="00B52AD0">
              <w:rPr>
                <w:shd w:val="clear" w:color="auto" w:fill="FFFFFF"/>
              </w:rPr>
              <w:t>Class</w:t>
            </w:r>
            <w:r w:rsidRPr="00A3768F">
              <w:rPr>
                <w:shd w:val="clear" w:color="auto" w:fill="FFFFFF"/>
                <w:lang w:val="el-GR"/>
              </w:rPr>
              <w:t xml:space="preserve"> 8  (σύμφωνα με την οδηγία </w:t>
            </w:r>
            <w:r w:rsidRPr="00B52AD0">
              <w:rPr>
                <w:shd w:val="clear" w:color="auto" w:fill="FFFFFF"/>
              </w:rPr>
              <w:t>DIN</w:t>
            </w:r>
            <w:r w:rsidRPr="00A3768F">
              <w:rPr>
                <w:shd w:val="clear" w:color="auto" w:fill="FFFFFF"/>
                <w:lang w:val="el-GR"/>
              </w:rPr>
              <w:t xml:space="preserve"> </w:t>
            </w:r>
            <w:r w:rsidRPr="00B52AD0">
              <w:rPr>
                <w:shd w:val="clear" w:color="auto" w:fill="FFFFFF"/>
              </w:rPr>
              <w:t>EN</w:t>
            </w:r>
            <w:r w:rsidRPr="00A3768F">
              <w:rPr>
                <w:shd w:val="clear" w:color="auto" w:fill="FFFFFF"/>
                <w:lang w:val="el-GR"/>
              </w:rPr>
              <w:t xml:space="preserve"> </w:t>
            </w:r>
            <w:r w:rsidRPr="00B52AD0">
              <w:rPr>
                <w:shd w:val="clear" w:color="auto" w:fill="FFFFFF"/>
              </w:rPr>
              <w:t>ISO</w:t>
            </w:r>
            <w:r w:rsidRPr="00A3768F">
              <w:rPr>
                <w:shd w:val="clear" w:color="auto" w:fill="FFFFFF"/>
                <w:lang w:val="el-GR"/>
              </w:rPr>
              <w:t xml:space="preserve"> 14644-1). Μήκος: 98,40 </w:t>
            </w:r>
            <w:r w:rsidRPr="00B52AD0">
              <w:rPr>
                <w:shd w:val="clear" w:color="auto" w:fill="FFFFFF"/>
              </w:rPr>
              <w:t>mm</w:t>
            </w:r>
            <w:r w:rsidRPr="00A3768F">
              <w:rPr>
                <w:shd w:val="clear" w:color="auto" w:fill="FFFFFF"/>
                <w:lang w:val="el-GR"/>
              </w:rPr>
              <w:t xml:space="preserve"> . Το φίλτρο του ρύγχους είναι κατασκευασμένο από 100% πορώδες πολυαιθυλένιο ώστε να εξαλειφθεί ο κίνδυνος δια-μόλυνσης (</w:t>
            </w:r>
            <w:r w:rsidRPr="00B52AD0">
              <w:rPr>
                <w:shd w:val="clear" w:color="auto" w:fill="FFFFFF"/>
              </w:rPr>
              <w:t>cross</w:t>
            </w:r>
            <w:r w:rsidRPr="00A3768F">
              <w:rPr>
                <w:shd w:val="clear" w:color="auto" w:fill="FFFFFF"/>
                <w:lang w:val="el-GR"/>
              </w:rPr>
              <w:t>-</w:t>
            </w:r>
            <w:r w:rsidRPr="00B52AD0">
              <w:rPr>
                <w:shd w:val="clear" w:color="auto" w:fill="FFFFFF"/>
              </w:rPr>
              <w:t>contamination</w:t>
            </w:r>
            <w:r w:rsidRPr="00A3768F">
              <w:rPr>
                <w:shd w:val="clear" w:color="auto" w:fill="FFFFFF"/>
                <w:lang w:val="el-GR"/>
              </w:rPr>
              <w:t xml:space="preserve">) . Επιπλέον το φίλτρο δεν "παγιδεύει" το δείγμα και επιτρέπει την ανάκτησης αυτού στο 100% σε περίπτωση αναρόφησης του από εσφαλμένο πιπετάρισμα , 99.9% </w:t>
            </w:r>
            <w:r w:rsidRPr="00B52AD0">
              <w:rPr>
                <w:shd w:val="clear" w:color="auto" w:fill="FFFFFF"/>
              </w:rPr>
              <w:t>Bacterial</w:t>
            </w:r>
            <w:r w:rsidRPr="00A3768F">
              <w:rPr>
                <w:shd w:val="clear" w:color="auto" w:fill="FFFFFF"/>
                <w:lang w:val="el-GR"/>
              </w:rPr>
              <w:t xml:space="preserve"> </w:t>
            </w:r>
            <w:r w:rsidRPr="00B52AD0">
              <w:rPr>
                <w:shd w:val="clear" w:color="auto" w:fill="FFFFFF"/>
              </w:rPr>
              <w:t>Aerosol</w:t>
            </w:r>
            <w:r w:rsidRPr="00A3768F">
              <w:rPr>
                <w:shd w:val="clear" w:color="auto" w:fill="FFFFFF"/>
                <w:lang w:val="el-GR"/>
              </w:rPr>
              <w:t xml:space="preserve"> </w:t>
            </w:r>
            <w:r w:rsidRPr="00B52AD0">
              <w:rPr>
                <w:shd w:val="clear" w:color="auto" w:fill="FFFFFF"/>
              </w:rPr>
              <w:t>Filtration</w:t>
            </w:r>
            <w:r w:rsidRPr="00A3768F">
              <w:rPr>
                <w:shd w:val="clear" w:color="auto" w:fill="FFFFFF"/>
                <w:lang w:val="el-GR"/>
              </w:rPr>
              <w:t xml:space="preserve"> </w:t>
            </w:r>
            <w:r w:rsidRPr="00B52AD0">
              <w:rPr>
                <w:shd w:val="clear" w:color="auto" w:fill="FFFFFF"/>
              </w:rPr>
              <w:t>Efficiency</w:t>
            </w:r>
            <w:r w:rsidRPr="00A3768F">
              <w:rPr>
                <w:shd w:val="clear" w:color="auto" w:fill="FFFFFF"/>
                <w:lang w:val="el-GR"/>
              </w:rPr>
              <w:t xml:space="preserve"> (</w:t>
            </w:r>
            <w:r w:rsidRPr="00B52AD0">
              <w:rPr>
                <w:shd w:val="clear" w:color="auto" w:fill="FFFFFF"/>
              </w:rPr>
              <w:t>BFE</w:t>
            </w:r>
            <w:r w:rsidRPr="00A3768F">
              <w:rPr>
                <w:shd w:val="clear" w:color="auto" w:fill="FFFFFF"/>
                <w:lang w:val="el-GR"/>
              </w:rPr>
              <w:t>), (</w:t>
            </w:r>
            <w:r w:rsidRPr="00B52AD0">
              <w:rPr>
                <w:shd w:val="clear" w:color="auto" w:fill="FFFFFF"/>
              </w:rPr>
              <w:t>ASTM</w:t>
            </w:r>
            <w:r w:rsidRPr="00A3768F">
              <w:rPr>
                <w:shd w:val="clear" w:color="auto" w:fill="FFFFFF"/>
                <w:lang w:val="el-GR"/>
              </w:rPr>
              <w:t xml:space="preserve"> </w:t>
            </w:r>
            <w:r w:rsidRPr="00B52AD0">
              <w:rPr>
                <w:shd w:val="clear" w:color="auto" w:fill="FFFFFF"/>
              </w:rPr>
              <w:t>F</w:t>
            </w:r>
            <w:r w:rsidRPr="00A3768F">
              <w:rPr>
                <w:shd w:val="clear" w:color="auto" w:fill="FFFFFF"/>
                <w:lang w:val="el-GR"/>
              </w:rPr>
              <w:t xml:space="preserve">21012) </w:t>
            </w:r>
            <w:r w:rsidRPr="00B52AD0">
              <w:rPr>
                <w:shd w:val="clear" w:color="auto" w:fill="FFFFFF"/>
              </w:rPr>
              <w:t>Inert</w:t>
            </w:r>
            <w:r w:rsidRPr="00A3768F">
              <w:rPr>
                <w:shd w:val="clear" w:color="auto" w:fill="FFFFFF"/>
                <w:lang w:val="el-GR"/>
              </w:rPr>
              <w:t>.  Διατίθεται πίνακας συμβατότητας για τους πλέον γνωστούς τύπους πιπεττών. Το κουτί περιέχει αποσπώμενο δίσκο  (</w:t>
            </w:r>
            <w:r w:rsidRPr="00B52AD0">
              <w:rPr>
                <w:shd w:val="clear" w:color="auto" w:fill="FFFFFF"/>
              </w:rPr>
              <w:t>refill</w:t>
            </w:r>
            <w:r w:rsidRPr="00A3768F">
              <w:rPr>
                <w:shd w:val="clear" w:color="auto" w:fill="FFFFFF"/>
                <w:lang w:val="el-GR"/>
              </w:rPr>
              <w:t xml:space="preserve"> </w:t>
            </w:r>
            <w:r w:rsidRPr="00B52AD0">
              <w:rPr>
                <w:shd w:val="clear" w:color="auto" w:fill="FFFFFF"/>
              </w:rPr>
              <w:t>system</w:t>
            </w:r>
            <w:r w:rsidRPr="00A3768F">
              <w:rPr>
                <w:shd w:val="clear" w:color="auto" w:fill="FFFFFF"/>
                <w:lang w:val="el-GR"/>
              </w:rPr>
              <w:t xml:space="preserve"> )μπλέ χρώματος, όπου επιτρέπει την χρήση του από ρομποτικό σύστημα.  Δεν περιέχουν βαρέα μέταλλα σύμφωνα με την οδηγία </w:t>
            </w:r>
            <w:r w:rsidRPr="00B52AD0">
              <w:rPr>
                <w:shd w:val="clear" w:color="auto" w:fill="FFFFFF"/>
              </w:rPr>
              <w:t>EU</w:t>
            </w:r>
            <w:r w:rsidRPr="00A3768F">
              <w:rPr>
                <w:shd w:val="clear" w:color="auto" w:fill="FFFFFF"/>
                <w:lang w:val="el-GR"/>
              </w:rPr>
              <w:t xml:space="preserve"> </w:t>
            </w:r>
            <w:r w:rsidRPr="00B52AD0">
              <w:rPr>
                <w:shd w:val="clear" w:color="auto" w:fill="FFFFFF"/>
              </w:rPr>
              <w:t>regulations</w:t>
            </w:r>
            <w:r w:rsidRPr="00A3768F">
              <w:rPr>
                <w:shd w:val="clear" w:color="auto" w:fill="FFFFFF"/>
                <w:lang w:val="el-GR"/>
              </w:rPr>
              <w:t xml:space="preserve"> 1935/2004/</w:t>
            </w:r>
            <w:r w:rsidRPr="00B52AD0">
              <w:rPr>
                <w:shd w:val="clear" w:color="auto" w:fill="FFFFFF"/>
              </w:rPr>
              <w:t>CE</w:t>
            </w:r>
            <w:r w:rsidRPr="00A3768F">
              <w:rPr>
                <w:shd w:val="clear" w:color="auto" w:fill="FFFFFF"/>
                <w:lang w:val="el-GR"/>
              </w:rPr>
              <w:t xml:space="preserve"> ,2002/95/</w:t>
            </w:r>
            <w:r w:rsidRPr="00B52AD0">
              <w:rPr>
                <w:shd w:val="clear" w:color="auto" w:fill="FFFFFF"/>
              </w:rPr>
              <w:t>EC</w:t>
            </w:r>
            <w:r w:rsidRPr="00A3768F">
              <w:rPr>
                <w:shd w:val="clear" w:color="auto" w:fill="FFFFFF"/>
                <w:lang w:val="el-GR"/>
              </w:rPr>
              <w:t xml:space="preserve"> </w:t>
            </w:r>
            <w:r w:rsidRPr="00B52AD0">
              <w:rPr>
                <w:shd w:val="clear" w:color="auto" w:fill="FFFFFF"/>
              </w:rPr>
              <w:t>as</w:t>
            </w:r>
            <w:r w:rsidRPr="00A3768F">
              <w:rPr>
                <w:shd w:val="clear" w:color="auto" w:fill="FFFFFF"/>
                <w:lang w:val="el-GR"/>
              </w:rPr>
              <w:t xml:space="preserve"> </w:t>
            </w:r>
            <w:r w:rsidRPr="00B52AD0">
              <w:rPr>
                <w:shd w:val="clear" w:color="auto" w:fill="FFFFFF"/>
              </w:rPr>
              <w:t>amended</w:t>
            </w:r>
            <w:r w:rsidRPr="00A3768F">
              <w:rPr>
                <w:shd w:val="clear" w:color="auto" w:fill="FFFFFF"/>
                <w:lang w:val="el-GR"/>
              </w:rPr>
              <w:t xml:space="preserve">, </w:t>
            </w:r>
            <w:r w:rsidRPr="00B52AD0">
              <w:rPr>
                <w:shd w:val="clear" w:color="auto" w:fill="FFFFFF"/>
              </w:rPr>
              <w:t>UE</w:t>
            </w:r>
            <w:r w:rsidRPr="00A3768F">
              <w:rPr>
                <w:shd w:val="clear" w:color="auto" w:fill="FFFFFF"/>
                <w:lang w:val="el-GR"/>
              </w:rPr>
              <w:t xml:space="preserve"> 10/2011 </w:t>
            </w:r>
            <w:r w:rsidRPr="00B52AD0">
              <w:rPr>
                <w:shd w:val="clear" w:color="auto" w:fill="FFFFFF"/>
              </w:rPr>
              <w:t>as</w:t>
            </w:r>
            <w:r w:rsidRPr="00A3768F">
              <w:rPr>
                <w:shd w:val="clear" w:color="auto" w:fill="FFFFFF"/>
                <w:lang w:val="el-GR"/>
              </w:rPr>
              <w:t xml:space="preserve"> </w:t>
            </w:r>
            <w:r w:rsidRPr="00B52AD0">
              <w:rPr>
                <w:shd w:val="clear" w:color="auto" w:fill="FFFFFF"/>
              </w:rPr>
              <w:t>amended</w:t>
            </w:r>
            <w:r w:rsidRPr="00A3768F">
              <w:rPr>
                <w:shd w:val="clear" w:color="auto" w:fill="FFFFFF"/>
                <w:lang w:val="el-GR"/>
              </w:rPr>
              <w:t xml:space="preserve">, </w:t>
            </w:r>
            <w:r w:rsidRPr="00B52AD0">
              <w:rPr>
                <w:shd w:val="clear" w:color="auto" w:fill="FFFFFF"/>
              </w:rPr>
              <w:t>EU</w:t>
            </w:r>
            <w:r w:rsidRPr="00A3768F">
              <w:rPr>
                <w:shd w:val="clear" w:color="auto" w:fill="FFFFFF"/>
                <w:lang w:val="el-GR"/>
              </w:rPr>
              <w:t xml:space="preserve"> </w:t>
            </w:r>
            <w:r w:rsidRPr="00B52AD0">
              <w:rPr>
                <w:shd w:val="clear" w:color="auto" w:fill="FFFFFF"/>
              </w:rPr>
              <w:t>CONEG</w:t>
            </w:r>
            <w:r w:rsidRPr="00A3768F">
              <w:rPr>
                <w:shd w:val="clear" w:color="auto" w:fill="FFFFFF"/>
                <w:lang w:val="el-GR"/>
              </w:rPr>
              <w:t xml:space="preserve">. Σύμφωνα με την οδηγία </w:t>
            </w:r>
            <w:r w:rsidRPr="00B52AD0">
              <w:rPr>
                <w:shd w:val="clear" w:color="auto" w:fill="FFFFFF"/>
              </w:rPr>
              <w:t>EC</w:t>
            </w:r>
            <w:r w:rsidRPr="00A3768F">
              <w:rPr>
                <w:shd w:val="clear" w:color="auto" w:fill="FFFFFF"/>
                <w:lang w:val="el-GR"/>
              </w:rPr>
              <w:t xml:space="preserve"> 1907/2006, την  </w:t>
            </w:r>
            <w:r w:rsidRPr="00B52AD0">
              <w:rPr>
                <w:shd w:val="clear" w:color="auto" w:fill="FFFFFF"/>
              </w:rPr>
              <w:t>Eur</w:t>
            </w:r>
            <w:r w:rsidRPr="00A3768F">
              <w:rPr>
                <w:shd w:val="clear" w:color="auto" w:fill="FFFFFF"/>
                <w:lang w:val="el-GR"/>
              </w:rPr>
              <w:t xml:space="preserve">. </w:t>
            </w:r>
            <w:r w:rsidRPr="00B52AD0">
              <w:rPr>
                <w:shd w:val="clear" w:color="auto" w:fill="FFFFFF"/>
              </w:rPr>
              <w:t>Ph</w:t>
            </w:r>
            <w:r w:rsidRPr="00A3768F">
              <w:rPr>
                <w:shd w:val="clear" w:color="auto" w:fill="FFFFFF"/>
                <w:lang w:val="el-GR"/>
              </w:rPr>
              <w:t xml:space="preserve">. Το προιόν έχει περάσει τα </w:t>
            </w:r>
            <w:r w:rsidRPr="00B52AD0">
              <w:rPr>
                <w:shd w:val="clear" w:color="auto" w:fill="FFFFFF"/>
              </w:rPr>
              <w:t>USP</w:t>
            </w:r>
            <w:r w:rsidRPr="00A3768F">
              <w:rPr>
                <w:shd w:val="clear" w:color="auto" w:fill="FFFFFF"/>
                <w:lang w:val="el-GR"/>
              </w:rPr>
              <w:t xml:space="preserve"> </w:t>
            </w:r>
            <w:r w:rsidRPr="00B52AD0">
              <w:rPr>
                <w:shd w:val="clear" w:color="auto" w:fill="FFFFFF"/>
              </w:rPr>
              <w:t>class</w:t>
            </w:r>
            <w:r w:rsidRPr="00A3768F">
              <w:rPr>
                <w:shd w:val="clear" w:color="auto" w:fill="FFFFFF"/>
                <w:lang w:val="el-GR"/>
              </w:rPr>
              <w:t xml:space="preserve"> </w:t>
            </w:r>
            <w:r w:rsidRPr="00B52AD0">
              <w:rPr>
                <w:shd w:val="clear" w:color="auto" w:fill="FFFFFF"/>
              </w:rPr>
              <w:t>VI</w:t>
            </w:r>
            <w:r w:rsidRPr="00A3768F">
              <w:rPr>
                <w:shd w:val="clear" w:color="auto" w:fill="FFFFFF"/>
                <w:lang w:val="el-GR"/>
              </w:rPr>
              <w:t xml:space="preserve"> </w:t>
            </w:r>
            <w:proofErr w:type="gramStart"/>
            <w:r w:rsidRPr="00B52AD0">
              <w:rPr>
                <w:shd w:val="clear" w:color="auto" w:fill="FFFFFF"/>
              </w:rPr>
              <w:t>tests</w:t>
            </w:r>
            <w:r w:rsidRPr="00A3768F">
              <w:rPr>
                <w:shd w:val="clear" w:color="auto" w:fill="FFFFFF"/>
                <w:lang w:val="el-GR"/>
              </w:rPr>
              <w:t xml:space="preserve"> .Διαθέτει</w:t>
            </w:r>
            <w:proofErr w:type="gramEnd"/>
            <w:r w:rsidRPr="00A3768F">
              <w:rPr>
                <w:shd w:val="clear" w:color="auto" w:fill="FFFFFF"/>
                <w:lang w:val="el-GR"/>
              </w:rPr>
              <w:t xml:space="preserve"> </w:t>
            </w:r>
            <w:r w:rsidRPr="00B52AD0">
              <w:rPr>
                <w:shd w:val="clear" w:color="auto" w:fill="FFFFFF"/>
              </w:rPr>
              <w:t>ISO</w:t>
            </w:r>
            <w:r w:rsidRPr="00A3768F">
              <w:rPr>
                <w:shd w:val="clear" w:color="auto" w:fill="FFFFFF"/>
                <w:lang w:val="el-GR"/>
              </w:rPr>
              <w:t xml:space="preserve"> 10993.</w:t>
            </w:r>
            <w:r w:rsidRPr="00B52AD0">
              <w:rPr>
                <w:shd w:val="clear" w:color="auto" w:fill="FFFFFF"/>
              </w:rPr>
              <w:t>CE</w:t>
            </w:r>
            <w:r w:rsidRPr="00A3768F">
              <w:rPr>
                <w:shd w:val="clear" w:color="auto" w:fill="FFFFFF"/>
                <w:lang w:val="el-GR"/>
              </w:rPr>
              <w:t xml:space="preserve"> &amp; </w:t>
            </w:r>
            <w:r w:rsidRPr="00B52AD0">
              <w:rPr>
                <w:shd w:val="clear" w:color="auto" w:fill="FFFFFF"/>
              </w:rPr>
              <w:t>IVD</w:t>
            </w:r>
            <w:r w:rsidRPr="00A3768F">
              <w:rPr>
                <w:shd w:val="clear" w:color="auto" w:fill="FFFFFF"/>
                <w:lang w:val="el-GR"/>
              </w:rPr>
              <w:t xml:space="preserve"> </w:t>
            </w:r>
            <w:r w:rsidRPr="00B52AD0">
              <w:rPr>
                <w:shd w:val="clear" w:color="auto" w:fill="FFFFFF"/>
              </w:rPr>
              <w:t>cerified</w:t>
            </w:r>
            <w:r w:rsidRPr="00A3768F">
              <w:rPr>
                <w:shd w:val="clear" w:color="auto" w:fill="FFFFFF"/>
                <w:lang w:val="el-GR"/>
              </w:rPr>
              <w:t xml:space="preserve">. Ελεύθερα από αναστολείς </w:t>
            </w:r>
            <w:r w:rsidRPr="00B52AD0">
              <w:rPr>
                <w:shd w:val="clear" w:color="auto" w:fill="FFFFFF"/>
              </w:rPr>
              <w:t>PCR</w:t>
            </w:r>
            <w:r w:rsidRPr="00A3768F">
              <w:rPr>
                <w:shd w:val="clear" w:color="auto" w:fill="FFFFFF"/>
                <w:lang w:val="el-GR"/>
              </w:rPr>
              <w:t xml:space="preserve">, ανθρώπινο </w:t>
            </w:r>
            <w:r w:rsidRPr="00B52AD0">
              <w:rPr>
                <w:shd w:val="clear" w:color="auto" w:fill="FFFFFF"/>
              </w:rPr>
              <w:t>DNA</w:t>
            </w:r>
            <w:r w:rsidRPr="00A3768F">
              <w:rPr>
                <w:shd w:val="clear" w:color="auto" w:fill="FFFFFF"/>
                <w:lang w:val="el-GR"/>
              </w:rPr>
              <w:t xml:space="preserve">, </w:t>
            </w:r>
            <w:r w:rsidRPr="00B52AD0">
              <w:rPr>
                <w:shd w:val="clear" w:color="auto" w:fill="FFFFFF"/>
              </w:rPr>
              <w:t>Rnase</w:t>
            </w:r>
            <w:r w:rsidRPr="00A3768F">
              <w:rPr>
                <w:shd w:val="clear" w:color="auto" w:fill="FFFFFF"/>
                <w:lang w:val="el-GR"/>
              </w:rPr>
              <w:t xml:space="preserve"> &amp; </w:t>
            </w:r>
            <w:r w:rsidRPr="00B52AD0">
              <w:rPr>
                <w:shd w:val="clear" w:color="auto" w:fill="FFFFFF"/>
              </w:rPr>
              <w:t>DNase</w:t>
            </w:r>
            <w:r w:rsidRPr="00A3768F">
              <w:rPr>
                <w:shd w:val="clear" w:color="auto" w:fill="FFFFFF"/>
                <w:lang w:val="el-GR"/>
              </w:rPr>
              <w:t xml:space="preserve">, </w:t>
            </w:r>
            <w:r w:rsidRPr="00B52AD0">
              <w:rPr>
                <w:shd w:val="clear" w:color="auto" w:fill="FFFFFF"/>
              </w:rPr>
              <w:t>ATP</w:t>
            </w:r>
            <w:r w:rsidRPr="00A3768F">
              <w:rPr>
                <w:shd w:val="clear" w:color="auto" w:fill="FFFFFF"/>
                <w:lang w:val="el-GR"/>
              </w:rPr>
              <w:t xml:space="preserve">, πυρετογόνα και ενδοτοξίνες. </w:t>
            </w:r>
            <w:r w:rsidRPr="00B52AD0">
              <w:rPr>
                <w:shd w:val="clear" w:color="auto" w:fill="FFFFFF"/>
              </w:rPr>
              <w:t>Συσκευασία των 10 κουτιών (96 τεμ./κουτί).</w:t>
            </w:r>
          </w:p>
        </w:tc>
        <w:tc>
          <w:tcPr>
            <w:tcW w:w="404" w:type="pct"/>
            <w:tcBorders>
              <w:top w:val="nil"/>
              <w:left w:val="nil"/>
              <w:bottom w:val="single" w:sz="4" w:space="0" w:color="auto"/>
              <w:right w:val="single" w:sz="4" w:space="0" w:color="auto"/>
            </w:tcBorders>
            <w:shd w:val="clear" w:color="auto" w:fill="FFFFFF"/>
          </w:tcPr>
          <w:p w:rsidR="006115AB" w:rsidRPr="00A3768F" w:rsidRDefault="006115AB" w:rsidP="006115AB">
            <w:pPr>
              <w:rPr>
                <w:shd w:val="clear" w:color="auto" w:fill="FFFFFF"/>
                <w:lang w:val="el-GR"/>
              </w:rPr>
            </w:pPr>
          </w:p>
        </w:tc>
        <w:tc>
          <w:tcPr>
            <w:tcW w:w="484" w:type="pct"/>
            <w:tcBorders>
              <w:top w:val="nil"/>
              <w:left w:val="nil"/>
              <w:bottom w:val="single" w:sz="4" w:space="0" w:color="auto"/>
              <w:right w:val="single" w:sz="4" w:space="0" w:color="auto"/>
            </w:tcBorders>
            <w:shd w:val="clear" w:color="auto" w:fill="FFFFFF"/>
          </w:tcPr>
          <w:p w:rsidR="006115AB" w:rsidRPr="00A3768F" w:rsidRDefault="006115AB" w:rsidP="006115AB">
            <w:pPr>
              <w:rPr>
                <w:shd w:val="clear" w:color="auto" w:fill="FFFFFF"/>
                <w:lang w:val="el-GR"/>
              </w:rPr>
            </w:pPr>
          </w:p>
        </w:tc>
        <w:tc>
          <w:tcPr>
            <w:tcW w:w="887" w:type="pct"/>
            <w:tcBorders>
              <w:top w:val="nil"/>
              <w:left w:val="nil"/>
              <w:bottom w:val="single" w:sz="4" w:space="0" w:color="auto"/>
              <w:right w:val="single" w:sz="4" w:space="0" w:color="auto"/>
            </w:tcBorders>
            <w:shd w:val="clear" w:color="auto" w:fill="FFFFFF"/>
          </w:tcPr>
          <w:p w:rsidR="006115AB" w:rsidRPr="00A3768F" w:rsidRDefault="006115AB" w:rsidP="006115AB">
            <w:pPr>
              <w:rPr>
                <w:shd w:val="clear" w:color="auto" w:fill="FFFFFF"/>
                <w:lang w:val="el-GR"/>
              </w:rPr>
            </w:pPr>
          </w:p>
        </w:tc>
      </w:tr>
      <w:tr w:rsidR="006115AB" w:rsidRPr="002274E8" w:rsidTr="006115AB">
        <w:trPr>
          <w:trHeight w:val="699"/>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C167DD" w:rsidRDefault="006115AB" w:rsidP="006115AB">
            <w:pPr>
              <w:jc w:val="center"/>
              <w:rPr>
                <w:b/>
                <w:color w:val="000000"/>
                <w:szCs w:val="22"/>
                <w:lang w:eastAsia="en-US"/>
              </w:rPr>
            </w:pPr>
            <w:r>
              <w:rPr>
                <w:b/>
                <w:color w:val="000000"/>
                <w:szCs w:val="22"/>
                <w:lang w:eastAsia="en-US"/>
              </w:rPr>
              <w:t>4</w:t>
            </w:r>
          </w:p>
        </w:tc>
        <w:tc>
          <w:tcPr>
            <w:tcW w:w="2824" w:type="pct"/>
            <w:tcBorders>
              <w:top w:val="single" w:sz="4" w:space="0" w:color="auto"/>
              <w:left w:val="nil"/>
              <w:bottom w:val="single" w:sz="4" w:space="0" w:color="auto"/>
              <w:right w:val="single" w:sz="4" w:space="0" w:color="auto"/>
            </w:tcBorders>
            <w:shd w:val="clear" w:color="auto" w:fill="auto"/>
          </w:tcPr>
          <w:p w:rsidR="006115AB" w:rsidRPr="002274E8" w:rsidRDefault="006115AB" w:rsidP="006115AB">
            <w:pPr>
              <w:rPr>
                <w:shd w:val="clear" w:color="auto" w:fill="FFFFFF"/>
                <w:lang w:val="en-US"/>
              </w:rPr>
            </w:pPr>
            <w:r w:rsidRPr="00A3768F">
              <w:rPr>
                <w:shd w:val="clear" w:color="auto" w:fill="FFFFFF"/>
                <w:lang w:val="el-GR"/>
              </w:rPr>
              <w:t xml:space="preserve">Σωληνάρια </w:t>
            </w:r>
            <w:r w:rsidRPr="002274E8">
              <w:rPr>
                <w:shd w:val="clear" w:color="auto" w:fill="FFFFFF"/>
              </w:rPr>
              <w:t>PCR</w:t>
            </w:r>
            <w:r w:rsidRPr="00A3768F">
              <w:rPr>
                <w:shd w:val="clear" w:color="auto" w:fill="FFFFFF"/>
                <w:lang w:val="el-GR"/>
              </w:rPr>
              <w:t xml:space="preserve"> σε σειρά (8-</w:t>
            </w:r>
            <w:r w:rsidRPr="002274E8">
              <w:rPr>
                <w:shd w:val="clear" w:color="auto" w:fill="FFFFFF"/>
              </w:rPr>
              <w:t>strips</w:t>
            </w:r>
            <w:r w:rsidRPr="00A3768F">
              <w:rPr>
                <w:shd w:val="clear" w:color="auto" w:fill="FFFFFF"/>
                <w:lang w:val="el-GR"/>
              </w:rPr>
              <w:t>) όγκου 0.1</w:t>
            </w:r>
            <w:r w:rsidRPr="002274E8">
              <w:rPr>
                <w:shd w:val="clear" w:color="auto" w:fill="FFFFFF"/>
              </w:rPr>
              <w:t>ml</w:t>
            </w:r>
            <w:r w:rsidRPr="00A3768F">
              <w:rPr>
                <w:shd w:val="clear" w:color="auto" w:fill="FFFFFF"/>
                <w:lang w:val="el-GR"/>
              </w:rPr>
              <w:t>, χρώματος λευκού, από πολυπροπυλένιο (</w:t>
            </w:r>
            <w:r w:rsidRPr="002274E8">
              <w:rPr>
                <w:shd w:val="clear" w:color="auto" w:fill="FFFFFF"/>
              </w:rPr>
              <w:t>PP</w:t>
            </w:r>
            <w:r w:rsidRPr="00A3768F">
              <w:rPr>
                <w:shd w:val="clear" w:color="auto" w:fill="FFFFFF"/>
                <w:lang w:val="el-GR"/>
              </w:rPr>
              <w:t>), με χαμηλό προφιλ (</w:t>
            </w:r>
            <w:r w:rsidRPr="002274E8">
              <w:rPr>
                <w:shd w:val="clear" w:color="auto" w:fill="FFFFFF"/>
              </w:rPr>
              <w:t>low</w:t>
            </w:r>
            <w:r w:rsidRPr="00A3768F">
              <w:rPr>
                <w:shd w:val="clear" w:color="auto" w:fill="FFFFFF"/>
                <w:lang w:val="el-GR"/>
              </w:rPr>
              <w:t xml:space="preserve"> </w:t>
            </w:r>
            <w:r w:rsidRPr="002274E8">
              <w:rPr>
                <w:shd w:val="clear" w:color="auto" w:fill="FFFFFF"/>
              </w:rPr>
              <w:t>profile</w:t>
            </w:r>
            <w:r w:rsidRPr="00A3768F">
              <w:rPr>
                <w:shd w:val="clear" w:color="auto" w:fill="FFFFFF"/>
                <w:lang w:val="el-GR"/>
              </w:rPr>
              <w:t>), με καπάκια 8-</w:t>
            </w:r>
            <w:r w:rsidRPr="002274E8">
              <w:rPr>
                <w:shd w:val="clear" w:color="auto" w:fill="FFFFFF"/>
              </w:rPr>
              <w:t>strip</w:t>
            </w:r>
            <w:r w:rsidRPr="00A3768F">
              <w:rPr>
                <w:shd w:val="clear" w:color="auto" w:fill="FFFFFF"/>
                <w:lang w:val="el-GR"/>
              </w:rPr>
              <w:t xml:space="preserve"> </w:t>
            </w:r>
            <w:r w:rsidRPr="00A3768F">
              <w:rPr>
                <w:shd w:val="clear" w:color="auto" w:fill="FFFFFF"/>
                <w:lang w:val="el-GR"/>
              </w:rPr>
              <w:lastRenderedPageBreak/>
              <w:t xml:space="preserve">επίπεδα και διαφανή που περιέχονται στην συσκευασία, </w:t>
            </w:r>
            <w:r w:rsidRPr="002274E8">
              <w:rPr>
                <w:shd w:val="clear" w:color="auto" w:fill="FFFFFF"/>
              </w:rPr>
              <w:t>max</w:t>
            </w:r>
            <w:r w:rsidRPr="00A3768F">
              <w:rPr>
                <w:shd w:val="clear" w:color="auto" w:fill="FFFFFF"/>
                <w:lang w:val="el-GR"/>
              </w:rPr>
              <w:t xml:space="preserve">. </w:t>
            </w:r>
            <w:r w:rsidRPr="002274E8">
              <w:rPr>
                <w:shd w:val="clear" w:color="auto" w:fill="FFFFFF"/>
              </w:rPr>
              <w:t>RCF</w:t>
            </w:r>
            <w:r w:rsidRPr="00A3768F">
              <w:rPr>
                <w:shd w:val="clear" w:color="auto" w:fill="FFFFFF"/>
                <w:lang w:val="el-GR"/>
              </w:rPr>
              <w:t xml:space="preserve"> 6.000</w:t>
            </w:r>
            <w:r w:rsidRPr="002274E8">
              <w:rPr>
                <w:shd w:val="clear" w:color="auto" w:fill="FFFFFF"/>
              </w:rPr>
              <w:t>g</w:t>
            </w:r>
            <w:r w:rsidRPr="00A3768F">
              <w:rPr>
                <w:shd w:val="clear" w:color="auto" w:fill="FFFFFF"/>
                <w:lang w:val="el-GR"/>
              </w:rPr>
              <w:t xml:space="preserve">, κατάλληλα για </w:t>
            </w:r>
            <w:r w:rsidRPr="002274E8">
              <w:rPr>
                <w:shd w:val="clear" w:color="auto" w:fill="FFFFFF"/>
              </w:rPr>
              <w:t>Real</w:t>
            </w:r>
            <w:r w:rsidRPr="00A3768F">
              <w:rPr>
                <w:shd w:val="clear" w:color="auto" w:fill="FFFFFF"/>
                <w:lang w:val="el-GR"/>
              </w:rPr>
              <w:t xml:space="preserve"> </w:t>
            </w:r>
            <w:r w:rsidRPr="002274E8">
              <w:rPr>
                <w:shd w:val="clear" w:color="auto" w:fill="FFFFFF"/>
              </w:rPr>
              <w:t>Time</w:t>
            </w:r>
            <w:r w:rsidRPr="00A3768F">
              <w:rPr>
                <w:shd w:val="clear" w:color="auto" w:fill="FFFFFF"/>
                <w:lang w:val="el-GR"/>
              </w:rPr>
              <w:t xml:space="preserve"> </w:t>
            </w:r>
            <w:r w:rsidRPr="002274E8">
              <w:rPr>
                <w:shd w:val="clear" w:color="auto" w:fill="FFFFFF"/>
              </w:rPr>
              <w:t>PCR</w:t>
            </w:r>
            <w:r w:rsidRPr="00A3768F">
              <w:rPr>
                <w:shd w:val="clear" w:color="auto" w:fill="FFFFFF"/>
                <w:lang w:val="el-GR"/>
              </w:rPr>
              <w:t>. Αντοχή σε θερμοκρασία από -80°</w:t>
            </w:r>
            <w:r w:rsidRPr="002274E8">
              <w:rPr>
                <w:shd w:val="clear" w:color="auto" w:fill="FFFFFF"/>
              </w:rPr>
              <w:t>C</w:t>
            </w:r>
            <w:r w:rsidRPr="00A3768F">
              <w:rPr>
                <w:shd w:val="clear" w:color="auto" w:fill="FFFFFF"/>
                <w:lang w:val="el-GR"/>
              </w:rPr>
              <w:t xml:space="preserve"> έως 121°</w:t>
            </w:r>
            <w:r w:rsidRPr="002274E8">
              <w:rPr>
                <w:shd w:val="clear" w:color="auto" w:fill="FFFFFF"/>
              </w:rPr>
              <w:t>C</w:t>
            </w:r>
            <w:r w:rsidRPr="00A3768F">
              <w:rPr>
                <w:shd w:val="clear" w:color="auto" w:fill="FFFFFF"/>
                <w:lang w:val="el-GR"/>
              </w:rPr>
              <w:t xml:space="preserve">. Βιολογικά αδρανή, φυσιολογικά ακίνδυνα, χωρίς βαρέα μέτταλα σύμφωνα με την οδηγία </w:t>
            </w:r>
            <w:r w:rsidRPr="002274E8">
              <w:rPr>
                <w:shd w:val="clear" w:color="auto" w:fill="FFFFFF"/>
              </w:rPr>
              <w:t>EC</w:t>
            </w:r>
            <w:r w:rsidRPr="00A3768F">
              <w:rPr>
                <w:shd w:val="clear" w:color="auto" w:fill="FFFFFF"/>
                <w:lang w:val="el-GR"/>
              </w:rPr>
              <w:t xml:space="preserve">/94/62. Επαφή με τρόφιμα: πρώτη ύλη σύμφωνα με τον κανονισμό </w:t>
            </w:r>
            <w:r w:rsidRPr="002274E8">
              <w:rPr>
                <w:shd w:val="clear" w:color="auto" w:fill="FFFFFF"/>
              </w:rPr>
              <w:t>EC</w:t>
            </w:r>
            <w:r w:rsidRPr="00A3768F">
              <w:rPr>
                <w:shd w:val="clear" w:color="auto" w:fill="FFFFFF"/>
                <w:lang w:val="el-GR"/>
              </w:rPr>
              <w:t xml:space="preserve"> 1935/2004. Ελεύθερα από αναστολείς της </w:t>
            </w:r>
            <w:r w:rsidRPr="002274E8">
              <w:rPr>
                <w:shd w:val="clear" w:color="auto" w:fill="FFFFFF"/>
              </w:rPr>
              <w:t>PCR</w:t>
            </w:r>
            <w:r w:rsidRPr="00A3768F">
              <w:rPr>
                <w:shd w:val="clear" w:color="auto" w:fill="FFFFFF"/>
                <w:lang w:val="el-GR"/>
              </w:rPr>
              <w:t xml:space="preserve">, ανθρώπινο </w:t>
            </w:r>
            <w:r w:rsidRPr="002274E8">
              <w:rPr>
                <w:shd w:val="clear" w:color="auto" w:fill="FFFFFF"/>
              </w:rPr>
              <w:t>DNA</w:t>
            </w:r>
            <w:r w:rsidRPr="00A3768F">
              <w:rPr>
                <w:shd w:val="clear" w:color="auto" w:fill="FFFFFF"/>
                <w:lang w:val="el-GR"/>
              </w:rPr>
              <w:t xml:space="preserve"> και </w:t>
            </w:r>
            <w:r w:rsidRPr="002274E8">
              <w:rPr>
                <w:shd w:val="clear" w:color="auto" w:fill="FFFFFF"/>
              </w:rPr>
              <w:t>RNA</w:t>
            </w:r>
            <w:r w:rsidRPr="00A3768F">
              <w:rPr>
                <w:shd w:val="clear" w:color="auto" w:fill="FFFFFF"/>
                <w:lang w:val="el-GR"/>
              </w:rPr>
              <w:t xml:space="preserve">, </w:t>
            </w:r>
            <w:r w:rsidRPr="002274E8">
              <w:rPr>
                <w:shd w:val="clear" w:color="auto" w:fill="FFFFFF"/>
              </w:rPr>
              <w:t>DNase</w:t>
            </w:r>
            <w:r w:rsidRPr="00A3768F">
              <w:rPr>
                <w:shd w:val="clear" w:color="auto" w:fill="FFFFFF"/>
                <w:lang w:val="el-GR"/>
              </w:rPr>
              <w:t xml:space="preserve"> και </w:t>
            </w:r>
            <w:r w:rsidRPr="002274E8">
              <w:rPr>
                <w:shd w:val="clear" w:color="auto" w:fill="FFFFFF"/>
              </w:rPr>
              <w:t>RNase</w:t>
            </w:r>
            <w:r w:rsidRPr="00A3768F">
              <w:rPr>
                <w:shd w:val="clear" w:color="auto" w:fill="FFFFFF"/>
                <w:lang w:val="el-GR"/>
              </w:rPr>
              <w:t xml:space="preserve">, πυρετογόνα και ενδοτοξίνες. Όλα τα ανωτέρω να τεκμηριώνονται με επίσημα έγγραφα του κατασκευαστικού οίκου. </w:t>
            </w:r>
            <w:r w:rsidRPr="002274E8">
              <w:rPr>
                <w:shd w:val="clear" w:color="auto" w:fill="FFFFFF"/>
              </w:rPr>
              <w:t>Συσκευασία</w:t>
            </w:r>
            <w:r w:rsidRPr="002274E8">
              <w:rPr>
                <w:shd w:val="clear" w:color="auto" w:fill="FFFFFF"/>
                <w:lang w:val="en-US"/>
              </w:rPr>
              <w:t>: 120 pcs / box (strips and caps)</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shd w:val="clear" w:color="auto" w:fill="FFFFFF"/>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shd w:val="clear" w:color="auto" w:fill="FFFFFF"/>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shd w:val="clear" w:color="auto" w:fill="FFFFFF"/>
                <w:lang w:val="el-GR"/>
              </w:rPr>
            </w:pPr>
          </w:p>
        </w:tc>
      </w:tr>
      <w:tr w:rsidR="006115AB" w:rsidRPr="00A3768F"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B61B6B" w:rsidRDefault="006115AB" w:rsidP="006115AB">
            <w:pPr>
              <w:jc w:val="center"/>
              <w:rPr>
                <w:b/>
                <w:color w:val="000000"/>
                <w:szCs w:val="22"/>
                <w:lang w:eastAsia="en-US"/>
              </w:rPr>
            </w:pPr>
            <w:r>
              <w:rPr>
                <w:b/>
                <w:color w:val="000000"/>
                <w:szCs w:val="22"/>
                <w:lang w:eastAsia="en-US"/>
              </w:rPr>
              <w:lastRenderedPageBreak/>
              <w:t>5</w:t>
            </w:r>
          </w:p>
        </w:tc>
        <w:tc>
          <w:tcPr>
            <w:tcW w:w="2824" w:type="pct"/>
            <w:tcBorders>
              <w:top w:val="single" w:sz="4" w:space="0" w:color="auto"/>
              <w:left w:val="nil"/>
              <w:bottom w:val="single" w:sz="4" w:space="0" w:color="auto"/>
              <w:right w:val="single" w:sz="4" w:space="0" w:color="auto"/>
            </w:tcBorders>
            <w:shd w:val="clear" w:color="auto" w:fill="auto"/>
          </w:tcPr>
          <w:p w:rsidR="006115AB" w:rsidRPr="00A3768F" w:rsidRDefault="006115AB" w:rsidP="006115AB">
            <w:pPr>
              <w:rPr>
                <w:highlight w:val="lightGray"/>
                <w:lang w:val="en-US"/>
              </w:rPr>
            </w:pPr>
            <w:r w:rsidRPr="00A3768F">
              <w:rPr>
                <w:lang w:val="el-GR"/>
              </w:rPr>
              <w:t xml:space="preserve">Σωληνάρια για </w:t>
            </w:r>
            <w:r w:rsidRPr="009965BE">
              <w:t>PCR</w:t>
            </w:r>
            <w:r w:rsidRPr="00A3768F">
              <w:rPr>
                <w:lang w:val="el-GR"/>
              </w:rPr>
              <w:t xml:space="preserve">, όγκου 0,2 </w:t>
            </w:r>
            <w:r w:rsidRPr="009965BE">
              <w:t>ml</w:t>
            </w:r>
            <w:r w:rsidRPr="00A3768F">
              <w:rPr>
                <w:lang w:val="el-GR"/>
              </w:rPr>
              <w:t xml:space="preserve">, με πολύ λεπτά τοιχώματα και με επίπεδο καπάκι. </w:t>
            </w:r>
            <w:r w:rsidRPr="009965BE">
              <w:t>Είναι</w:t>
            </w:r>
            <w:r w:rsidRPr="009965BE">
              <w:rPr>
                <w:lang w:val="en-US"/>
              </w:rPr>
              <w:t xml:space="preserve"> </w:t>
            </w:r>
            <w:r w:rsidRPr="009965BE">
              <w:t>ελεύθερα</w:t>
            </w:r>
            <w:r w:rsidRPr="009965BE">
              <w:rPr>
                <w:lang w:val="en-US"/>
              </w:rPr>
              <w:t xml:space="preserve"> DNase, RNase, </w:t>
            </w:r>
            <w:proofErr w:type="gramStart"/>
            <w:r w:rsidRPr="009965BE">
              <w:rPr>
                <w:lang w:val="en-US"/>
              </w:rPr>
              <w:t>pyrogen,ATP</w:t>
            </w:r>
            <w:proofErr w:type="gramEnd"/>
            <w:r w:rsidRPr="009965BE">
              <w:rPr>
                <w:lang w:val="en-US"/>
              </w:rPr>
              <w:t>. Endotoxin and Human DNA, lubricants, dyes, heavy metals</w:t>
            </w:r>
            <w:r>
              <w:rPr>
                <w:lang w:val="en-US"/>
              </w:rPr>
              <w:t xml:space="preserve">. </w:t>
            </w:r>
            <w:r>
              <w:t>Συσκευασία</w:t>
            </w:r>
            <w:r w:rsidRPr="009965BE">
              <w:rPr>
                <w:lang w:val="en-US"/>
              </w:rPr>
              <w:t xml:space="preserve"> 1000 </w:t>
            </w:r>
            <w:r>
              <w:t>τεμαχίων</w:t>
            </w:r>
            <w:r w:rsidRPr="005C0F40">
              <w:rPr>
                <w:lang w:val="en-US"/>
              </w:rPr>
              <w:t xml:space="preserve">. </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8039C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8039C9" w:rsidRDefault="006115AB" w:rsidP="006115AB">
            <w:pPr>
              <w:jc w:val="center"/>
              <w:rPr>
                <w:b/>
                <w:color w:val="000000"/>
                <w:szCs w:val="22"/>
                <w:lang w:eastAsia="en-US"/>
              </w:rPr>
            </w:pPr>
            <w:r>
              <w:rPr>
                <w:b/>
                <w:color w:val="000000"/>
                <w:szCs w:val="22"/>
                <w:lang w:eastAsia="en-US"/>
              </w:rPr>
              <w:t>6</w:t>
            </w:r>
          </w:p>
        </w:tc>
        <w:tc>
          <w:tcPr>
            <w:tcW w:w="2824" w:type="pct"/>
            <w:tcBorders>
              <w:top w:val="single" w:sz="4" w:space="0" w:color="auto"/>
              <w:left w:val="nil"/>
              <w:bottom w:val="single" w:sz="4" w:space="0" w:color="auto"/>
              <w:right w:val="single" w:sz="4" w:space="0" w:color="auto"/>
            </w:tcBorders>
            <w:shd w:val="clear" w:color="auto" w:fill="auto"/>
          </w:tcPr>
          <w:p w:rsidR="006115AB" w:rsidRPr="008039C9" w:rsidRDefault="006115AB" w:rsidP="006115AB">
            <w:r w:rsidRPr="008039C9">
              <w:t>Μ</w:t>
            </w:r>
            <w:r>
              <w:t>ι</w:t>
            </w:r>
            <w:r w:rsidRPr="008039C9">
              <w:t xml:space="preserve">κροφυγοκεντρικά σωληνάρια 1,5ml, διάφανου </w:t>
            </w:r>
            <w:proofErr w:type="gramStart"/>
            <w:r w:rsidRPr="008039C9">
              <w:t>χρώματος ,</w:t>
            </w:r>
            <w:proofErr w:type="gramEnd"/>
            <w:r w:rsidRPr="008039C9">
              <w:t xml:space="preserve"> από πολυπροπυλένιο US FDA 21CFR, με ενσωματωμένο πιεστό πώμα ασφαλείας ( with lid open force kgf)  ύψους 41 mm και διαμέτρου 13 mm  με ευανάγνωστη διαγράμμιση , και επιφάνεια γραφής frosted  στο σωληνάριο και στο καπάκι. ελεύθερα από Human </w:t>
            </w:r>
            <w:proofErr w:type="gramStart"/>
            <w:r w:rsidRPr="008039C9">
              <w:t>DNA,DNase</w:t>
            </w:r>
            <w:proofErr w:type="gramEnd"/>
            <w:r w:rsidRPr="008039C9">
              <w:t xml:space="preserve">, RNase, ATP, heavy metals (σύμφωνα με τις οδηγίες EU reg 1935/2004/CE &amp; 2002/95/EC και EU CONEG),BSE/TSE,  natural rubber  , είναι αποστειρώσιμα στους 121°C, εύρος θερμοκρασίας χρήσης -80 έως +121°C .Ανθεκτικά σε φυγοκέντρηση 20,000 RCF. </w:t>
            </w:r>
            <w:r w:rsidRPr="00A3768F">
              <w:rPr>
                <w:lang w:val="el-GR"/>
              </w:rPr>
              <w:t xml:space="preserve">Έχουν περάσει τεστ διαροών με 635 </w:t>
            </w:r>
            <w:r w:rsidRPr="008039C9">
              <w:t>mm</w:t>
            </w:r>
            <w:r w:rsidRPr="00A3768F">
              <w:rPr>
                <w:lang w:val="el-GR"/>
              </w:rPr>
              <w:t xml:space="preserve"> </w:t>
            </w:r>
            <w:r w:rsidRPr="008039C9">
              <w:t>Hg</w:t>
            </w:r>
            <w:r w:rsidRPr="00A3768F">
              <w:rPr>
                <w:lang w:val="el-GR"/>
              </w:rPr>
              <w:t>, κια τεστ βρασμού στους 100°</w:t>
            </w:r>
            <w:r w:rsidRPr="008039C9">
              <w:t>C</w:t>
            </w:r>
            <w:r w:rsidRPr="00A3768F">
              <w:rPr>
                <w:lang w:val="el-GR"/>
              </w:rPr>
              <w:t xml:space="preserve"> για 30 </w:t>
            </w:r>
            <w:r w:rsidRPr="008039C9">
              <w:t>Min</w:t>
            </w:r>
            <w:r w:rsidRPr="00A3768F">
              <w:rPr>
                <w:lang w:val="el-GR"/>
              </w:rPr>
              <w:t xml:space="preserve">   Σύμφωνα με την οδηγία </w:t>
            </w:r>
            <w:r w:rsidRPr="008039C9">
              <w:t>EC</w:t>
            </w:r>
            <w:r w:rsidRPr="00A3768F">
              <w:rPr>
                <w:lang w:val="el-GR"/>
              </w:rPr>
              <w:t xml:space="preserve"> 1907/2006, την  </w:t>
            </w:r>
            <w:r w:rsidRPr="008039C9">
              <w:t>Eur</w:t>
            </w:r>
            <w:r w:rsidRPr="00A3768F">
              <w:rPr>
                <w:lang w:val="el-GR"/>
              </w:rPr>
              <w:t xml:space="preserve">. </w:t>
            </w:r>
            <w:r w:rsidRPr="008039C9">
              <w:t>Ph</w:t>
            </w:r>
            <w:r w:rsidRPr="00A3768F">
              <w:rPr>
                <w:lang w:val="el-GR"/>
              </w:rPr>
              <w:t xml:space="preserve">. Το προιόν έχει περάσει τα </w:t>
            </w:r>
            <w:r w:rsidRPr="008039C9">
              <w:t>USP</w:t>
            </w:r>
            <w:r w:rsidRPr="00A3768F">
              <w:rPr>
                <w:lang w:val="el-GR"/>
              </w:rPr>
              <w:t xml:space="preserve"> </w:t>
            </w:r>
            <w:r w:rsidRPr="008039C9">
              <w:t>class</w:t>
            </w:r>
            <w:r w:rsidRPr="00A3768F">
              <w:rPr>
                <w:lang w:val="el-GR"/>
              </w:rPr>
              <w:t xml:space="preserve"> </w:t>
            </w:r>
            <w:r w:rsidRPr="008039C9">
              <w:t>VI</w:t>
            </w:r>
            <w:r w:rsidRPr="00A3768F">
              <w:rPr>
                <w:lang w:val="el-GR"/>
              </w:rPr>
              <w:t xml:space="preserve"> </w:t>
            </w:r>
            <w:proofErr w:type="gramStart"/>
            <w:r w:rsidRPr="008039C9">
              <w:t>tests</w:t>
            </w:r>
            <w:r w:rsidRPr="00A3768F">
              <w:rPr>
                <w:lang w:val="el-GR"/>
              </w:rPr>
              <w:t xml:space="preserve"> .Διαθέτει</w:t>
            </w:r>
            <w:proofErr w:type="gramEnd"/>
            <w:r w:rsidRPr="00A3768F">
              <w:rPr>
                <w:lang w:val="el-GR"/>
              </w:rPr>
              <w:t xml:space="preserve"> </w:t>
            </w:r>
            <w:r w:rsidRPr="008039C9">
              <w:t>ISO</w:t>
            </w:r>
            <w:r w:rsidRPr="00A3768F">
              <w:rPr>
                <w:lang w:val="el-GR"/>
              </w:rPr>
              <w:t xml:space="preserve"> 10993. </w:t>
            </w:r>
            <w:r w:rsidRPr="008039C9">
              <w:rPr>
                <w:lang w:val="en-US"/>
              </w:rPr>
              <w:t xml:space="preserve">CE &amp; IVD certified. </w:t>
            </w:r>
            <w:r w:rsidRPr="008039C9">
              <w:t>Έχουν</w:t>
            </w:r>
            <w:r w:rsidRPr="008039C9">
              <w:rPr>
                <w:lang w:val="en-US"/>
              </w:rPr>
              <w:t xml:space="preserve"> </w:t>
            </w:r>
            <w:r w:rsidRPr="008039C9">
              <w:t>κατασκευαστεί</w:t>
            </w:r>
            <w:r w:rsidRPr="008039C9">
              <w:rPr>
                <w:lang w:val="en-US"/>
              </w:rPr>
              <w:t xml:space="preserve"> </w:t>
            </w:r>
            <w:r w:rsidRPr="008039C9">
              <w:t>σε</w:t>
            </w:r>
            <w:r w:rsidRPr="008039C9">
              <w:rPr>
                <w:lang w:val="en-US"/>
              </w:rPr>
              <w:t xml:space="preserve"> Clean room ISO Class 8.</w:t>
            </w:r>
            <w:r w:rsidRPr="007638A5">
              <w:rPr>
                <w:lang w:val="en-US"/>
              </w:rPr>
              <w:t xml:space="preserve"> </w:t>
            </w:r>
            <w:r>
              <w:t>Συσκευασία 500 τεμαχίων</w:t>
            </w:r>
          </w:p>
        </w:tc>
        <w:tc>
          <w:tcPr>
            <w:tcW w:w="404" w:type="pct"/>
            <w:tcBorders>
              <w:top w:val="single" w:sz="4" w:space="0" w:color="auto"/>
              <w:left w:val="nil"/>
              <w:bottom w:val="single" w:sz="4" w:space="0" w:color="auto"/>
              <w:right w:val="single" w:sz="4" w:space="0" w:color="auto"/>
            </w:tcBorders>
          </w:tcPr>
          <w:p w:rsidR="006115AB" w:rsidRPr="008039C9" w:rsidRDefault="006115AB" w:rsidP="006115AB"/>
        </w:tc>
        <w:tc>
          <w:tcPr>
            <w:tcW w:w="484" w:type="pct"/>
            <w:tcBorders>
              <w:top w:val="single" w:sz="4" w:space="0" w:color="auto"/>
              <w:left w:val="nil"/>
              <w:bottom w:val="single" w:sz="4" w:space="0" w:color="auto"/>
              <w:right w:val="single" w:sz="4" w:space="0" w:color="auto"/>
            </w:tcBorders>
          </w:tcPr>
          <w:p w:rsidR="006115AB" w:rsidRPr="008039C9" w:rsidRDefault="006115AB" w:rsidP="006115AB"/>
        </w:tc>
        <w:tc>
          <w:tcPr>
            <w:tcW w:w="887" w:type="pct"/>
            <w:tcBorders>
              <w:top w:val="single" w:sz="4" w:space="0" w:color="auto"/>
              <w:left w:val="nil"/>
              <w:bottom w:val="single" w:sz="4" w:space="0" w:color="auto"/>
              <w:right w:val="single" w:sz="4" w:space="0" w:color="auto"/>
            </w:tcBorders>
          </w:tcPr>
          <w:p w:rsidR="006115AB" w:rsidRPr="008039C9" w:rsidRDefault="006115AB" w:rsidP="006115AB"/>
        </w:tc>
      </w:tr>
      <w:tr w:rsidR="006115AB" w:rsidRPr="008039C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8039C9" w:rsidRDefault="006115AB" w:rsidP="006115AB">
            <w:pPr>
              <w:jc w:val="center"/>
              <w:rPr>
                <w:b/>
                <w:color w:val="000000"/>
                <w:szCs w:val="22"/>
                <w:lang w:eastAsia="en-US"/>
              </w:rPr>
            </w:pPr>
            <w:r>
              <w:rPr>
                <w:b/>
                <w:color w:val="000000"/>
                <w:szCs w:val="22"/>
                <w:lang w:eastAsia="en-US"/>
              </w:rPr>
              <w:t>7</w:t>
            </w:r>
          </w:p>
        </w:tc>
        <w:tc>
          <w:tcPr>
            <w:tcW w:w="2824" w:type="pct"/>
            <w:tcBorders>
              <w:top w:val="single" w:sz="4" w:space="0" w:color="auto"/>
              <w:left w:val="nil"/>
              <w:bottom w:val="single" w:sz="4" w:space="0" w:color="auto"/>
              <w:right w:val="single" w:sz="4" w:space="0" w:color="auto"/>
            </w:tcBorders>
            <w:shd w:val="clear" w:color="auto" w:fill="auto"/>
          </w:tcPr>
          <w:p w:rsidR="006115AB" w:rsidRPr="00A3768F" w:rsidRDefault="006115AB" w:rsidP="006115AB">
            <w:pPr>
              <w:rPr>
                <w:lang w:val="el-GR"/>
              </w:rPr>
            </w:pPr>
            <w:r w:rsidRPr="00A3768F">
              <w:rPr>
                <w:lang w:val="el-GR"/>
              </w:rPr>
              <w:t>Μικροφυγοκεντρικά σωληνάρια με καπάκι ασφαλείας όγκου 2.0</w:t>
            </w:r>
            <w:r w:rsidRPr="008039C9">
              <w:rPr>
                <w:lang w:val="en-US"/>
              </w:rPr>
              <w:t>ml</w:t>
            </w:r>
            <w:r w:rsidRPr="00A3768F">
              <w:rPr>
                <w:lang w:val="el-GR"/>
              </w:rPr>
              <w:t>, από πολυπροπυλένιο (</w:t>
            </w:r>
            <w:r w:rsidRPr="008039C9">
              <w:rPr>
                <w:lang w:val="en-US"/>
              </w:rPr>
              <w:t>PP</w:t>
            </w:r>
            <w:r w:rsidRPr="00A3768F">
              <w:rPr>
                <w:lang w:val="el-GR"/>
              </w:rPr>
              <w:t>), με ενσωματωμένο καπάκι, διαφανή, διαβαθμισμένα, ανθεκτικά στον βρασμό (</w:t>
            </w:r>
            <w:r w:rsidRPr="008039C9">
              <w:rPr>
                <w:lang w:val="en-US"/>
              </w:rPr>
              <w:t>boil</w:t>
            </w:r>
            <w:r w:rsidRPr="00A3768F">
              <w:rPr>
                <w:lang w:val="el-GR"/>
              </w:rPr>
              <w:t>-</w:t>
            </w:r>
            <w:r w:rsidRPr="008039C9">
              <w:rPr>
                <w:lang w:val="en-US"/>
              </w:rPr>
              <w:t>proof</w:t>
            </w:r>
            <w:r w:rsidRPr="00A3768F">
              <w:rPr>
                <w:lang w:val="el-GR"/>
              </w:rPr>
              <w:t xml:space="preserve">),  με επιφάνεια γραφής </w:t>
            </w:r>
            <w:r w:rsidRPr="008039C9">
              <w:rPr>
                <w:lang w:val="en-US"/>
              </w:rPr>
              <w:t>frosted</w:t>
            </w:r>
            <w:r w:rsidRPr="00A3768F">
              <w:rPr>
                <w:lang w:val="el-GR"/>
              </w:rPr>
              <w:t xml:space="preserve"> στο σωληνάριο και στο καπάκι., </w:t>
            </w:r>
            <w:r w:rsidRPr="008039C9">
              <w:rPr>
                <w:lang w:val="en-US"/>
              </w:rPr>
              <w:t>max</w:t>
            </w:r>
            <w:r w:rsidRPr="00A3768F">
              <w:rPr>
                <w:lang w:val="el-GR"/>
              </w:rPr>
              <w:t xml:space="preserve">. </w:t>
            </w:r>
            <w:r w:rsidRPr="008039C9">
              <w:rPr>
                <w:lang w:val="en-US"/>
              </w:rPr>
              <w:t>RCF</w:t>
            </w:r>
            <w:r w:rsidRPr="00A3768F">
              <w:rPr>
                <w:lang w:val="el-GR"/>
              </w:rPr>
              <w:t xml:space="preserve"> 30.000</w:t>
            </w:r>
            <w:r w:rsidRPr="008039C9">
              <w:rPr>
                <w:lang w:val="en-US"/>
              </w:rPr>
              <w:t>g</w:t>
            </w:r>
            <w:r w:rsidRPr="00A3768F">
              <w:rPr>
                <w:lang w:val="el-GR"/>
              </w:rPr>
              <w:t>, ανθεκτικά στην θερμοκρασία και με ακριβή εφαρμογή στο καπάκι. Διαστάσεις</w:t>
            </w:r>
          </w:p>
          <w:p w:rsidR="006115AB" w:rsidRPr="00A3768F" w:rsidRDefault="006115AB" w:rsidP="006115AB">
            <w:pPr>
              <w:rPr>
                <w:lang w:val="el-GR"/>
              </w:rPr>
            </w:pPr>
            <w:r w:rsidRPr="00A3768F">
              <w:rPr>
                <w:lang w:val="el-GR"/>
              </w:rPr>
              <w:t xml:space="preserve">Εξωτερική διάμετρος: 10,80 </w:t>
            </w:r>
            <w:r w:rsidRPr="008039C9">
              <w:rPr>
                <w:lang w:val="en-US"/>
              </w:rPr>
              <w:t>mm</w:t>
            </w:r>
            <w:r w:rsidRPr="00A3768F">
              <w:rPr>
                <w:lang w:val="el-GR"/>
              </w:rPr>
              <w:t xml:space="preserve"> (+/- 0,2 </w:t>
            </w:r>
            <w:r w:rsidRPr="008039C9">
              <w:rPr>
                <w:lang w:val="en-US"/>
              </w:rPr>
              <w:t>mm</w:t>
            </w:r>
            <w:r w:rsidRPr="00A3768F">
              <w:rPr>
                <w:lang w:val="el-GR"/>
              </w:rPr>
              <w:t>)</w:t>
            </w:r>
          </w:p>
          <w:p w:rsidR="006115AB" w:rsidRPr="00A3768F" w:rsidRDefault="006115AB" w:rsidP="006115AB">
            <w:pPr>
              <w:rPr>
                <w:lang w:val="el-GR"/>
              </w:rPr>
            </w:pPr>
            <w:r w:rsidRPr="00A3768F">
              <w:rPr>
                <w:lang w:val="el-GR"/>
              </w:rPr>
              <w:t xml:space="preserve">Ύψος (χωρίς καπάκι): 40,90 </w:t>
            </w:r>
            <w:r w:rsidRPr="008039C9">
              <w:rPr>
                <w:lang w:val="en-US"/>
              </w:rPr>
              <w:t>mm</w:t>
            </w:r>
            <w:r w:rsidRPr="00A3768F">
              <w:rPr>
                <w:lang w:val="el-GR"/>
              </w:rPr>
              <w:t xml:space="preserve"> (+/- 0,2 </w:t>
            </w:r>
            <w:r w:rsidRPr="008039C9">
              <w:rPr>
                <w:lang w:val="en-US"/>
              </w:rPr>
              <w:t>mm</w:t>
            </w:r>
            <w:r w:rsidRPr="00A3768F">
              <w:rPr>
                <w:lang w:val="el-GR"/>
              </w:rPr>
              <w:t>)</w:t>
            </w:r>
          </w:p>
          <w:p w:rsidR="006115AB" w:rsidRPr="00A3768F" w:rsidRDefault="006115AB" w:rsidP="006115AB">
            <w:pPr>
              <w:rPr>
                <w:lang w:val="el-GR"/>
              </w:rPr>
            </w:pPr>
            <w:r w:rsidRPr="00A3768F">
              <w:rPr>
                <w:lang w:val="el-GR"/>
              </w:rPr>
              <w:t>Αντοχή σε θερμοκρασίες: από -70°</w:t>
            </w:r>
            <w:r w:rsidRPr="008039C9">
              <w:rPr>
                <w:lang w:val="en-US"/>
              </w:rPr>
              <w:t>C</w:t>
            </w:r>
            <w:r w:rsidRPr="00A3768F">
              <w:rPr>
                <w:lang w:val="el-GR"/>
              </w:rPr>
              <w:t xml:space="preserve"> έως και 75°</w:t>
            </w:r>
            <w:r w:rsidRPr="008039C9">
              <w:rPr>
                <w:lang w:val="en-US"/>
              </w:rPr>
              <w:t>C</w:t>
            </w:r>
            <w:r w:rsidRPr="00A3768F">
              <w:rPr>
                <w:lang w:val="el-GR"/>
              </w:rPr>
              <w:t>, σε υδατόλουτρο έως και 120 °</w:t>
            </w:r>
            <w:r w:rsidRPr="008039C9">
              <w:rPr>
                <w:lang w:val="en-US"/>
              </w:rPr>
              <w:t>C</w:t>
            </w:r>
          </w:p>
          <w:p w:rsidR="006115AB" w:rsidRPr="00A3768F" w:rsidRDefault="006115AB" w:rsidP="006115AB">
            <w:pPr>
              <w:rPr>
                <w:lang w:val="el-GR"/>
              </w:rPr>
            </w:pPr>
            <w:r w:rsidRPr="00A3768F">
              <w:rPr>
                <w:lang w:val="el-GR"/>
              </w:rPr>
              <w:t>Βιολογικά αδρανή, φυσιολογικά ακίνδυνα, συνεχής χρήση σε θερμοκρασίες από 80 °</w:t>
            </w:r>
            <w:r w:rsidRPr="008039C9">
              <w:rPr>
                <w:lang w:val="en-US"/>
              </w:rPr>
              <w:t>C</w:t>
            </w:r>
            <w:r w:rsidRPr="00A3768F">
              <w:rPr>
                <w:lang w:val="el-GR"/>
              </w:rPr>
              <w:t xml:space="preserve"> έως 100 °</w:t>
            </w:r>
            <w:r w:rsidRPr="008039C9">
              <w:rPr>
                <w:lang w:val="en-US"/>
              </w:rPr>
              <w:t>C</w:t>
            </w:r>
          </w:p>
          <w:p w:rsidR="006115AB" w:rsidRPr="00A3768F" w:rsidRDefault="006115AB" w:rsidP="006115AB">
            <w:pPr>
              <w:rPr>
                <w:lang w:val="el-GR"/>
              </w:rPr>
            </w:pPr>
            <w:r w:rsidRPr="00A3768F">
              <w:rPr>
                <w:lang w:val="el-GR"/>
              </w:rPr>
              <w:lastRenderedPageBreak/>
              <w:t xml:space="preserve">Ελεύθερα από αναστολείς της </w:t>
            </w:r>
            <w:r w:rsidRPr="008039C9">
              <w:rPr>
                <w:lang w:val="en-US"/>
              </w:rPr>
              <w:t>PCR</w:t>
            </w:r>
            <w:r w:rsidRPr="00A3768F">
              <w:rPr>
                <w:lang w:val="el-GR"/>
              </w:rPr>
              <w:t xml:space="preserve">, ανθρώπινο </w:t>
            </w:r>
            <w:r w:rsidRPr="008039C9">
              <w:rPr>
                <w:lang w:val="en-US"/>
              </w:rPr>
              <w:t>DNA</w:t>
            </w:r>
            <w:r w:rsidRPr="00A3768F">
              <w:rPr>
                <w:lang w:val="el-GR"/>
              </w:rPr>
              <w:t xml:space="preserve">, </w:t>
            </w:r>
            <w:r w:rsidRPr="008039C9">
              <w:rPr>
                <w:lang w:val="en-US"/>
              </w:rPr>
              <w:t>DNase</w:t>
            </w:r>
            <w:r w:rsidRPr="00A3768F">
              <w:rPr>
                <w:lang w:val="el-GR"/>
              </w:rPr>
              <w:t xml:space="preserve"> και </w:t>
            </w:r>
            <w:r w:rsidRPr="008039C9">
              <w:rPr>
                <w:lang w:val="en-US"/>
              </w:rPr>
              <w:t>RNase</w:t>
            </w:r>
            <w:r w:rsidRPr="00A3768F">
              <w:rPr>
                <w:lang w:val="el-GR"/>
              </w:rPr>
              <w:t>, πυρετογόνα.</w:t>
            </w:r>
          </w:p>
          <w:p w:rsidR="006115AB" w:rsidRPr="00A3768F" w:rsidRDefault="006115AB" w:rsidP="006115AB">
            <w:pPr>
              <w:rPr>
                <w:lang w:val="el-GR"/>
              </w:rPr>
            </w:pPr>
            <w:r w:rsidRPr="00A3768F">
              <w:rPr>
                <w:lang w:val="el-GR"/>
              </w:rPr>
              <w:t>Όλα τα ανωτέρω να τεκμηριώνονται με επίσημα έγγραφα του κατασκευαστικού οίκου.</w:t>
            </w:r>
          </w:p>
          <w:p w:rsidR="006115AB" w:rsidRPr="008039C9" w:rsidRDefault="006115AB" w:rsidP="006115AB">
            <w:pPr>
              <w:rPr>
                <w:lang w:val="en-US"/>
              </w:rPr>
            </w:pPr>
            <w:r w:rsidRPr="008039C9">
              <w:rPr>
                <w:lang w:val="en-US"/>
              </w:rPr>
              <w:t>Συσκευασία: 500 pcs / bag</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5662A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9B339A" w:rsidRDefault="006115AB" w:rsidP="006115AB">
            <w:pPr>
              <w:jc w:val="center"/>
              <w:rPr>
                <w:b/>
                <w:color w:val="000000"/>
                <w:szCs w:val="22"/>
                <w:lang w:eastAsia="en-US"/>
              </w:rPr>
            </w:pPr>
            <w:r>
              <w:rPr>
                <w:b/>
                <w:color w:val="000000"/>
                <w:szCs w:val="22"/>
                <w:lang w:eastAsia="en-US"/>
              </w:rPr>
              <w:lastRenderedPageBreak/>
              <w:t>8</w:t>
            </w:r>
          </w:p>
        </w:tc>
        <w:tc>
          <w:tcPr>
            <w:tcW w:w="2824" w:type="pct"/>
            <w:tcBorders>
              <w:top w:val="single" w:sz="4" w:space="0" w:color="auto"/>
              <w:left w:val="nil"/>
              <w:bottom w:val="single" w:sz="4" w:space="0" w:color="auto"/>
              <w:right w:val="single" w:sz="4" w:space="0" w:color="auto"/>
            </w:tcBorders>
            <w:shd w:val="clear" w:color="auto" w:fill="auto"/>
          </w:tcPr>
          <w:p w:rsidR="006115AB" w:rsidRPr="00A3768F" w:rsidRDefault="006115AB" w:rsidP="006115AB">
            <w:pPr>
              <w:rPr>
                <w:lang w:val="el-GR"/>
              </w:rPr>
            </w:pPr>
            <w:r w:rsidRPr="00A3768F">
              <w:rPr>
                <w:lang w:val="el-GR"/>
              </w:rPr>
              <w:t>Ειδικό στατώ 96 θέσεων για σωληνάρια 0,2</w:t>
            </w:r>
            <w:r w:rsidRPr="009B339A">
              <w:rPr>
                <w:lang w:val="en-US"/>
              </w:rPr>
              <w:t>ml</w:t>
            </w:r>
            <w:r w:rsidRPr="00A3768F">
              <w:rPr>
                <w:lang w:val="el-GR"/>
              </w:rPr>
              <w:t xml:space="preserve"> το οποίο να διατηρεί τη θερμοκρασία τους κάτω από 4</w:t>
            </w:r>
            <w:r w:rsidRPr="009B339A">
              <w:rPr>
                <w:lang w:val="en-US"/>
              </w:rPr>
              <w:t>oC</w:t>
            </w:r>
            <w:r w:rsidRPr="00A3768F">
              <w:rPr>
                <w:lang w:val="el-GR"/>
              </w:rPr>
              <w:t xml:space="preserve"> για περίπου 3 ώρες. Κατάλληλο για μεμονωμένα σωληνάρια, 8-</w:t>
            </w:r>
            <w:r w:rsidRPr="009B339A">
              <w:rPr>
                <w:lang w:val="en-US"/>
              </w:rPr>
              <w:t>strips</w:t>
            </w:r>
            <w:r w:rsidRPr="00A3768F">
              <w:rPr>
                <w:lang w:val="el-GR"/>
              </w:rPr>
              <w:t xml:space="preserve"> ή 96-</w:t>
            </w:r>
            <w:r w:rsidRPr="009B339A">
              <w:rPr>
                <w:lang w:val="en-US"/>
              </w:rPr>
              <w:t>plates</w:t>
            </w:r>
            <w:r w:rsidRPr="00A3768F">
              <w:rPr>
                <w:lang w:val="el-GR"/>
              </w:rPr>
              <w:t>. Να διαθέτει δείκτη θερμοκρασίας ο οποίος να αλλάζει χρώμα όταν η θερμοκρασία ξεπερνά τους 7</w:t>
            </w:r>
            <w:r w:rsidRPr="009B339A">
              <w:rPr>
                <w:lang w:val="en-US"/>
              </w:rPr>
              <w:t>oC</w:t>
            </w:r>
            <w:r w:rsidRPr="00A3768F">
              <w:rPr>
                <w:lang w:val="el-GR"/>
              </w:rPr>
              <w:t>.</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9B339A"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9B339A" w:rsidRDefault="006115AB" w:rsidP="006115AB">
            <w:pPr>
              <w:jc w:val="center"/>
              <w:rPr>
                <w:b/>
                <w:color w:val="000000"/>
                <w:szCs w:val="22"/>
                <w:lang w:eastAsia="en-US"/>
              </w:rPr>
            </w:pPr>
            <w:r>
              <w:rPr>
                <w:b/>
                <w:color w:val="000000"/>
                <w:szCs w:val="22"/>
                <w:lang w:eastAsia="en-US"/>
              </w:rPr>
              <w:t>9</w:t>
            </w:r>
          </w:p>
        </w:tc>
        <w:tc>
          <w:tcPr>
            <w:tcW w:w="2824" w:type="pct"/>
            <w:tcBorders>
              <w:top w:val="single" w:sz="4" w:space="0" w:color="auto"/>
              <w:left w:val="nil"/>
              <w:bottom w:val="single" w:sz="4" w:space="0" w:color="auto"/>
              <w:right w:val="single" w:sz="4" w:space="0" w:color="auto"/>
            </w:tcBorders>
            <w:shd w:val="clear" w:color="auto" w:fill="auto"/>
          </w:tcPr>
          <w:p w:rsidR="006115AB" w:rsidRPr="009B339A" w:rsidRDefault="006115AB" w:rsidP="006115AB">
            <w:r w:rsidRPr="00A3768F">
              <w:rPr>
                <w:lang w:val="el-GR"/>
              </w:rPr>
              <w:t xml:space="preserve">Κουτιά κρυοκατάψυξης 81 θέσεων από πλαστικοποιημένο χαρτόνι σύμφωνα με την οδηγία  </w:t>
            </w:r>
            <w:r w:rsidRPr="009B339A">
              <w:t>US</w:t>
            </w:r>
            <w:r w:rsidRPr="00A3768F">
              <w:rPr>
                <w:lang w:val="el-GR"/>
              </w:rPr>
              <w:t xml:space="preserve"> </w:t>
            </w:r>
            <w:r w:rsidRPr="009B339A">
              <w:t>FDA</w:t>
            </w:r>
            <w:r w:rsidRPr="00A3768F">
              <w:rPr>
                <w:lang w:val="el-GR"/>
              </w:rPr>
              <w:t xml:space="preserve"> 21 </w:t>
            </w:r>
            <w:r w:rsidRPr="009B339A">
              <w:t>CFR</w:t>
            </w:r>
            <w:r w:rsidRPr="00A3768F">
              <w:rPr>
                <w:lang w:val="el-GR"/>
              </w:rPr>
              <w:t xml:space="preserve">.176.170 που του επιτρέπει να αντέχει σε θερμοκρασίες από -196° έως θερμοκρασία περιβάλλοντος. Με αποσπώμενο καπάκι και αρίθμηση στο εσωτερικό μέρους του καπακιού και του κουτιού. </w:t>
            </w:r>
            <w:r w:rsidRPr="009B339A">
              <w:t>Διαστάσεων 132 x 132 x 50mm</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7638A5"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10</w:t>
            </w:r>
          </w:p>
        </w:tc>
        <w:tc>
          <w:tcPr>
            <w:tcW w:w="2824" w:type="pct"/>
            <w:tcBorders>
              <w:top w:val="single" w:sz="4" w:space="0" w:color="auto"/>
              <w:left w:val="nil"/>
              <w:bottom w:val="single" w:sz="4" w:space="0" w:color="auto"/>
              <w:right w:val="single" w:sz="4" w:space="0" w:color="auto"/>
            </w:tcBorders>
            <w:shd w:val="clear" w:color="auto" w:fill="auto"/>
          </w:tcPr>
          <w:p w:rsidR="006115AB" w:rsidRPr="00A3768F" w:rsidRDefault="006115AB" w:rsidP="006115AB">
            <w:pPr>
              <w:rPr>
                <w:lang w:val="el-GR"/>
              </w:rPr>
            </w:pPr>
            <w:r w:rsidRPr="00A3768F">
              <w:rPr>
                <w:lang w:val="el-GR"/>
              </w:rPr>
              <w:t>Πιάτα</w:t>
            </w:r>
            <w:r w:rsidRPr="006115AB">
              <w:t xml:space="preserve"> 96-</w:t>
            </w:r>
            <w:r w:rsidRPr="00A3768F">
              <w:rPr>
                <w:lang w:val="el-GR"/>
              </w:rPr>
              <w:t>θέσεων</w:t>
            </w:r>
            <w:r w:rsidRPr="006115AB">
              <w:t xml:space="preserve"> </w:t>
            </w:r>
            <w:r w:rsidRPr="00A3768F">
              <w:rPr>
                <w:lang w:val="el-GR"/>
              </w:rPr>
              <w:t>κατάλληλα</w:t>
            </w:r>
            <w:r w:rsidRPr="006115AB">
              <w:t xml:space="preserve"> </w:t>
            </w:r>
            <w:r w:rsidRPr="00A3768F">
              <w:rPr>
                <w:lang w:val="el-GR"/>
              </w:rPr>
              <w:t>για</w:t>
            </w:r>
            <w:r w:rsidRPr="006115AB">
              <w:t xml:space="preserve"> </w:t>
            </w:r>
            <w:r w:rsidRPr="00AA1127">
              <w:t>PCR</w:t>
            </w:r>
            <w:r w:rsidRPr="006115AB">
              <w:t xml:space="preserve"> </w:t>
            </w:r>
            <w:r w:rsidRPr="00A3768F">
              <w:rPr>
                <w:lang w:val="el-GR"/>
              </w:rPr>
              <w:t>από</w:t>
            </w:r>
            <w:r w:rsidRPr="006115AB">
              <w:t xml:space="preserve"> </w:t>
            </w:r>
            <w:r w:rsidRPr="00A3768F">
              <w:rPr>
                <w:lang w:val="el-GR"/>
              </w:rPr>
              <w:t>πολυπροπυλένιο</w:t>
            </w:r>
            <w:r w:rsidRPr="006115AB">
              <w:t xml:space="preserve">  (</w:t>
            </w:r>
            <w:r w:rsidRPr="00AA1127">
              <w:t>PP</w:t>
            </w:r>
            <w:r w:rsidRPr="006115AB">
              <w:t xml:space="preserve">), </w:t>
            </w:r>
            <w:r w:rsidRPr="00A3768F">
              <w:rPr>
                <w:lang w:val="el-GR"/>
              </w:rPr>
              <w:t>όγκου</w:t>
            </w:r>
            <w:r w:rsidRPr="006115AB">
              <w:t xml:space="preserve"> 0,2</w:t>
            </w:r>
            <w:r w:rsidRPr="00AA1127">
              <w:t>ml</w:t>
            </w:r>
            <w:r w:rsidRPr="006115AB">
              <w:t xml:space="preserve">, </w:t>
            </w:r>
            <w:r w:rsidRPr="00AA1127">
              <w:t>half</w:t>
            </w:r>
            <w:r w:rsidRPr="006115AB">
              <w:t>-</w:t>
            </w:r>
            <w:r w:rsidRPr="00AA1127">
              <w:t>skirted</w:t>
            </w:r>
            <w:r w:rsidRPr="006115AB">
              <w:t xml:space="preserve">, </w:t>
            </w:r>
            <w:r w:rsidRPr="00A3768F">
              <w:rPr>
                <w:lang w:val="el-GR"/>
              </w:rPr>
              <w:t>χαμηλού</w:t>
            </w:r>
            <w:r w:rsidRPr="006115AB">
              <w:t xml:space="preserve"> </w:t>
            </w:r>
            <w:r w:rsidRPr="00A3768F">
              <w:rPr>
                <w:lang w:val="el-GR"/>
              </w:rPr>
              <w:t>προφίλ</w:t>
            </w:r>
            <w:r w:rsidRPr="006115AB">
              <w:t xml:space="preserve"> (</w:t>
            </w:r>
            <w:r w:rsidRPr="00AA1127">
              <w:t>low</w:t>
            </w:r>
            <w:r w:rsidRPr="006115AB">
              <w:t xml:space="preserve"> </w:t>
            </w:r>
            <w:r w:rsidRPr="00AA1127">
              <w:t>profile</w:t>
            </w:r>
            <w:r w:rsidRPr="006115AB">
              <w:t xml:space="preserve">), </w:t>
            </w:r>
            <w:r w:rsidRPr="00A3768F">
              <w:rPr>
                <w:lang w:val="el-GR"/>
              </w:rPr>
              <w:t>λευκά</w:t>
            </w:r>
            <w:r w:rsidRPr="006115AB">
              <w:t xml:space="preserve">, </w:t>
            </w:r>
            <w:r w:rsidRPr="00AA1127">
              <w:t>max</w:t>
            </w:r>
            <w:r w:rsidRPr="006115AB">
              <w:t xml:space="preserve">. </w:t>
            </w:r>
            <w:r w:rsidRPr="00AA1127">
              <w:t>RCF</w:t>
            </w:r>
            <w:r w:rsidRPr="00A3768F">
              <w:rPr>
                <w:lang w:val="el-GR"/>
              </w:rPr>
              <w:t xml:space="preserve"> 6.000</w:t>
            </w:r>
            <w:r w:rsidRPr="00AA1127">
              <w:t>g</w:t>
            </w:r>
            <w:r w:rsidRPr="00A3768F">
              <w:rPr>
                <w:lang w:val="el-GR"/>
              </w:rPr>
              <w:t xml:space="preserve">, κατάλληλα για τα συστήματα </w:t>
            </w:r>
            <w:r w:rsidRPr="00AA1127">
              <w:t>Roche</w:t>
            </w:r>
            <w:r w:rsidRPr="00A3768F">
              <w:rPr>
                <w:lang w:val="el-GR"/>
              </w:rPr>
              <w:t xml:space="preserve"> </w:t>
            </w:r>
            <w:r w:rsidRPr="00AA1127">
              <w:t>Lightcycler</w:t>
            </w:r>
            <w:r w:rsidRPr="00A3768F">
              <w:rPr>
                <w:lang w:val="el-GR"/>
              </w:rPr>
              <w:t xml:space="preserve"> 480 και 96. Με προδιαγραφές </w:t>
            </w:r>
            <w:r w:rsidRPr="00AA1127">
              <w:t>ANSI</w:t>
            </w:r>
            <w:r w:rsidRPr="00A3768F">
              <w:rPr>
                <w:lang w:val="el-GR"/>
              </w:rPr>
              <w:t>/</w:t>
            </w:r>
            <w:r w:rsidRPr="00AA1127">
              <w:t>SLAS</w:t>
            </w:r>
            <w:r w:rsidRPr="00A3768F">
              <w:rPr>
                <w:lang w:val="el-GR"/>
              </w:rPr>
              <w:t xml:space="preserve"> 1 &amp; 4. Οι θέσεις της πλάκας να είναι αριθμημένες οριζόντια και κάθετα, </w:t>
            </w:r>
            <w:r w:rsidRPr="00AA1127">
              <w:t>A</w:t>
            </w:r>
            <w:r w:rsidRPr="00A3768F">
              <w:rPr>
                <w:lang w:val="el-GR"/>
              </w:rPr>
              <w:t xml:space="preserve">, </w:t>
            </w:r>
            <w:r w:rsidRPr="00AA1127">
              <w:t>B</w:t>
            </w:r>
            <w:r w:rsidRPr="00A3768F">
              <w:rPr>
                <w:lang w:val="el-GR"/>
              </w:rPr>
              <w:t xml:space="preserve">, </w:t>
            </w:r>
            <w:r w:rsidRPr="00AA1127">
              <w:t>C</w:t>
            </w:r>
            <w:r w:rsidRPr="00A3768F">
              <w:rPr>
                <w:lang w:val="el-GR"/>
              </w:rPr>
              <w:t xml:space="preserve">, </w:t>
            </w:r>
            <w:r w:rsidRPr="00AA1127">
              <w:t>D</w:t>
            </w:r>
            <w:r w:rsidRPr="00A3768F">
              <w:rPr>
                <w:lang w:val="el-GR"/>
              </w:rPr>
              <w:t xml:space="preserve"> κτλ, 1, 2, 3, 4 κτλ.</w:t>
            </w:r>
          </w:p>
          <w:p w:rsidR="006115AB" w:rsidRPr="007638A5" w:rsidRDefault="006115AB" w:rsidP="006115AB">
            <w:r w:rsidRPr="00A3768F">
              <w:rPr>
                <w:lang w:val="el-GR"/>
              </w:rPr>
              <w:t xml:space="preserve">Διαστάσεις: Μήκος: 127,76 </w:t>
            </w:r>
            <w:r w:rsidRPr="00AA1127">
              <w:t>mm</w:t>
            </w:r>
            <w:r w:rsidRPr="00A3768F">
              <w:rPr>
                <w:lang w:val="el-GR"/>
              </w:rPr>
              <w:t xml:space="preserve"> (+/- 0,5 </w:t>
            </w:r>
            <w:r w:rsidRPr="00AA1127">
              <w:t>mm</w:t>
            </w:r>
            <w:r w:rsidRPr="00A3768F">
              <w:rPr>
                <w:lang w:val="el-GR"/>
              </w:rPr>
              <w:t xml:space="preserve">). Πλάτος: 85,48 </w:t>
            </w:r>
            <w:r w:rsidRPr="00AA1127">
              <w:t>mm</w:t>
            </w:r>
            <w:r w:rsidRPr="00A3768F">
              <w:rPr>
                <w:lang w:val="el-GR"/>
              </w:rPr>
              <w:t xml:space="preserve"> (+/- 0,5 </w:t>
            </w:r>
            <w:r w:rsidRPr="00AA1127">
              <w:t>mm</w:t>
            </w:r>
            <w:r w:rsidRPr="00A3768F">
              <w:rPr>
                <w:lang w:val="el-GR"/>
              </w:rPr>
              <w:t>) Αντοχή σε θερμοκρασία από -80°</w:t>
            </w:r>
            <w:r w:rsidRPr="00AA1127">
              <w:t>C</w:t>
            </w:r>
            <w:r w:rsidRPr="00A3768F">
              <w:rPr>
                <w:lang w:val="el-GR"/>
              </w:rPr>
              <w:t xml:space="preserve"> έως 121°</w:t>
            </w:r>
            <w:r w:rsidRPr="00AA1127">
              <w:t>C</w:t>
            </w:r>
            <w:r w:rsidRPr="00A3768F">
              <w:rPr>
                <w:lang w:val="el-GR"/>
              </w:rPr>
              <w:t xml:space="preserve">. Βιολογικά αδρανείς, φυσιολογικά ακίνδυνες, χωρίς βαρέα μέτταλα σύμφωνα με την οδηγία </w:t>
            </w:r>
            <w:r w:rsidRPr="00AA1127">
              <w:t>EC</w:t>
            </w:r>
            <w:r w:rsidRPr="00A3768F">
              <w:rPr>
                <w:lang w:val="el-GR"/>
              </w:rPr>
              <w:t xml:space="preserve">/94/62. Επαφή με τρόφιμα: πρώτη ύλη σύμφωνα με τον κανονισμό </w:t>
            </w:r>
            <w:r w:rsidRPr="00AA1127">
              <w:t>EC</w:t>
            </w:r>
            <w:r w:rsidRPr="00A3768F">
              <w:rPr>
                <w:lang w:val="el-GR"/>
              </w:rPr>
              <w:t xml:space="preserve"> 1935/2004. Ελεύθερα από αναστολείς της </w:t>
            </w:r>
            <w:r w:rsidRPr="00AA1127">
              <w:t>PCR</w:t>
            </w:r>
            <w:r w:rsidRPr="00A3768F">
              <w:rPr>
                <w:lang w:val="el-GR"/>
              </w:rPr>
              <w:t xml:space="preserve">, ανθρώπινο </w:t>
            </w:r>
            <w:r w:rsidRPr="00AA1127">
              <w:t>DNA</w:t>
            </w:r>
            <w:r w:rsidRPr="00A3768F">
              <w:rPr>
                <w:lang w:val="el-GR"/>
              </w:rPr>
              <w:t xml:space="preserve"> και </w:t>
            </w:r>
            <w:r w:rsidRPr="00AA1127">
              <w:t>RNA</w:t>
            </w:r>
            <w:r w:rsidRPr="00A3768F">
              <w:rPr>
                <w:lang w:val="el-GR"/>
              </w:rPr>
              <w:t xml:space="preserve">, </w:t>
            </w:r>
            <w:r w:rsidRPr="00AA1127">
              <w:t>DNase</w:t>
            </w:r>
            <w:r w:rsidRPr="00A3768F">
              <w:rPr>
                <w:lang w:val="el-GR"/>
              </w:rPr>
              <w:t xml:space="preserve"> και </w:t>
            </w:r>
            <w:r w:rsidRPr="00AA1127">
              <w:t>RNase</w:t>
            </w:r>
            <w:r w:rsidRPr="00A3768F">
              <w:rPr>
                <w:lang w:val="el-GR"/>
              </w:rPr>
              <w:t xml:space="preserve">, πυρετογόνα και ενδοτοξίνες. Όλα τα ανωτέρω να τεκμηριώνονται με επίσημα έγγραφα του κατασκευαστικού οίκου. </w:t>
            </w:r>
            <w:r w:rsidRPr="00AA1127">
              <w:t>Συσκευασία: 100 pcs / box (10x10pcs)</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7638A5"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11</w:t>
            </w:r>
          </w:p>
        </w:tc>
        <w:tc>
          <w:tcPr>
            <w:tcW w:w="2824" w:type="pct"/>
            <w:tcBorders>
              <w:top w:val="single" w:sz="4" w:space="0" w:color="auto"/>
              <w:left w:val="nil"/>
              <w:bottom w:val="single" w:sz="4" w:space="0" w:color="auto"/>
              <w:right w:val="single" w:sz="4" w:space="0" w:color="auto"/>
            </w:tcBorders>
            <w:shd w:val="clear" w:color="auto" w:fill="auto"/>
          </w:tcPr>
          <w:p w:rsidR="006115AB" w:rsidRPr="00A3768F" w:rsidRDefault="006115AB" w:rsidP="006115AB">
            <w:pPr>
              <w:rPr>
                <w:lang w:val="el-GR"/>
              </w:rPr>
            </w:pPr>
            <w:r w:rsidRPr="00A3768F">
              <w:rPr>
                <w:lang w:val="el-GR"/>
              </w:rPr>
              <w:t xml:space="preserve">Διαφανής πλάκα </w:t>
            </w:r>
            <w:r w:rsidRPr="00AA1127">
              <w:t>PCR</w:t>
            </w:r>
            <w:r w:rsidRPr="00A3768F">
              <w:rPr>
                <w:lang w:val="el-GR"/>
              </w:rPr>
              <w:t xml:space="preserve"> 96 θέσεων χαμηλού προφίλ,από πολυπροπυλένιο, όγκου 0,1</w:t>
            </w:r>
            <w:r w:rsidRPr="00AA1127">
              <w:t>ml</w:t>
            </w:r>
            <w:r w:rsidRPr="00A3768F">
              <w:rPr>
                <w:lang w:val="el-GR"/>
              </w:rPr>
              <w:t xml:space="preserve">, επίπεδη, </w:t>
            </w:r>
            <w:r w:rsidRPr="00AA1127">
              <w:t>non</w:t>
            </w:r>
            <w:r w:rsidRPr="00A3768F">
              <w:rPr>
                <w:lang w:val="el-GR"/>
              </w:rPr>
              <w:t>-</w:t>
            </w:r>
            <w:r w:rsidRPr="00AA1127">
              <w:t>skirted</w:t>
            </w:r>
            <w:r w:rsidRPr="00A3768F">
              <w:rPr>
                <w:lang w:val="el-GR"/>
              </w:rPr>
              <w:t xml:space="preserve">, υψηλής διαφάνειας, κατάλληλη για </w:t>
            </w:r>
            <w:r w:rsidRPr="00AA1127">
              <w:t>qPCR</w:t>
            </w:r>
            <w:r w:rsidRPr="00A3768F">
              <w:rPr>
                <w:lang w:val="el-GR"/>
              </w:rPr>
              <w:t xml:space="preserve">, ανθεκτική σε </w:t>
            </w:r>
            <w:r w:rsidRPr="00AA1127">
              <w:t>RCF</w:t>
            </w:r>
            <w:r w:rsidRPr="00A3768F">
              <w:rPr>
                <w:lang w:val="el-GR"/>
              </w:rPr>
              <w:t xml:space="preserve"> 6.000</w:t>
            </w:r>
            <w:r w:rsidRPr="00AA1127">
              <w:t>g</w:t>
            </w:r>
            <w:r w:rsidRPr="00A3768F">
              <w:rPr>
                <w:lang w:val="el-GR"/>
              </w:rPr>
              <w:t xml:space="preserve">. Κατάλληλη για τα συστήματα </w:t>
            </w:r>
            <w:r w:rsidRPr="00AA1127">
              <w:t>Biorad</w:t>
            </w:r>
            <w:r w:rsidRPr="00A3768F">
              <w:rPr>
                <w:lang w:val="el-GR"/>
              </w:rPr>
              <w:t xml:space="preserve">. Με προδιαγραφές </w:t>
            </w:r>
            <w:r w:rsidRPr="00AA1127">
              <w:t>ANSI</w:t>
            </w:r>
            <w:r w:rsidRPr="00A3768F">
              <w:rPr>
                <w:lang w:val="el-GR"/>
              </w:rPr>
              <w:t>/</w:t>
            </w:r>
            <w:r w:rsidRPr="00AA1127">
              <w:t>SLAS</w:t>
            </w:r>
            <w:r w:rsidRPr="00A3768F">
              <w:rPr>
                <w:lang w:val="el-GR"/>
              </w:rPr>
              <w:t xml:space="preserve"> 1 &amp; 4. Οι θέσεις της πλάκας να είναι αριθμημένες οριζόντια και κάθετα, </w:t>
            </w:r>
            <w:r w:rsidRPr="00AA1127">
              <w:t>A</w:t>
            </w:r>
            <w:r w:rsidRPr="00A3768F">
              <w:rPr>
                <w:lang w:val="el-GR"/>
              </w:rPr>
              <w:t xml:space="preserve">, </w:t>
            </w:r>
            <w:r w:rsidRPr="00AA1127">
              <w:t>B</w:t>
            </w:r>
            <w:r w:rsidRPr="00A3768F">
              <w:rPr>
                <w:lang w:val="el-GR"/>
              </w:rPr>
              <w:t xml:space="preserve">, </w:t>
            </w:r>
            <w:r w:rsidRPr="00AA1127">
              <w:t>C</w:t>
            </w:r>
            <w:r w:rsidRPr="00A3768F">
              <w:rPr>
                <w:lang w:val="el-GR"/>
              </w:rPr>
              <w:t xml:space="preserve">, </w:t>
            </w:r>
            <w:r w:rsidRPr="00AA1127">
              <w:t>D</w:t>
            </w:r>
            <w:r w:rsidRPr="00A3768F">
              <w:rPr>
                <w:lang w:val="el-GR"/>
              </w:rPr>
              <w:t xml:space="preserve"> κτλ, 1, 2, 3, 4 κτλ.</w:t>
            </w:r>
          </w:p>
          <w:p w:rsidR="006115AB" w:rsidRPr="00A3768F" w:rsidRDefault="006115AB" w:rsidP="006115AB">
            <w:pPr>
              <w:rPr>
                <w:lang w:val="el-GR"/>
              </w:rPr>
            </w:pPr>
            <w:r w:rsidRPr="00A3768F">
              <w:rPr>
                <w:lang w:val="el-GR"/>
              </w:rPr>
              <w:t xml:space="preserve">Διαστάσεις:  Μήκος: 127,76 </w:t>
            </w:r>
            <w:r w:rsidRPr="00AA1127">
              <w:t>mm</w:t>
            </w:r>
            <w:r w:rsidRPr="00A3768F">
              <w:rPr>
                <w:lang w:val="el-GR"/>
              </w:rPr>
              <w:t xml:space="preserve"> (+/- 0,5 </w:t>
            </w:r>
            <w:r w:rsidRPr="00AA1127">
              <w:t>mm</w:t>
            </w:r>
            <w:r w:rsidRPr="00A3768F">
              <w:rPr>
                <w:lang w:val="el-GR"/>
              </w:rPr>
              <w:t>)</w:t>
            </w:r>
          </w:p>
          <w:p w:rsidR="006115AB" w:rsidRPr="007638A5" w:rsidRDefault="006115AB" w:rsidP="006115AB">
            <w:r w:rsidRPr="00A3768F">
              <w:rPr>
                <w:lang w:val="el-GR"/>
              </w:rPr>
              <w:t xml:space="preserve">Πλάτος: 85,48 </w:t>
            </w:r>
            <w:r w:rsidRPr="00AA1127">
              <w:t>mm</w:t>
            </w:r>
            <w:r w:rsidRPr="00A3768F">
              <w:rPr>
                <w:lang w:val="el-GR"/>
              </w:rPr>
              <w:t xml:space="preserve"> (+/- 0,5 </w:t>
            </w:r>
            <w:r w:rsidRPr="00AA1127">
              <w:t>mm</w:t>
            </w:r>
            <w:r w:rsidRPr="00A3768F">
              <w:rPr>
                <w:lang w:val="el-GR"/>
              </w:rPr>
              <w:t>) Αντοχή σε θερμοκρασία από -80°</w:t>
            </w:r>
            <w:r w:rsidRPr="00AA1127">
              <w:t>C</w:t>
            </w:r>
            <w:r w:rsidRPr="00A3768F">
              <w:rPr>
                <w:lang w:val="el-GR"/>
              </w:rPr>
              <w:t xml:space="preserve"> έως 121°</w:t>
            </w:r>
            <w:r w:rsidRPr="00AA1127">
              <w:t>C</w:t>
            </w:r>
            <w:r w:rsidRPr="00A3768F">
              <w:rPr>
                <w:lang w:val="el-GR"/>
              </w:rPr>
              <w:t xml:space="preserve">. Βιολογικά </w:t>
            </w:r>
            <w:r w:rsidRPr="00A3768F">
              <w:rPr>
                <w:lang w:val="el-GR"/>
              </w:rPr>
              <w:lastRenderedPageBreak/>
              <w:t xml:space="preserve">αδρανείς, φυσιολογικά ακίνδυνες, χωρίς βαρέα μέτταλα σύμφωνα με την οδηγία </w:t>
            </w:r>
            <w:r w:rsidRPr="00AA1127">
              <w:t>EC</w:t>
            </w:r>
            <w:r w:rsidRPr="00A3768F">
              <w:rPr>
                <w:lang w:val="el-GR"/>
              </w:rPr>
              <w:t xml:space="preserve">/94/62. Επαφή με τρόφιμα: πρώτη ύλη σύμφωνα με τον κανονισμό </w:t>
            </w:r>
            <w:r w:rsidRPr="00AA1127">
              <w:t>EC</w:t>
            </w:r>
            <w:r w:rsidRPr="00A3768F">
              <w:rPr>
                <w:lang w:val="el-GR"/>
              </w:rPr>
              <w:t xml:space="preserve"> 1935/2004. Ελεύθερα από αναστολείς της </w:t>
            </w:r>
            <w:r w:rsidRPr="00AA1127">
              <w:t>PCR</w:t>
            </w:r>
            <w:r w:rsidRPr="00A3768F">
              <w:rPr>
                <w:lang w:val="el-GR"/>
              </w:rPr>
              <w:t xml:space="preserve">, ανθρώπινο </w:t>
            </w:r>
            <w:r w:rsidRPr="00AA1127">
              <w:t>DNA</w:t>
            </w:r>
            <w:r w:rsidRPr="00A3768F">
              <w:rPr>
                <w:lang w:val="el-GR"/>
              </w:rPr>
              <w:t xml:space="preserve"> και </w:t>
            </w:r>
            <w:r w:rsidRPr="00AA1127">
              <w:t>RNA</w:t>
            </w:r>
            <w:r w:rsidRPr="00A3768F">
              <w:rPr>
                <w:lang w:val="el-GR"/>
              </w:rPr>
              <w:t xml:space="preserve">, </w:t>
            </w:r>
            <w:r w:rsidRPr="00AA1127">
              <w:t>DNase</w:t>
            </w:r>
            <w:r w:rsidRPr="00A3768F">
              <w:rPr>
                <w:lang w:val="el-GR"/>
              </w:rPr>
              <w:t xml:space="preserve"> και </w:t>
            </w:r>
            <w:r w:rsidRPr="00AA1127">
              <w:t>RNase</w:t>
            </w:r>
            <w:r w:rsidRPr="00A3768F">
              <w:rPr>
                <w:lang w:val="el-GR"/>
              </w:rPr>
              <w:t xml:space="preserve">, πυρετογόνα και ενδοτοξίνες. Όλα τα ανωτέρω να τεκμηριώνονται με επίσημα έγγραφα του κατασκευαστικού οίκου. </w:t>
            </w:r>
            <w:r w:rsidRPr="00AA1127">
              <w:t>Συσκευασία: 100 pcs / box (συσκευασμένες ανά 20 τεμ.)</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5662A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lastRenderedPageBreak/>
              <w:t>12</w:t>
            </w:r>
          </w:p>
        </w:tc>
        <w:tc>
          <w:tcPr>
            <w:tcW w:w="2824" w:type="pct"/>
            <w:tcBorders>
              <w:top w:val="single" w:sz="4" w:space="0" w:color="auto"/>
              <w:left w:val="nil"/>
              <w:bottom w:val="single" w:sz="4" w:space="0" w:color="auto"/>
              <w:right w:val="single" w:sz="4" w:space="0" w:color="auto"/>
            </w:tcBorders>
            <w:shd w:val="clear" w:color="auto" w:fill="auto"/>
          </w:tcPr>
          <w:p w:rsidR="006115AB" w:rsidRPr="00A3768F" w:rsidRDefault="006115AB" w:rsidP="006115AB">
            <w:pPr>
              <w:rPr>
                <w:lang w:val="el-GR"/>
              </w:rPr>
            </w:pPr>
            <w:r w:rsidRPr="00A3768F">
              <w:rPr>
                <w:lang w:val="el-GR"/>
              </w:rPr>
              <w:t xml:space="preserve">Προπαρασκευασμένα τρυβλία </w:t>
            </w:r>
            <w:r w:rsidRPr="006B0193">
              <w:t>Columbia</w:t>
            </w:r>
            <w:r w:rsidRPr="00A3768F">
              <w:rPr>
                <w:lang w:val="el-GR"/>
              </w:rPr>
              <w:t xml:space="preserve"> </w:t>
            </w:r>
            <w:r w:rsidRPr="006B0193">
              <w:t>agar</w:t>
            </w:r>
            <w:r w:rsidRPr="00A3768F">
              <w:rPr>
                <w:lang w:val="el-GR"/>
              </w:rPr>
              <w:t xml:space="preserve"> (</w:t>
            </w:r>
            <w:r w:rsidRPr="006B0193">
              <w:t>Sheep</w:t>
            </w:r>
            <w:r w:rsidRPr="00A3768F">
              <w:rPr>
                <w:lang w:val="el-GR"/>
              </w:rPr>
              <w:t xml:space="preserve"> </w:t>
            </w:r>
            <w:r w:rsidRPr="006B0193">
              <w:t>blood</w:t>
            </w:r>
            <w:r w:rsidRPr="00A3768F">
              <w:rPr>
                <w:lang w:val="el-GR"/>
              </w:rPr>
              <w:t xml:space="preserve"> 5%) διαμέτρου 90</w:t>
            </w:r>
            <w:r w:rsidRPr="006B0193">
              <w:t>mm</w:t>
            </w:r>
            <w:r w:rsidRPr="00A3768F">
              <w:rPr>
                <w:lang w:val="el-GR"/>
              </w:rPr>
              <w:t xml:space="preserve"> κατάλληλα για την ανάπτυξη επιθετικών και μη οργανισμό και τον προσδιορισμό αιμολυτικών αντιδράσεων. Να περιέχουν 22</w:t>
            </w:r>
            <w:r w:rsidRPr="006B0193">
              <w:t>ml</w:t>
            </w:r>
            <w:r w:rsidRPr="00A3768F">
              <w:rPr>
                <w:lang w:val="el-GR"/>
              </w:rPr>
              <w:t xml:space="preserve"> θρεπτικού με απόκλιση το πολύ 2</w:t>
            </w:r>
            <w:r w:rsidRPr="006B0193">
              <w:t>ml</w:t>
            </w:r>
            <w:r w:rsidRPr="00A3768F">
              <w:rPr>
                <w:lang w:val="el-GR"/>
              </w:rPr>
              <w:t xml:space="preserve">. Το </w:t>
            </w:r>
            <w:r w:rsidRPr="006B0193">
              <w:t>pH</w:t>
            </w:r>
            <w:r w:rsidRPr="00A3768F">
              <w:rPr>
                <w:lang w:val="el-GR"/>
              </w:rPr>
              <w:t xml:space="preserve"> να είναι 7.3 με απόκλιση όχι μεγαλύτερη από 0,2. Να έχουν χρόνο ζωής 90 ημέρες. Να έχει δοκιμαστεί η ανάπτυξη τουλάχιστον των παρακάτω μικροοργανισμών: </w:t>
            </w:r>
            <w:r w:rsidRPr="006B0193">
              <w:t>Staphylococcus</w:t>
            </w:r>
            <w:r w:rsidRPr="00A3768F">
              <w:rPr>
                <w:lang w:val="el-GR"/>
              </w:rPr>
              <w:t xml:space="preserve"> </w:t>
            </w:r>
            <w:r w:rsidRPr="006B0193">
              <w:t>aureus</w:t>
            </w:r>
            <w:r w:rsidRPr="00A3768F">
              <w:rPr>
                <w:lang w:val="el-GR"/>
              </w:rPr>
              <w:t xml:space="preserve"> </w:t>
            </w:r>
            <w:r w:rsidRPr="006B0193">
              <w:t>ATCC</w:t>
            </w:r>
            <w:r w:rsidRPr="00A3768F">
              <w:rPr>
                <w:lang w:val="el-GR"/>
              </w:rPr>
              <w:t xml:space="preserve">® 25923 , </w:t>
            </w:r>
            <w:r w:rsidRPr="006B0193">
              <w:t>Streptococcus</w:t>
            </w:r>
            <w:r w:rsidRPr="00A3768F">
              <w:rPr>
                <w:lang w:val="el-GR"/>
              </w:rPr>
              <w:t xml:space="preserve"> </w:t>
            </w:r>
            <w:r w:rsidRPr="006B0193">
              <w:t>pneumoniae</w:t>
            </w:r>
            <w:r w:rsidRPr="00A3768F">
              <w:rPr>
                <w:lang w:val="el-GR"/>
              </w:rPr>
              <w:t xml:space="preserve"> </w:t>
            </w:r>
            <w:r w:rsidRPr="006B0193">
              <w:t>ATCC</w:t>
            </w:r>
            <w:r w:rsidRPr="00A3768F">
              <w:rPr>
                <w:lang w:val="el-GR"/>
              </w:rPr>
              <w:t xml:space="preserve">® 6305, </w:t>
            </w:r>
            <w:r w:rsidRPr="006B0193">
              <w:t>Streptococcus</w:t>
            </w:r>
            <w:r w:rsidRPr="00A3768F">
              <w:rPr>
                <w:lang w:val="el-GR"/>
              </w:rPr>
              <w:t xml:space="preserve"> </w:t>
            </w:r>
            <w:r w:rsidRPr="006B0193">
              <w:t>pyogenes</w:t>
            </w:r>
            <w:r w:rsidRPr="00A3768F">
              <w:rPr>
                <w:lang w:val="el-GR"/>
              </w:rPr>
              <w:t xml:space="preserve"> </w:t>
            </w:r>
            <w:r w:rsidRPr="006B0193">
              <w:t>ATCC</w:t>
            </w:r>
            <w:r w:rsidRPr="00A3768F">
              <w:rPr>
                <w:lang w:val="el-GR"/>
              </w:rPr>
              <w:t xml:space="preserve">® 19615, </w:t>
            </w:r>
            <w:r w:rsidRPr="006B0193">
              <w:t>Escherichia</w:t>
            </w:r>
            <w:r w:rsidRPr="00A3768F">
              <w:rPr>
                <w:lang w:val="el-GR"/>
              </w:rPr>
              <w:t xml:space="preserve"> </w:t>
            </w:r>
            <w:r w:rsidRPr="006B0193">
              <w:t>coli</w:t>
            </w:r>
            <w:r w:rsidRPr="00A3768F">
              <w:rPr>
                <w:lang w:val="el-GR"/>
              </w:rPr>
              <w:t xml:space="preserve"> </w:t>
            </w:r>
            <w:r w:rsidRPr="006B0193">
              <w:t>ATCC</w:t>
            </w:r>
            <w:r w:rsidRPr="00A3768F">
              <w:rPr>
                <w:lang w:val="el-GR"/>
              </w:rPr>
              <w:t>® 25922.Να έχουν υποβληθεί σε δοκιμασία αποστείρωσης σε αερόβιες συνθήκες για 7 ημέρες στους 22 ± 2°</w:t>
            </w:r>
            <w:r w:rsidRPr="006B0193">
              <w:t>C</w:t>
            </w:r>
            <w:r w:rsidRPr="00A3768F">
              <w:rPr>
                <w:lang w:val="el-GR"/>
              </w:rPr>
              <w:t xml:space="preserve"> και για 7 ημέρες στους 35 ± 2°</w:t>
            </w:r>
            <w:r w:rsidRPr="006B0193">
              <w:t>C</w:t>
            </w:r>
            <w:r w:rsidRPr="00A3768F">
              <w:rPr>
                <w:lang w:val="el-GR"/>
              </w:rPr>
              <w:t>. Να έχουν υποβληθεί σε μικροβιολογικό έλεγχο με εμβολιασμό για την αξιολόγηση της παραγωγικότητας: 50-100</w:t>
            </w:r>
            <w:r w:rsidRPr="006B0193">
              <w:t>CFU</w:t>
            </w:r>
            <w:r w:rsidRPr="00A3768F">
              <w:rPr>
                <w:lang w:val="el-GR"/>
              </w:rPr>
              <w:t xml:space="preserve"> και επώαση για 18-24 ώρες στους 36 ± 1°</w:t>
            </w:r>
            <w:r w:rsidRPr="006B0193">
              <w:t>C</w:t>
            </w:r>
            <w:r w:rsidRPr="00A3768F">
              <w:rPr>
                <w:lang w:val="el-GR"/>
              </w:rPr>
              <w:t xml:space="preserve">. Να διαθέτουν πιστοποίηση </w:t>
            </w:r>
            <w:r w:rsidRPr="006B0193">
              <w:t>CE</w:t>
            </w:r>
            <w:r w:rsidRPr="00A3768F">
              <w:rPr>
                <w:lang w:val="el-GR"/>
              </w:rPr>
              <w:t>-</w:t>
            </w:r>
            <w:r w:rsidRPr="006B0193">
              <w:t>IVD</w:t>
            </w:r>
            <w:r w:rsidRPr="00A3768F">
              <w:rPr>
                <w:lang w:val="el-GR"/>
              </w:rPr>
              <w:t>.</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lang w:val="el-GR"/>
              </w:rPr>
            </w:pPr>
          </w:p>
        </w:tc>
      </w:tr>
      <w:tr w:rsidR="006115AB" w:rsidRPr="000C21D1"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13</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0C21D1" w:rsidRDefault="006115AB" w:rsidP="006115AB">
            <w:pPr>
              <w:shd w:val="clear" w:color="auto" w:fill="FFFFFF"/>
            </w:pPr>
            <w:r w:rsidRPr="00A3768F">
              <w:rPr>
                <w:lang w:val="el-GR"/>
              </w:rPr>
              <w:t>Σωληνάρια από πολυπροπυλένιο, χωρίς καπάκι. Να είναι απαλλαγμένα από</w:t>
            </w:r>
            <w:r w:rsidRPr="000C21D1">
              <w:t> Dnase</w:t>
            </w:r>
            <w:r w:rsidRPr="00A3768F">
              <w:rPr>
                <w:lang w:val="el-GR"/>
              </w:rPr>
              <w:t>,</w:t>
            </w:r>
            <w:r w:rsidRPr="000C21D1">
              <w:t> Rnase</w:t>
            </w:r>
            <w:r w:rsidRPr="00A3768F">
              <w:rPr>
                <w:lang w:val="el-GR"/>
              </w:rPr>
              <w:t>,</w:t>
            </w:r>
            <w:r w:rsidRPr="000C21D1">
              <w:t> </w:t>
            </w:r>
            <w:r w:rsidRPr="00A3768F">
              <w:rPr>
                <w:lang w:val="el-GR"/>
              </w:rPr>
              <w:t>πυρετογό-νους παράγοντες και μέταλλα. Να είναι αντέχουν σε φυγοκέντρηση σε 20.000</w:t>
            </w:r>
            <w:r w:rsidRPr="000C21D1">
              <w:t>xG</w:t>
            </w:r>
            <w:r w:rsidRPr="00A3768F">
              <w:rPr>
                <w:lang w:val="el-GR"/>
              </w:rPr>
              <w:t xml:space="preserve">. Να έχουν επιφάνεια γραφής. </w:t>
            </w:r>
            <w:r w:rsidRPr="000C21D1">
              <w:t>Να διατίθενται σε συσκευασία 500 τεμαχίων.</w:t>
            </w:r>
          </w:p>
          <w:p w:rsidR="006115AB" w:rsidRPr="000C21D1" w:rsidRDefault="006115AB" w:rsidP="006115AB"/>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r>
      <w:tr w:rsidR="006115AB" w:rsidRPr="005662A9" w:rsidTr="005662A9">
        <w:trPr>
          <w:trHeight w:val="2271"/>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14</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pPr>
              <w:shd w:val="clear" w:color="auto" w:fill="FFFFFF"/>
              <w:rPr>
                <w:lang w:val="el-GR"/>
              </w:rPr>
            </w:pPr>
            <w:r w:rsidRPr="00A3768F">
              <w:rPr>
                <w:lang w:val="el-GR"/>
              </w:rPr>
              <w:t>Φίλτρα κυττάρων από</w:t>
            </w:r>
            <w:r w:rsidRPr="001C2BAC">
              <w:t> Nylon</w:t>
            </w:r>
            <w:r w:rsidRPr="00A3768F">
              <w:rPr>
                <w:lang w:val="el-GR"/>
              </w:rPr>
              <w:t>. Να έχουν μέγεθος πόρων 100</w:t>
            </w:r>
            <w:r w:rsidRPr="001C2BAC">
              <w:t> </w:t>
            </w:r>
            <w:r w:rsidRPr="00A3768F">
              <w:rPr>
                <w:lang w:val="el-GR"/>
              </w:rPr>
              <w:t>μ</w:t>
            </w:r>
            <w:r w:rsidRPr="001C2BAC">
              <w:t>m</w:t>
            </w:r>
            <w:r w:rsidRPr="00A3768F">
              <w:rPr>
                <w:lang w:val="el-GR"/>
              </w:rPr>
              <w:t>. Να είναι αποστειρωμένα. Να είναι κατάλληλα για χρήση με</w:t>
            </w:r>
            <w:r w:rsidRPr="001C2BAC">
              <w:t> primary cells </w:t>
            </w:r>
            <w:r w:rsidRPr="00A3768F">
              <w:rPr>
                <w:lang w:val="el-GR"/>
              </w:rPr>
              <w:t>από από βλαστοκύτταρα και ιστούς. Να είναι συμβατά με σωηνάρια των 50</w:t>
            </w:r>
            <w:r w:rsidRPr="001C2BAC">
              <w:t>ml</w:t>
            </w:r>
            <w:r w:rsidRPr="00A3768F">
              <w:rPr>
                <w:lang w:val="el-GR"/>
              </w:rPr>
              <w:t>. Να είναι μη πυρετογόνα και μη κυτταροτοξικά. Να είναι ελεύθερα από</w:t>
            </w:r>
            <w:r w:rsidRPr="001C2BAC">
              <w:t> DNAse</w:t>
            </w:r>
            <w:r w:rsidRPr="00A3768F">
              <w:rPr>
                <w:lang w:val="el-GR"/>
              </w:rPr>
              <w:t>,</w:t>
            </w:r>
            <w:r w:rsidRPr="001C2BAC">
              <w:t> RNase </w:t>
            </w:r>
            <w:r w:rsidRPr="00A3768F">
              <w:rPr>
                <w:lang w:val="el-GR"/>
              </w:rPr>
              <w:t>και ανθρώπινο</w:t>
            </w:r>
            <w:r w:rsidRPr="001C2BAC">
              <w:t> DNA</w:t>
            </w:r>
            <w:r w:rsidRPr="00A3768F">
              <w:rPr>
                <w:lang w:val="el-GR"/>
              </w:rPr>
              <w:t>. Να διατίθενται σε συσκευασία των 50 τεμαχίων</w:t>
            </w:r>
          </w:p>
          <w:p w:rsidR="006115AB" w:rsidRPr="00A3768F" w:rsidRDefault="006115AB" w:rsidP="006115AB">
            <w:pPr>
              <w:shd w:val="clear" w:color="auto" w:fill="FFFFFF"/>
              <w:rPr>
                <w:lang w:val="el-GR"/>
              </w:rPr>
            </w:pP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r>
      <w:tr w:rsidR="006115AB" w:rsidRPr="005662A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15</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pPr>
              <w:shd w:val="clear" w:color="auto" w:fill="FFFFFF"/>
              <w:rPr>
                <w:lang w:val="el-GR"/>
              </w:rPr>
            </w:pPr>
            <w:r w:rsidRPr="00A3768F">
              <w:rPr>
                <w:lang w:val="el-GR"/>
              </w:rPr>
              <w:t xml:space="preserve">Κουτί για αποθήκευση 50 </w:t>
            </w:r>
            <w:r w:rsidRPr="00996C67">
              <w:t>slides</w:t>
            </w:r>
            <w:r w:rsidRPr="00A3768F">
              <w:rPr>
                <w:lang w:val="el-GR"/>
              </w:rPr>
              <w:t xml:space="preserve">, διαστάσεων 172 </w:t>
            </w:r>
            <w:r w:rsidRPr="00996C67">
              <w:t>x</w:t>
            </w:r>
            <w:r w:rsidRPr="00A3768F">
              <w:rPr>
                <w:lang w:val="el-GR"/>
              </w:rPr>
              <w:t xml:space="preserve"> 83 </w:t>
            </w:r>
            <w:r w:rsidRPr="00996C67">
              <w:t>x</w:t>
            </w:r>
            <w:r w:rsidRPr="00A3768F">
              <w:rPr>
                <w:lang w:val="el-GR"/>
              </w:rPr>
              <w:t xml:space="preserve"> 30 </w:t>
            </w:r>
            <w:r w:rsidRPr="00996C67">
              <w:t>mm</w:t>
            </w:r>
            <w:r w:rsidRPr="00A3768F">
              <w:rPr>
                <w:lang w:val="el-GR"/>
              </w:rPr>
              <w:t xml:space="preserve"> (</w:t>
            </w:r>
            <w:r w:rsidRPr="00996C67">
              <w:t>LxWxH</w:t>
            </w:r>
            <w:r w:rsidRPr="00A3768F">
              <w:rPr>
                <w:lang w:val="el-GR"/>
              </w:rPr>
              <w:t>).</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shd w:val="clear" w:color="auto" w:fill="FFFFFF"/>
              <w:rPr>
                <w:lang w:val="el-GR"/>
              </w:rPr>
            </w:pPr>
          </w:p>
        </w:tc>
      </w:tr>
      <w:tr w:rsidR="006115AB" w:rsidRPr="00A3768F"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lastRenderedPageBreak/>
              <w:t>16</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r w:rsidRPr="00A3768F">
              <w:rPr>
                <w:color w:val="000000"/>
                <w:szCs w:val="22"/>
                <w:lang w:val="el-GR"/>
              </w:rPr>
              <w:t xml:space="preserve">Γάντια εξέτασης μίας χρήσης από νιτρίλιο, χωρίς λατεξ, χωρις πούδρα, μη αποστειρωμένα αμφιδέξια. </w:t>
            </w:r>
            <w:r w:rsidRPr="00A3768F">
              <w:rPr>
                <w:color w:val="000000"/>
                <w:szCs w:val="22"/>
                <w:lang w:val="en-US"/>
              </w:rPr>
              <w:t xml:space="preserve">Medical 93/42/EEC, Class I, EN 455, PPE 89/686/EEC, Category III, EN 374, EN420, AQL 1.5. </w:t>
            </w:r>
            <w:r w:rsidRPr="00A3768F">
              <w:rPr>
                <w:color w:val="000000"/>
                <w:szCs w:val="22"/>
              </w:rPr>
              <w:t>Μέγεθος</w:t>
            </w:r>
            <w:r w:rsidRPr="00A3768F">
              <w:rPr>
                <w:color w:val="000000"/>
                <w:szCs w:val="22"/>
                <w:lang w:val="en-US"/>
              </w:rPr>
              <w:t xml:space="preserve"> Medium. </w:t>
            </w:r>
            <w:r w:rsidRPr="00A3768F">
              <w:rPr>
                <w:color w:val="000000"/>
                <w:szCs w:val="22"/>
              </w:rPr>
              <w:t>100τμχ/συσκευασία</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r>
      <w:tr w:rsidR="006115AB" w:rsidRPr="00A3768F" w:rsidTr="006115AB">
        <w:trPr>
          <w:trHeight w:val="561"/>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val="en-US" w:eastAsia="en-US"/>
              </w:rPr>
              <w:t>1</w:t>
            </w:r>
            <w:r>
              <w:rPr>
                <w:b/>
                <w:color w:val="000000"/>
                <w:szCs w:val="22"/>
                <w:lang w:eastAsia="en-US"/>
              </w:rPr>
              <w:t>7</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pPr>
              <w:rPr>
                <w:color w:val="000000"/>
                <w:szCs w:val="22"/>
              </w:rPr>
            </w:pPr>
            <w:r w:rsidRPr="00A3768F">
              <w:rPr>
                <w:color w:val="000000"/>
                <w:szCs w:val="22"/>
                <w:lang w:val="el-GR"/>
              </w:rPr>
              <w:t xml:space="preserve">Γάντια εξέτασης μίας χρήσης από νιτρίλιο, χωρίς λατεξ, χωρις πούδρα, μη αποστειρωμένα αμφιδέξια. </w:t>
            </w:r>
            <w:r w:rsidRPr="00A3768F">
              <w:rPr>
                <w:color w:val="000000"/>
                <w:szCs w:val="22"/>
                <w:lang w:val="en-US"/>
              </w:rPr>
              <w:t xml:space="preserve">Medical 93/42/EEC, Class I, EN 455, PPE 89/686/EEC, Category III, EN 374, EN420, AQL 1.5. </w:t>
            </w:r>
            <w:r w:rsidRPr="00A3768F">
              <w:rPr>
                <w:color w:val="000000"/>
                <w:szCs w:val="22"/>
              </w:rPr>
              <w:t>Μέγεθος</w:t>
            </w:r>
            <w:r w:rsidRPr="00A3768F">
              <w:rPr>
                <w:color w:val="000000"/>
                <w:szCs w:val="22"/>
                <w:lang w:val="en-US"/>
              </w:rPr>
              <w:t xml:space="preserve"> sMALL. </w:t>
            </w:r>
            <w:r w:rsidRPr="00A3768F">
              <w:rPr>
                <w:color w:val="000000"/>
                <w:szCs w:val="22"/>
              </w:rPr>
              <w:t>100τμχ/συσκευασία</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r>
      <w:tr w:rsidR="006115AB" w:rsidRPr="006115AB"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18</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6115AB" w:rsidRDefault="006115AB" w:rsidP="006115AB">
            <w:pPr>
              <w:rPr>
                <w:color w:val="000000"/>
                <w:szCs w:val="22"/>
                <w:lang w:val="el-GR"/>
              </w:rPr>
            </w:pPr>
            <w:r w:rsidRPr="006115AB">
              <w:rPr>
                <w:color w:val="000000"/>
                <w:szCs w:val="22"/>
                <w:lang w:val="el-GR"/>
              </w:rPr>
              <w:t>Διάλυμα</w:t>
            </w:r>
            <w:r w:rsidRPr="005662A9">
              <w:rPr>
                <w:color w:val="000000"/>
                <w:szCs w:val="22"/>
              </w:rPr>
              <w:t xml:space="preserve"> </w:t>
            </w:r>
            <w:r w:rsidRPr="006115AB">
              <w:rPr>
                <w:color w:val="000000"/>
                <w:szCs w:val="22"/>
                <w:lang w:val="el-GR"/>
              </w:rPr>
              <w:t>γλουταραλδεΰδης</w:t>
            </w:r>
            <w:r w:rsidRPr="005662A9">
              <w:rPr>
                <w:color w:val="000000"/>
                <w:szCs w:val="22"/>
              </w:rPr>
              <w:t xml:space="preserve"> (</w:t>
            </w:r>
            <w:r w:rsidRPr="00A3768F">
              <w:rPr>
                <w:color w:val="000000"/>
                <w:szCs w:val="22"/>
              </w:rPr>
              <w:t>Glutaric</w:t>
            </w:r>
            <w:r w:rsidRPr="005662A9">
              <w:rPr>
                <w:color w:val="000000"/>
                <w:szCs w:val="22"/>
              </w:rPr>
              <w:t xml:space="preserve"> </w:t>
            </w:r>
            <w:r w:rsidRPr="00A3768F">
              <w:rPr>
                <w:color w:val="000000"/>
                <w:szCs w:val="22"/>
              </w:rPr>
              <w:t>dialdehyde</w:t>
            </w:r>
            <w:r w:rsidRPr="005662A9">
              <w:rPr>
                <w:color w:val="000000"/>
                <w:szCs w:val="22"/>
              </w:rPr>
              <w:t xml:space="preserve"> </w:t>
            </w:r>
            <w:r w:rsidRPr="00A3768F">
              <w:rPr>
                <w:color w:val="000000"/>
                <w:szCs w:val="22"/>
              </w:rPr>
              <w:t>solution</w:t>
            </w:r>
            <w:r w:rsidRPr="005662A9">
              <w:rPr>
                <w:color w:val="000000"/>
                <w:szCs w:val="22"/>
              </w:rPr>
              <w:t xml:space="preserve">, </w:t>
            </w:r>
            <w:r w:rsidRPr="00A3768F">
              <w:rPr>
                <w:color w:val="000000"/>
                <w:szCs w:val="22"/>
              </w:rPr>
              <w:t>Pentane</w:t>
            </w:r>
            <w:r w:rsidRPr="005662A9">
              <w:rPr>
                <w:color w:val="000000"/>
                <w:szCs w:val="22"/>
              </w:rPr>
              <w:t>-1,5-</w:t>
            </w:r>
            <w:r w:rsidRPr="00A3768F">
              <w:rPr>
                <w:color w:val="000000"/>
                <w:szCs w:val="22"/>
              </w:rPr>
              <w:t>dial</w:t>
            </w:r>
            <w:r w:rsidRPr="005662A9">
              <w:rPr>
                <w:color w:val="000000"/>
                <w:szCs w:val="22"/>
              </w:rPr>
              <w:t xml:space="preserve">) </w:t>
            </w:r>
            <w:r w:rsidRPr="006115AB">
              <w:rPr>
                <w:color w:val="000000"/>
                <w:szCs w:val="22"/>
                <w:lang w:val="el-GR"/>
              </w:rPr>
              <w:t>με</w:t>
            </w:r>
            <w:r w:rsidRPr="005662A9">
              <w:rPr>
                <w:color w:val="000000"/>
                <w:szCs w:val="22"/>
              </w:rPr>
              <w:t xml:space="preserve"> </w:t>
            </w:r>
            <w:r w:rsidRPr="006115AB">
              <w:rPr>
                <w:color w:val="000000"/>
                <w:szCs w:val="22"/>
                <w:lang w:val="el-GR"/>
              </w:rPr>
              <w:t>καθαρότητα</w:t>
            </w:r>
            <w:r w:rsidRPr="005662A9">
              <w:rPr>
                <w:color w:val="000000"/>
                <w:szCs w:val="22"/>
              </w:rPr>
              <w:t xml:space="preserve"> </w:t>
            </w:r>
            <w:r w:rsidRPr="00A3768F">
              <w:rPr>
                <w:color w:val="000000"/>
                <w:szCs w:val="22"/>
              </w:rPr>
              <w:t>Grade</w:t>
            </w:r>
            <w:r w:rsidRPr="005662A9">
              <w:rPr>
                <w:color w:val="000000"/>
                <w:szCs w:val="22"/>
              </w:rPr>
              <w:t xml:space="preserve"> </w:t>
            </w:r>
            <w:r w:rsidRPr="00A3768F">
              <w:rPr>
                <w:color w:val="000000"/>
                <w:szCs w:val="22"/>
              </w:rPr>
              <w:t>I</w:t>
            </w:r>
            <w:r w:rsidRPr="005662A9">
              <w:rPr>
                <w:color w:val="000000"/>
                <w:szCs w:val="22"/>
              </w:rPr>
              <w:t xml:space="preserve"> </w:t>
            </w:r>
            <w:r w:rsidRPr="006115AB">
              <w:rPr>
                <w:color w:val="000000"/>
                <w:szCs w:val="22"/>
                <w:lang w:val="el-GR"/>
              </w:rPr>
              <w:t>και</w:t>
            </w:r>
            <w:r w:rsidRPr="005662A9">
              <w:rPr>
                <w:color w:val="000000"/>
                <w:szCs w:val="22"/>
              </w:rPr>
              <w:t xml:space="preserve"> </w:t>
            </w:r>
            <w:r w:rsidRPr="006115AB">
              <w:rPr>
                <w:color w:val="000000"/>
                <w:szCs w:val="22"/>
                <w:lang w:val="el-GR"/>
              </w:rPr>
              <w:t>με</w:t>
            </w:r>
            <w:r w:rsidRPr="005662A9">
              <w:rPr>
                <w:color w:val="000000"/>
                <w:szCs w:val="22"/>
              </w:rPr>
              <w:t xml:space="preserve"> </w:t>
            </w:r>
            <w:r w:rsidRPr="006115AB">
              <w:rPr>
                <w:color w:val="000000"/>
                <w:szCs w:val="22"/>
                <w:lang w:val="el-GR"/>
              </w:rPr>
              <w:t>συγκέντρωση</w:t>
            </w:r>
            <w:r w:rsidRPr="005662A9">
              <w:rPr>
                <w:color w:val="000000"/>
                <w:szCs w:val="22"/>
              </w:rPr>
              <w:t xml:space="preserve"> 25% </w:t>
            </w:r>
            <w:r w:rsidRPr="006115AB">
              <w:rPr>
                <w:color w:val="000000"/>
                <w:szCs w:val="22"/>
                <w:lang w:val="el-GR"/>
              </w:rPr>
              <w:t>σε</w:t>
            </w:r>
            <w:r w:rsidRPr="005662A9">
              <w:rPr>
                <w:color w:val="000000"/>
                <w:szCs w:val="22"/>
              </w:rPr>
              <w:t xml:space="preserve"> </w:t>
            </w:r>
            <w:r w:rsidRPr="006115AB">
              <w:rPr>
                <w:color w:val="000000"/>
                <w:szCs w:val="22"/>
                <w:lang w:val="el-GR"/>
              </w:rPr>
              <w:t>νερό</w:t>
            </w:r>
            <w:r w:rsidRPr="005662A9">
              <w:rPr>
                <w:color w:val="000000"/>
                <w:szCs w:val="22"/>
              </w:rPr>
              <w:t xml:space="preserve">. </w:t>
            </w:r>
            <w:r w:rsidRPr="006115AB">
              <w:rPr>
                <w:color w:val="000000"/>
                <w:szCs w:val="22"/>
                <w:lang w:val="el-GR"/>
              </w:rPr>
              <w:t xml:space="preserve">Ειδικό για χρήση στην ηλεκτρονική μικροσκοπία. Συσκευασία 50 </w:t>
            </w:r>
            <w:r w:rsidRPr="00A3768F">
              <w:rPr>
                <w:color w:val="000000"/>
                <w:szCs w:val="22"/>
                <w:lang w:val="en-US"/>
              </w:rPr>
              <w:t>ml</w:t>
            </w:r>
          </w:p>
        </w:tc>
        <w:tc>
          <w:tcPr>
            <w:tcW w:w="404" w:type="pct"/>
            <w:tcBorders>
              <w:top w:val="single" w:sz="4" w:space="0" w:color="auto"/>
              <w:left w:val="nil"/>
              <w:bottom w:val="single" w:sz="4" w:space="0" w:color="auto"/>
              <w:right w:val="single" w:sz="4" w:space="0" w:color="auto"/>
            </w:tcBorders>
          </w:tcPr>
          <w:p w:rsidR="006115AB" w:rsidRPr="006115AB"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6115AB"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6115AB" w:rsidRDefault="006115AB" w:rsidP="006115AB">
            <w:pPr>
              <w:rPr>
                <w:color w:val="000000"/>
                <w:szCs w:val="22"/>
                <w:lang w:val="el-GR"/>
              </w:rPr>
            </w:pPr>
          </w:p>
        </w:tc>
      </w:tr>
      <w:tr w:rsidR="006115AB" w:rsidRPr="006115AB"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eastAsia="en-US"/>
              </w:rPr>
              <w:t>19</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6115AB" w:rsidRDefault="006115AB" w:rsidP="006115AB">
            <w:pPr>
              <w:rPr>
                <w:color w:val="000000"/>
                <w:szCs w:val="22"/>
                <w:lang w:val="el-GR"/>
              </w:rPr>
            </w:pPr>
            <w:r w:rsidRPr="006115AB">
              <w:rPr>
                <w:color w:val="000000"/>
                <w:szCs w:val="22"/>
                <w:lang w:val="el-GR"/>
              </w:rPr>
              <w:t>Εξαμεθυλδισιλαζάνιο</w:t>
            </w:r>
            <w:r w:rsidRPr="005662A9">
              <w:rPr>
                <w:color w:val="000000"/>
                <w:szCs w:val="22"/>
              </w:rPr>
              <w:t xml:space="preserve"> (</w:t>
            </w:r>
            <w:r w:rsidRPr="00A3768F">
              <w:rPr>
                <w:color w:val="000000"/>
                <w:szCs w:val="22"/>
              </w:rPr>
              <w:t>Hexamethyldisilazane</w:t>
            </w:r>
            <w:r w:rsidRPr="005662A9">
              <w:rPr>
                <w:color w:val="000000"/>
                <w:szCs w:val="22"/>
              </w:rPr>
              <w:t xml:space="preserve">) </w:t>
            </w:r>
            <w:r w:rsidRPr="006115AB">
              <w:rPr>
                <w:color w:val="000000"/>
                <w:szCs w:val="22"/>
                <w:lang w:val="el-GR"/>
              </w:rPr>
              <w:t>ποιότητας</w:t>
            </w:r>
            <w:r w:rsidRPr="005662A9">
              <w:rPr>
                <w:color w:val="000000"/>
                <w:szCs w:val="22"/>
              </w:rPr>
              <w:t xml:space="preserve"> </w:t>
            </w:r>
            <w:r w:rsidRPr="00A3768F">
              <w:rPr>
                <w:color w:val="000000"/>
                <w:szCs w:val="22"/>
              </w:rPr>
              <w:t>reagent</w:t>
            </w:r>
            <w:r w:rsidRPr="005662A9">
              <w:rPr>
                <w:color w:val="000000"/>
                <w:szCs w:val="22"/>
              </w:rPr>
              <w:t xml:space="preserve"> </w:t>
            </w:r>
            <w:r w:rsidRPr="00A3768F">
              <w:rPr>
                <w:color w:val="000000"/>
                <w:szCs w:val="22"/>
              </w:rPr>
              <w:t>grade</w:t>
            </w:r>
            <w:r w:rsidRPr="005662A9">
              <w:rPr>
                <w:color w:val="000000"/>
                <w:szCs w:val="22"/>
              </w:rPr>
              <w:t xml:space="preserve"> </w:t>
            </w:r>
            <w:r w:rsidRPr="006115AB">
              <w:rPr>
                <w:color w:val="000000"/>
                <w:szCs w:val="22"/>
                <w:lang w:val="el-GR"/>
              </w:rPr>
              <w:t>αναλυτικής</w:t>
            </w:r>
            <w:r w:rsidRPr="005662A9">
              <w:rPr>
                <w:color w:val="000000"/>
                <w:szCs w:val="22"/>
              </w:rPr>
              <w:t xml:space="preserve"> </w:t>
            </w:r>
            <w:r w:rsidRPr="006115AB">
              <w:rPr>
                <w:color w:val="000000"/>
                <w:szCs w:val="22"/>
                <w:lang w:val="el-GR"/>
              </w:rPr>
              <w:t>καθαρότητας</w:t>
            </w:r>
            <w:r w:rsidRPr="005662A9">
              <w:rPr>
                <w:color w:val="000000"/>
                <w:szCs w:val="22"/>
              </w:rPr>
              <w:t xml:space="preserve"> ≥99%. </w:t>
            </w:r>
            <w:r w:rsidRPr="006115AB">
              <w:rPr>
                <w:color w:val="000000"/>
                <w:szCs w:val="22"/>
                <w:lang w:val="el-GR"/>
              </w:rPr>
              <w:t xml:space="preserve">Η καθαρότητα να έχει ελεγθεί με </w:t>
            </w:r>
            <w:r w:rsidRPr="00A3768F">
              <w:rPr>
                <w:color w:val="000000"/>
                <w:szCs w:val="22"/>
              </w:rPr>
              <w:t>GC</w:t>
            </w:r>
            <w:r w:rsidRPr="006115AB">
              <w:rPr>
                <w:color w:val="000000"/>
                <w:szCs w:val="22"/>
                <w:lang w:val="el-GR"/>
              </w:rPr>
              <w:t xml:space="preserve">. Συσκευασία 100 </w:t>
            </w:r>
            <w:r w:rsidRPr="00A3768F">
              <w:rPr>
                <w:color w:val="000000"/>
                <w:szCs w:val="22"/>
                <w:lang w:val="en-US"/>
              </w:rPr>
              <w:t>ml</w:t>
            </w:r>
          </w:p>
        </w:tc>
        <w:tc>
          <w:tcPr>
            <w:tcW w:w="404" w:type="pct"/>
            <w:tcBorders>
              <w:top w:val="single" w:sz="4" w:space="0" w:color="auto"/>
              <w:left w:val="nil"/>
              <w:bottom w:val="single" w:sz="4" w:space="0" w:color="auto"/>
              <w:right w:val="single" w:sz="4" w:space="0" w:color="auto"/>
            </w:tcBorders>
          </w:tcPr>
          <w:p w:rsidR="006115AB" w:rsidRPr="006115AB"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6115AB"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6115AB" w:rsidRDefault="006115AB" w:rsidP="006115AB">
            <w:pPr>
              <w:rPr>
                <w:color w:val="000000"/>
                <w:szCs w:val="22"/>
                <w:lang w:val="el-GR"/>
              </w:rPr>
            </w:pPr>
          </w:p>
        </w:tc>
      </w:tr>
      <w:tr w:rsidR="006115AB" w:rsidRPr="006115AB"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val="en-US" w:eastAsia="en-US"/>
              </w:rPr>
              <w:t>2</w:t>
            </w:r>
            <w:r>
              <w:rPr>
                <w:b/>
                <w:color w:val="000000"/>
                <w:szCs w:val="22"/>
                <w:lang w:eastAsia="en-US"/>
              </w:rPr>
              <w:t>0</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6115AB" w:rsidRDefault="006115AB" w:rsidP="006115AB">
            <w:pPr>
              <w:rPr>
                <w:color w:val="000000"/>
                <w:szCs w:val="22"/>
                <w:lang w:val="el-GR"/>
              </w:rPr>
            </w:pPr>
            <w:r w:rsidRPr="00A3768F">
              <w:rPr>
                <w:color w:val="000000"/>
                <w:szCs w:val="22"/>
                <w:lang w:val="el-GR"/>
              </w:rPr>
              <w:t>Κακοδυλικό νάτριο τριυδρικό (</w:t>
            </w:r>
            <w:r w:rsidRPr="00A3768F">
              <w:rPr>
                <w:color w:val="000000"/>
                <w:szCs w:val="22"/>
              </w:rPr>
              <w:t>Sodium</w:t>
            </w:r>
            <w:r w:rsidRPr="00A3768F">
              <w:rPr>
                <w:color w:val="000000"/>
                <w:szCs w:val="22"/>
                <w:lang w:val="el-GR"/>
              </w:rPr>
              <w:t xml:space="preserve"> </w:t>
            </w:r>
            <w:r w:rsidRPr="00A3768F">
              <w:rPr>
                <w:color w:val="000000"/>
                <w:szCs w:val="22"/>
              </w:rPr>
              <w:t>cacodylate</w:t>
            </w:r>
            <w:r w:rsidRPr="00A3768F">
              <w:rPr>
                <w:color w:val="000000"/>
                <w:szCs w:val="22"/>
                <w:lang w:val="el-GR"/>
              </w:rPr>
              <w:t xml:space="preserve"> </w:t>
            </w:r>
            <w:r w:rsidRPr="00A3768F">
              <w:rPr>
                <w:color w:val="000000"/>
                <w:szCs w:val="22"/>
              </w:rPr>
              <w:t>trihydrate</w:t>
            </w:r>
            <w:r w:rsidRPr="00A3768F">
              <w:rPr>
                <w:color w:val="000000"/>
                <w:szCs w:val="22"/>
                <w:lang w:val="el-GR"/>
              </w:rPr>
              <w:t xml:space="preserve">) σε μορφή σκόνης με καθαρότητα &gt;98%. </w:t>
            </w:r>
            <w:r w:rsidRPr="006115AB">
              <w:rPr>
                <w:color w:val="000000"/>
                <w:szCs w:val="22"/>
                <w:lang w:val="el-GR"/>
              </w:rPr>
              <w:t xml:space="preserve">Συσκευασία 25 </w:t>
            </w:r>
            <w:r w:rsidRPr="00A3768F">
              <w:rPr>
                <w:color w:val="000000"/>
                <w:szCs w:val="22"/>
                <w:lang w:val="en-US"/>
              </w:rPr>
              <w:t>gr</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r>
      <w:tr w:rsidR="006115AB" w:rsidRPr="00A3768F"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5548E2" w:rsidRDefault="006115AB" w:rsidP="006115AB">
            <w:pPr>
              <w:jc w:val="center"/>
              <w:rPr>
                <w:b/>
                <w:color w:val="000000"/>
                <w:szCs w:val="22"/>
                <w:lang w:eastAsia="en-US"/>
              </w:rPr>
            </w:pPr>
            <w:r>
              <w:rPr>
                <w:b/>
                <w:color w:val="000000"/>
                <w:szCs w:val="22"/>
                <w:lang w:val="en-US" w:eastAsia="en-US"/>
              </w:rPr>
              <w:t>2</w:t>
            </w:r>
            <w:r>
              <w:rPr>
                <w:b/>
                <w:color w:val="000000"/>
                <w:szCs w:val="22"/>
                <w:lang w:eastAsia="en-US"/>
              </w:rPr>
              <w:t>1</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pPr>
              <w:rPr>
                <w:color w:val="000000"/>
                <w:szCs w:val="22"/>
              </w:rPr>
            </w:pPr>
            <w:r w:rsidRPr="00A3768F">
              <w:rPr>
                <w:color w:val="000000"/>
                <w:szCs w:val="22"/>
              </w:rPr>
              <w:t xml:space="preserve">Πολυ-ʟ-λυσίνης υδροβρωμική (Poly-ʟ-Lysine Hydrobromide), συνθετική, συμβατή για κυτταρική καλλιέργεια με συγκέντρωση λυσίνης &gt;= 0.47 mmol και επίπεδο ενδοτοξινών &lt;= 1 EU/m. Συσκευασία 50 </w:t>
            </w:r>
            <w:r w:rsidRPr="00A3768F">
              <w:rPr>
                <w:color w:val="000000"/>
                <w:szCs w:val="22"/>
                <w:lang w:val="en-US"/>
              </w:rPr>
              <w:t>ml</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rPr>
            </w:pPr>
          </w:p>
        </w:tc>
      </w:tr>
      <w:tr w:rsidR="006115AB" w:rsidRPr="006E57C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Default="006115AB" w:rsidP="006115AB">
            <w:pPr>
              <w:jc w:val="center"/>
              <w:rPr>
                <w:b/>
                <w:color w:val="000000"/>
                <w:szCs w:val="22"/>
                <w:lang w:val="en-US" w:eastAsia="en-US"/>
              </w:rPr>
            </w:pPr>
            <w:r>
              <w:rPr>
                <w:b/>
                <w:color w:val="000000"/>
                <w:szCs w:val="22"/>
                <w:lang w:val="en-US" w:eastAsia="en-US"/>
              </w:rPr>
              <w:t>22</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6E57C9" w:rsidRDefault="006115AB" w:rsidP="006115AB">
            <w:pPr>
              <w:rPr>
                <w:color w:val="222222"/>
                <w:szCs w:val="22"/>
              </w:rPr>
            </w:pPr>
            <w:r w:rsidRPr="00A3768F">
              <w:rPr>
                <w:color w:val="000000"/>
                <w:szCs w:val="22"/>
                <w:lang w:val="el-GR"/>
              </w:rPr>
              <w:t xml:space="preserve">Οι πιπέτες παστέρ μήκους 230 </w:t>
            </w:r>
            <w:r w:rsidRPr="00A3768F">
              <w:rPr>
                <w:color w:val="000000"/>
                <w:szCs w:val="22"/>
              </w:rPr>
              <w:t>mm</w:t>
            </w:r>
            <w:r w:rsidRPr="00A3768F">
              <w:rPr>
                <w:color w:val="000000"/>
                <w:szCs w:val="22"/>
                <w:lang w:val="el-GR"/>
              </w:rPr>
              <w:t xml:space="preserve"> είναι κατασκευασμένες από γυαλί με μακρύ και λεπτό άκρο. [ κατασκευασμένο από ανθεκτικό και ανθεκτικό στη θερμότητα γυαλί, βοριοπυριτικό γυαλί]. Οι πιπέτες έχουν χωρητικότητα συγκράτησης περίπου 2 </w:t>
            </w:r>
            <w:r w:rsidRPr="00A3768F">
              <w:rPr>
                <w:color w:val="000000"/>
                <w:szCs w:val="22"/>
              </w:rPr>
              <w:t>mL</w:t>
            </w:r>
            <w:r w:rsidRPr="00A3768F">
              <w:rPr>
                <w:color w:val="000000"/>
                <w:szCs w:val="22"/>
                <w:lang w:val="el-GR"/>
              </w:rPr>
              <w:t xml:space="preserve">. Χωρίς βαμβάκι. Το επάνω άκρο της πιπέτας συσφίγγεται για να συγκρατήσει ένα βαμβακερό πώμα. Είναι σύμφωνα με το </w:t>
            </w:r>
            <w:r w:rsidRPr="00A3768F">
              <w:rPr>
                <w:color w:val="000000"/>
                <w:szCs w:val="22"/>
              </w:rPr>
              <w:t>ISO</w:t>
            </w:r>
            <w:r w:rsidRPr="00A3768F">
              <w:rPr>
                <w:color w:val="000000"/>
                <w:szCs w:val="22"/>
                <w:lang w:val="el-GR"/>
              </w:rPr>
              <w:t xml:space="preserve"> 7712 και είναι για μία χρήση. </w:t>
            </w:r>
            <w:r w:rsidRPr="00A3768F">
              <w:rPr>
                <w:color w:val="000000"/>
                <w:szCs w:val="22"/>
              </w:rPr>
              <w:t>Εύχρηστη συσκευασία σε κουτιά που περιέχουν 250 τεμάχια</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r>
      <w:tr w:rsidR="006115AB" w:rsidRPr="00A3768F"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Default="006115AB" w:rsidP="006115AB">
            <w:pPr>
              <w:jc w:val="center"/>
              <w:rPr>
                <w:b/>
                <w:color w:val="000000"/>
                <w:szCs w:val="22"/>
                <w:lang w:val="en-US" w:eastAsia="en-US"/>
              </w:rPr>
            </w:pPr>
            <w:r>
              <w:rPr>
                <w:b/>
                <w:color w:val="000000"/>
                <w:szCs w:val="22"/>
                <w:lang w:val="en-US" w:eastAsia="en-US"/>
              </w:rPr>
              <w:t>23</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r w:rsidRPr="00A3768F">
              <w:rPr>
                <w:color w:val="000000"/>
                <w:szCs w:val="22"/>
                <w:lang w:val="el-GR"/>
              </w:rPr>
              <w:t xml:space="preserve">Τρυβλία </w:t>
            </w:r>
            <w:r w:rsidRPr="00A3768F">
              <w:rPr>
                <w:color w:val="000000"/>
                <w:szCs w:val="22"/>
              </w:rPr>
              <w:t>Petri</w:t>
            </w:r>
            <w:r w:rsidRPr="00A3768F">
              <w:rPr>
                <w:color w:val="000000"/>
                <w:szCs w:val="22"/>
                <w:lang w:val="el-GR"/>
              </w:rPr>
              <w:t xml:space="preserve"> 90</w:t>
            </w:r>
            <w:r w:rsidRPr="00A3768F">
              <w:rPr>
                <w:color w:val="000000"/>
                <w:szCs w:val="22"/>
              </w:rPr>
              <w:t>mm</w:t>
            </w:r>
            <w:r w:rsidRPr="00A3768F">
              <w:rPr>
                <w:color w:val="000000"/>
                <w:szCs w:val="22"/>
                <w:lang w:val="el-GR"/>
              </w:rPr>
              <w:t xml:space="preserve"> από πρότυπο πολυστυρένιο υψηλής διαύγειας , διαστάσεων 90 </w:t>
            </w:r>
            <w:r w:rsidRPr="00A3768F">
              <w:rPr>
                <w:color w:val="000000"/>
                <w:szCs w:val="22"/>
              </w:rPr>
              <w:t>x</w:t>
            </w:r>
            <w:r w:rsidRPr="00A3768F">
              <w:rPr>
                <w:color w:val="000000"/>
                <w:szCs w:val="22"/>
                <w:lang w:val="el-GR"/>
              </w:rPr>
              <w:t xml:space="preserve"> 15,8 </w:t>
            </w:r>
            <w:r w:rsidRPr="00A3768F">
              <w:rPr>
                <w:color w:val="000000"/>
                <w:szCs w:val="22"/>
              </w:rPr>
              <w:t>mm</w:t>
            </w:r>
            <w:r w:rsidRPr="00A3768F">
              <w:rPr>
                <w:color w:val="000000"/>
                <w:szCs w:val="22"/>
                <w:lang w:val="el-GR"/>
              </w:rPr>
              <w:t xml:space="preserve">, με 3 οπές αερισμού,  χωρίς διαμερίσματα, με ειδικό σχεδιασμο 12 °για εύκολη στοίβαξη 10 γεμισμένων τρυβλίων. αποστειρωμένα με γάμμα ακτινοβιλία σύμφωνα με το </w:t>
            </w:r>
            <w:r w:rsidRPr="00A3768F">
              <w:rPr>
                <w:color w:val="000000"/>
                <w:szCs w:val="22"/>
              </w:rPr>
              <w:t>ISO</w:t>
            </w:r>
            <w:r w:rsidRPr="00A3768F">
              <w:rPr>
                <w:color w:val="000000"/>
                <w:szCs w:val="22"/>
                <w:lang w:val="el-GR"/>
              </w:rPr>
              <w:t xml:space="preserve"> 11137 </w:t>
            </w:r>
            <w:r w:rsidRPr="00A3768F">
              <w:rPr>
                <w:color w:val="000000"/>
                <w:szCs w:val="22"/>
              </w:rPr>
              <w:t>SAL</w:t>
            </w:r>
            <w:r w:rsidRPr="00A3768F">
              <w:rPr>
                <w:color w:val="000000"/>
                <w:szCs w:val="22"/>
                <w:lang w:val="el-GR"/>
              </w:rPr>
              <w:t xml:space="preserve"> 10-6. </w:t>
            </w:r>
            <w:r w:rsidRPr="00A3768F">
              <w:rPr>
                <w:color w:val="000000"/>
                <w:szCs w:val="22"/>
                <w:lang w:val="en-US"/>
              </w:rPr>
              <w:t>N</w:t>
            </w:r>
            <w:r w:rsidRPr="00A3768F">
              <w:rPr>
                <w:color w:val="000000"/>
                <w:szCs w:val="22"/>
              </w:rPr>
              <w:t>α</w:t>
            </w:r>
            <w:r w:rsidRPr="00A3768F">
              <w:rPr>
                <w:color w:val="000000"/>
                <w:szCs w:val="22"/>
                <w:lang w:val="en-US"/>
              </w:rPr>
              <w:t xml:space="preserve"> </w:t>
            </w:r>
            <w:r w:rsidRPr="00A3768F">
              <w:rPr>
                <w:color w:val="000000"/>
                <w:szCs w:val="22"/>
              </w:rPr>
              <w:t>είναι</w:t>
            </w:r>
            <w:r w:rsidRPr="00A3768F">
              <w:rPr>
                <w:color w:val="000000"/>
                <w:szCs w:val="22"/>
                <w:lang w:val="en-US"/>
              </w:rPr>
              <w:t xml:space="preserve"> </w:t>
            </w:r>
            <w:r w:rsidRPr="00A3768F">
              <w:rPr>
                <w:color w:val="000000"/>
                <w:szCs w:val="22"/>
              </w:rPr>
              <w:t>ελεύθερα</w:t>
            </w:r>
            <w:r w:rsidRPr="00A3768F">
              <w:rPr>
                <w:color w:val="000000"/>
                <w:szCs w:val="22"/>
                <w:lang w:val="en-US"/>
              </w:rPr>
              <w:t xml:space="preserve"> Dnase/Rnase/Human DNA ATP &amp; Pyrogens. CE &amp; IVD certified, ISO 24998. </w:t>
            </w:r>
            <w:r w:rsidRPr="00A3768F">
              <w:rPr>
                <w:color w:val="000000"/>
                <w:szCs w:val="22"/>
              </w:rPr>
              <w:t>N</w:t>
            </w:r>
            <w:r w:rsidRPr="00A3768F">
              <w:rPr>
                <w:color w:val="000000"/>
                <w:szCs w:val="22"/>
                <w:lang w:val="el-GR"/>
              </w:rPr>
              <w:t xml:space="preserve">α είναι σύμφωνα με την οδηγία </w:t>
            </w:r>
            <w:r w:rsidRPr="00A3768F">
              <w:rPr>
                <w:color w:val="000000"/>
                <w:szCs w:val="22"/>
              </w:rPr>
              <w:t>EC</w:t>
            </w:r>
            <w:r w:rsidRPr="00A3768F">
              <w:rPr>
                <w:color w:val="000000"/>
                <w:szCs w:val="22"/>
                <w:lang w:val="el-GR"/>
              </w:rPr>
              <w:t xml:space="preserve"> 1907/2006, με την </w:t>
            </w:r>
            <w:r w:rsidRPr="00A3768F">
              <w:rPr>
                <w:color w:val="000000"/>
                <w:szCs w:val="22"/>
              </w:rPr>
              <w:t>Eur</w:t>
            </w:r>
            <w:r w:rsidRPr="00A3768F">
              <w:rPr>
                <w:color w:val="000000"/>
                <w:szCs w:val="22"/>
                <w:lang w:val="el-GR"/>
              </w:rPr>
              <w:t xml:space="preserve">. </w:t>
            </w:r>
            <w:r w:rsidRPr="00A3768F">
              <w:rPr>
                <w:color w:val="000000"/>
                <w:szCs w:val="22"/>
              </w:rPr>
              <w:t>Ph</w:t>
            </w:r>
            <w:r w:rsidRPr="00A3768F">
              <w:rPr>
                <w:color w:val="000000"/>
                <w:szCs w:val="22"/>
                <w:lang w:val="el-GR"/>
              </w:rPr>
              <w:t xml:space="preserve">., να έχουν περάσει </w:t>
            </w:r>
            <w:r w:rsidRPr="00A3768F">
              <w:rPr>
                <w:color w:val="000000"/>
                <w:szCs w:val="22"/>
              </w:rPr>
              <w:t>USP</w:t>
            </w:r>
            <w:r w:rsidRPr="00A3768F">
              <w:rPr>
                <w:color w:val="000000"/>
                <w:szCs w:val="22"/>
                <w:lang w:val="el-GR"/>
              </w:rPr>
              <w:t xml:space="preserve"> </w:t>
            </w:r>
            <w:r w:rsidRPr="00A3768F">
              <w:rPr>
                <w:color w:val="000000"/>
                <w:szCs w:val="22"/>
              </w:rPr>
              <w:t>class</w:t>
            </w:r>
            <w:r w:rsidRPr="00A3768F">
              <w:rPr>
                <w:color w:val="000000"/>
                <w:szCs w:val="22"/>
                <w:lang w:val="el-GR"/>
              </w:rPr>
              <w:t xml:space="preserve"> </w:t>
            </w:r>
            <w:r w:rsidRPr="00A3768F">
              <w:rPr>
                <w:color w:val="000000"/>
                <w:szCs w:val="22"/>
              </w:rPr>
              <w:t>IV</w:t>
            </w:r>
            <w:r w:rsidRPr="00A3768F">
              <w:rPr>
                <w:color w:val="000000"/>
                <w:szCs w:val="22"/>
                <w:lang w:val="el-GR"/>
              </w:rPr>
              <w:t xml:space="preserve"> </w:t>
            </w:r>
            <w:r w:rsidRPr="00A3768F">
              <w:rPr>
                <w:color w:val="000000"/>
                <w:szCs w:val="22"/>
              </w:rPr>
              <w:t>tests</w:t>
            </w:r>
            <w:r w:rsidRPr="00A3768F">
              <w:rPr>
                <w:color w:val="000000"/>
                <w:szCs w:val="22"/>
                <w:lang w:val="el-GR"/>
              </w:rPr>
              <w:t xml:space="preserve">, να διαθέτουν </w:t>
            </w:r>
            <w:r w:rsidRPr="00A3768F">
              <w:rPr>
                <w:color w:val="000000"/>
                <w:szCs w:val="22"/>
              </w:rPr>
              <w:t>ISO</w:t>
            </w:r>
            <w:r w:rsidRPr="00A3768F">
              <w:rPr>
                <w:color w:val="000000"/>
                <w:szCs w:val="22"/>
                <w:lang w:val="el-GR"/>
              </w:rPr>
              <w:t xml:space="preserve"> 10993 (</w:t>
            </w:r>
            <w:r w:rsidRPr="00A3768F">
              <w:rPr>
                <w:color w:val="000000"/>
                <w:szCs w:val="22"/>
              </w:rPr>
              <w:t>non</w:t>
            </w:r>
            <w:r w:rsidRPr="00A3768F">
              <w:rPr>
                <w:color w:val="000000"/>
                <w:szCs w:val="22"/>
                <w:lang w:val="el-GR"/>
              </w:rPr>
              <w:t xml:space="preserve"> </w:t>
            </w:r>
            <w:r w:rsidRPr="00A3768F">
              <w:rPr>
                <w:color w:val="000000"/>
                <w:szCs w:val="22"/>
              </w:rPr>
              <w:t>cytoxic</w:t>
            </w:r>
            <w:r w:rsidRPr="00A3768F">
              <w:rPr>
                <w:color w:val="000000"/>
                <w:szCs w:val="22"/>
                <w:lang w:val="el-GR"/>
              </w:rPr>
              <w:t>). Να είναι ελέυθερα βαρέων</w:t>
            </w:r>
            <w:r w:rsidRPr="00A3768F">
              <w:rPr>
                <w:color w:val="000000"/>
                <w:szCs w:val="22"/>
              </w:rPr>
              <w:t> </w:t>
            </w:r>
            <w:r w:rsidRPr="00A3768F">
              <w:rPr>
                <w:color w:val="000000"/>
                <w:szCs w:val="22"/>
                <w:lang w:val="el-GR"/>
              </w:rPr>
              <w:t xml:space="preserve"> μετάλλων &amp; </w:t>
            </w:r>
            <w:r w:rsidRPr="00A3768F">
              <w:rPr>
                <w:color w:val="000000"/>
                <w:szCs w:val="22"/>
              </w:rPr>
              <w:t>RoHS</w:t>
            </w:r>
            <w:r w:rsidRPr="00A3768F">
              <w:rPr>
                <w:color w:val="000000"/>
                <w:szCs w:val="22"/>
                <w:lang w:val="el-GR"/>
              </w:rPr>
              <w:t xml:space="preserve"> σύμφωνα με </w:t>
            </w:r>
            <w:r w:rsidRPr="00A3768F">
              <w:rPr>
                <w:color w:val="000000"/>
                <w:szCs w:val="22"/>
                <w:lang w:val="el-GR"/>
              </w:rPr>
              <w:lastRenderedPageBreak/>
              <w:t xml:space="preserve">την οδηγία </w:t>
            </w:r>
            <w:r w:rsidRPr="00A3768F">
              <w:rPr>
                <w:color w:val="000000"/>
                <w:szCs w:val="22"/>
              </w:rPr>
              <w:t>EU</w:t>
            </w:r>
            <w:r w:rsidRPr="00A3768F">
              <w:rPr>
                <w:color w:val="000000"/>
                <w:szCs w:val="22"/>
                <w:lang w:val="el-GR"/>
              </w:rPr>
              <w:t xml:space="preserve"> 1935/2004/</w:t>
            </w:r>
            <w:r w:rsidRPr="00A3768F">
              <w:rPr>
                <w:color w:val="000000"/>
                <w:szCs w:val="22"/>
              </w:rPr>
              <w:t>CE</w:t>
            </w:r>
            <w:r w:rsidRPr="00A3768F">
              <w:rPr>
                <w:color w:val="000000"/>
                <w:szCs w:val="22"/>
                <w:lang w:val="el-GR"/>
              </w:rPr>
              <w:t>, 2002/95/</w:t>
            </w:r>
            <w:r w:rsidRPr="00A3768F">
              <w:rPr>
                <w:color w:val="000000"/>
                <w:szCs w:val="22"/>
              </w:rPr>
              <w:t>EC</w:t>
            </w:r>
            <w:r w:rsidRPr="00A3768F">
              <w:rPr>
                <w:color w:val="000000"/>
                <w:szCs w:val="22"/>
                <w:lang w:val="el-GR"/>
              </w:rPr>
              <w:t xml:space="preserve">, </w:t>
            </w:r>
            <w:r w:rsidRPr="00A3768F">
              <w:rPr>
                <w:color w:val="000000"/>
                <w:szCs w:val="22"/>
              </w:rPr>
              <w:t>UE</w:t>
            </w:r>
            <w:r w:rsidRPr="00A3768F">
              <w:rPr>
                <w:color w:val="000000"/>
                <w:szCs w:val="22"/>
                <w:lang w:val="el-GR"/>
              </w:rPr>
              <w:t xml:space="preserve"> 10/2011 &amp; </w:t>
            </w:r>
            <w:r w:rsidRPr="00A3768F">
              <w:rPr>
                <w:color w:val="000000"/>
                <w:szCs w:val="22"/>
              </w:rPr>
              <w:t>EU</w:t>
            </w:r>
            <w:r w:rsidRPr="00A3768F">
              <w:rPr>
                <w:color w:val="000000"/>
                <w:szCs w:val="22"/>
                <w:lang w:val="el-GR"/>
              </w:rPr>
              <w:t xml:space="preserve"> </w:t>
            </w:r>
            <w:r w:rsidRPr="00A3768F">
              <w:rPr>
                <w:color w:val="000000"/>
                <w:szCs w:val="22"/>
              </w:rPr>
              <w:t>CONEG</w:t>
            </w:r>
            <w:r w:rsidRPr="00A3768F">
              <w:rPr>
                <w:color w:val="000000"/>
                <w:szCs w:val="22"/>
                <w:lang w:val="el-GR"/>
              </w:rPr>
              <w:t>.</w:t>
            </w:r>
            <w:r w:rsidRPr="00A3768F">
              <w:rPr>
                <w:color w:val="000000"/>
                <w:szCs w:val="22"/>
              </w:rPr>
              <w:t> </w:t>
            </w:r>
            <w:r w:rsidRPr="00A3768F">
              <w:rPr>
                <w:color w:val="000000"/>
                <w:szCs w:val="22"/>
                <w:lang w:val="el-GR"/>
              </w:rPr>
              <w:t xml:space="preserve"> Η πρώτη ύλη να είναι ελέυθερη </w:t>
            </w:r>
            <w:r w:rsidRPr="00A3768F">
              <w:rPr>
                <w:color w:val="000000"/>
                <w:szCs w:val="22"/>
              </w:rPr>
              <w:t>BSE</w:t>
            </w:r>
            <w:r w:rsidRPr="00A3768F">
              <w:rPr>
                <w:color w:val="000000"/>
                <w:szCs w:val="22"/>
                <w:lang w:val="el-GR"/>
              </w:rPr>
              <w:t>/</w:t>
            </w:r>
            <w:r w:rsidRPr="00A3768F">
              <w:rPr>
                <w:color w:val="000000"/>
                <w:szCs w:val="22"/>
              </w:rPr>
              <w:t>TSE</w:t>
            </w:r>
            <w:r w:rsidRPr="00A3768F">
              <w:rPr>
                <w:color w:val="000000"/>
                <w:szCs w:val="22"/>
                <w:lang w:val="el-GR"/>
              </w:rPr>
              <w:t xml:space="preserve">. Να κατασκευάζονται σε </w:t>
            </w:r>
            <w:r w:rsidRPr="00A3768F">
              <w:rPr>
                <w:color w:val="000000"/>
                <w:szCs w:val="22"/>
              </w:rPr>
              <w:t>Clean</w:t>
            </w:r>
            <w:r w:rsidRPr="00A3768F">
              <w:rPr>
                <w:color w:val="000000"/>
                <w:szCs w:val="22"/>
                <w:lang w:val="el-GR"/>
              </w:rPr>
              <w:t xml:space="preserve"> </w:t>
            </w:r>
            <w:r w:rsidRPr="00A3768F">
              <w:rPr>
                <w:color w:val="000000"/>
                <w:szCs w:val="22"/>
              </w:rPr>
              <w:t>room</w:t>
            </w:r>
            <w:r w:rsidRPr="00A3768F">
              <w:rPr>
                <w:color w:val="000000"/>
                <w:szCs w:val="22"/>
                <w:lang w:val="el-GR"/>
              </w:rPr>
              <w:t xml:space="preserve"> </w:t>
            </w:r>
            <w:r w:rsidRPr="00A3768F">
              <w:rPr>
                <w:color w:val="000000"/>
                <w:szCs w:val="22"/>
              </w:rPr>
              <w:t>ISO</w:t>
            </w:r>
            <w:r w:rsidRPr="00A3768F">
              <w:rPr>
                <w:color w:val="000000"/>
                <w:szCs w:val="22"/>
                <w:lang w:val="el-GR"/>
              </w:rPr>
              <w:t xml:space="preserve"> </w:t>
            </w:r>
            <w:r w:rsidRPr="00A3768F">
              <w:rPr>
                <w:color w:val="000000"/>
                <w:szCs w:val="22"/>
              </w:rPr>
              <w:t>class</w:t>
            </w:r>
            <w:r w:rsidRPr="00A3768F">
              <w:rPr>
                <w:color w:val="000000"/>
                <w:szCs w:val="22"/>
                <w:lang w:val="el-GR"/>
              </w:rPr>
              <w:t xml:space="preserve"> 8. Σε εσωτερική συσκευασία 20 τρυβλίων ανά συσκευασία.</w:t>
            </w:r>
            <w:r w:rsidRPr="00A3768F">
              <w:rPr>
                <w:color w:val="000000"/>
                <w:szCs w:val="22"/>
              </w:rPr>
              <w:t> </w:t>
            </w:r>
            <w:r w:rsidRPr="00A3768F">
              <w:rPr>
                <w:color w:val="000000"/>
                <w:szCs w:val="22"/>
                <w:lang w:val="el-GR"/>
              </w:rPr>
              <w:t xml:space="preserve"> Να συνοδεύεται από δείγμα. </w:t>
            </w:r>
            <w:r w:rsidRPr="00A3768F">
              <w:rPr>
                <w:color w:val="000000"/>
                <w:szCs w:val="22"/>
                <w:lang w:val="en-US"/>
              </w:rPr>
              <w:t>Petri Dish </w:t>
            </w:r>
            <w:r w:rsidRPr="00A3768F">
              <w:rPr>
                <w:color w:val="000000"/>
                <w:szCs w:val="22"/>
              </w:rPr>
              <w:t>διάμετρος</w:t>
            </w:r>
            <w:r w:rsidRPr="00A3768F">
              <w:rPr>
                <w:color w:val="000000"/>
                <w:szCs w:val="22"/>
                <w:lang w:val="en-US"/>
              </w:rPr>
              <w:t xml:space="preserve"> 90 x 15.8 mm with 3 vents, standard design, sterile. </w:t>
            </w:r>
            <w:r w:rsidRPr="00A3768F">
              <w:rPr>
                <w:color w:val="000000"/>
                <w:szCs w:val="22"/>
                <w:lang w:val="el-GR"/>
              </w:rPr>
              <w:t xml:space="preserve">Τα τριβλία πρέπει να είναι συμβατά με το μηχάνημα γεμίσματος τριβλίων </w:t>
            </w:r>
            <w:r w:rsidRPr="00A3768F">
              <w:rPr>
                <w:color w:val="000000"/>
                <w:szCs w:val="22"/>
                <w:lang w:val="en-US"/>
              </w:rPr>
              <w:t>Systec</w:t>
            </w:r>
            <w:r w:rsidRPr="00A3768F">
              <w:rPr>
                <w:color w:val="000000"/>
                <w:szCs w:val="22"/>
                <w:lang w:val="el-GR"/>
              </w:rPr>
              <w:t xml:space="preserve"> </w:t>
            </w:r>
            <w:r w:rsidRPr="00A3768F">
              <w:rPr>
                <w:color w:val="000000"/>
                <w:szCs w:val="22"/>
                <w:lang w:val="en-US"/>
              </w:rPr>
              <w:t>Mediaprep</w:t>
            </w:r>
            <w:r w:rsidRPr="00A3768F">
              <w:rPr>
                <w:color w:val="000000"/>
                <w:szCs w:val="22"/>
                <w:lang w:val="el-GR"/>
              </w:rPr>
              <w:t xml:space="preserve">. </w:t>
            </w:r>
            <w:r w:rsidRPr="00A3768F">
              <w:rPr>
                <w:color w:val="000000"/>
                <w:szCs w:val="22"/>
              </w:rPr>
              <w:t>20 τεμάχια ανά σακούλα,  480 τεμάχια ανά κούτα.</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r>
      <w:tr w:rsidR="006115AB" w:rsidRPr="005662A9" w:rsidTr="006115AB">
        <w:trPr>
          <w:trHeight w:val="698"/>
          <w:jc w:val="center"/>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15AB" w:rsidRPr="002B1D0E" w:rsidRDefault="006115AB" w:rsidP="006115AB">
            <w:pPr>
              <w:jc w:val="center"/>
              <w:rPr>
                <w:b/>
                <w:color w:val="000000"/>
                <w:szCs w:val="22"/>
                <w:lang w:eastAsia="en-US"/>
              </w:rPr>
            </w:pPr>
            <w:r>
              <w:rPr>
                <w:b/>
                <w:color w:val="000000"/>
                <w:szCs w:val="22"/>
                <w:lang w:eastAsia="en-US"/>
              </w:rPr>
              <w:lastRenderedPageBreak/>
              <w:t>24</w:t>
            </w:r>
          </w:p>
        </w:tc>
        <w:tc>
          <w:tcPr>
            <w:tcW w:w="2824" w:type="pct"/>
            <w:tcBorders>
              <w:top w:val="single" w:sz="4" w:space="0" w:color="auto"/>
              <w:left w:val="nil"/>
              <w:bottom w:val="single" w:sz="4" w:space="0" w:color="auto"/>
              <w:right w:val="single" w:sz="4" w:space="0" w:color="auto"/>
            </w:tcBorders>
            <w:shd w:val="clear" w:color="auto" w:fill="auto"/>
            <w:vAlign w:val="center"/>
          </w:tcPr>
          <w:p w:rsidR="006115AB" w:rsidRPr="00A3768F" w:rsidRDefault="006115AB" w:rsidP="006115AB">
            <w:pPr>
              <w:rPr>
                <w:color w:val="000000"/>
                <w:szCs w:val="22"/>
                <w:lang w:val="el-GR"/>
              </w:rPr>
            </w:pPr>
            <w:r w:rsidRPr="00A3768F">
              <w:rPr>
                <w:color w:val="000000"/>
                <w:szCs w:val="22"/>
                <w:lang w:val="el-GR"/>
              </w:rPr>
              <w:t>Κρυοστατώ 96 θέσεων για μεμονωμένα σωληνάρια 0,2</w:t>
            </w:r>
            <w:r w:rsidRPr="00A3768F">
              <w:rPr>
                <w:color w:val="000000"/>
                <w:szCs w:val="22"/>
              </w:rPr>
              <w:t>ml</w:t>
            </w:r>
            <w:r w:rsidRPr="00A3768F">
              <w:rPr>
                <w:color w:val="000000"/>
                <w:szCs w:val="22"/>
                <w:lang w:val="el-GR"/>
              </w:rPr>
              <w:t xml:space="preserve"> ή 1 μικροπλάκα </w:t>
            </w:r>
            <w:r w:rsidRPr="00A3768F">
              <w:rPr>
                <w:color w:val="000000"/>
                <w:szCs w:val="22"/>
              </w:rPr>
              <w:t>PCR</w:t>
            </w:r>
            <w:r w:rsidRPr="00A3768F">
              <w:rPr>
                <w:color w:val="000000"/>
                <w:szCs w:val="22"/>
                <w:lang w:val="el-GR"/>
              </w:rPr>
              <w:t xml:space="preserve"> 96 πηγαδιών. Διατηρεί τη θερμοκρασία στους 0 °</w:t>
            </w:r>
            <w:r w:rsidRPr="00A3768F">
              <w:rPr>
                <w:color w:val="000000"/>
                <w:szCs w:val="22"/>
              </w:rPr>
              <w:t>C</w:t>
            </w:r>
            <w:r w:rsidRPr="00A3768F">
              <w:rPr>
                <w:color w:val="000000"/>
                <w:szCs w:val="22"/>
                <w:lang w:val="el-GR"/>
              </w:rPr>
              <w:t xml:space="preserve"> για περισσότερο από μία ώρα. Αλλάζει χρώμα όταν η θερμοκρασία ξεπερνά τους 7 °</w:t>
            </w:r>
            <w:r w:rsidRPr="00A3768F">
              <w:rPr>
                <w:color w:val="000000"/>
                <w:szCs w:val="22"/>
              </w:rPr>
              <w:t>C</w:t>
            </w:r>
            <w:r w:rsidRPr="00A3768F">
              <w:rPr>
                <w:color w:val="000000"/>
                <w:szCs w:val="22"/>
                <w:lang w:val="el-GR"/>
              </w:rPr>
              <w:t>. Οι θέσεις είναι αριθμημένες. Διατίθεται σε σετ των δύο κρυοστατώ, χρώματος ροζ και μπλε.</w:t>
            </w:r>
          </w:p>
        </w:tc>
        <w:tc>
          <w:tcPr>
            <w:tcW w:w="40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484"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c>
          <w:tcPr>
            <w:tcW w:w="887" w:type="pct"/>
            <w:tcBorders>
              <w:top w:val="single" w:sz="4" w:space="0" w:color="auto"/>
              <w:left w:val="nil"/>
              <w:bottom w:val="single" w:sz="4" w:space="0" w:color="auto"/>
              <w:right w:val="single" w:sz="4" w:space="0" w:color="auto"/>
            </w:tcBorders>
          </w:tcPr>
          <w:p w:rsidR="006115AB" w:rsidRPr="00A3768F" w:rsidRDefault="006115AB" w:rsidP="006115AB">
            <w:pPr>
              <w:rPr>
                <w:color w:val="000000"/>
                <w:szCs w:val="22"/>
                <w:lang w:val="el-GR"/>
              </w:rPr>
            </w:pPr>
          </w:p>
        </w:tc>
      </w:tr>
    </w:tbl>
    <w:p w:rsidR="00204EC6" w:rsidRDefault="00204EC6">
      <w:pPr>
        <w:rPr>
          <w:lang w:val="el-GR"/>
        </w:rPr>
      </w:pPr>
    </w:p>
    <w:tbl>
      <w:tblPr>
        <w:tblW w:w="5383" w:type="pct"/>
        <w:tblInd w:w="-289" w:type="dxa"/>
        <w:tblLayout w:type="fixed"/>
        <w:tblLook w:val="04A0" w:firstRow="1" w:lastRow="0" w:firstColumn="1" w:lastColumn="0" w:noHBand="0" w:noVBand="1"/>
      </w:tblPr>
      <w:tblGrid>
        <w:gridCol w:w="710"/>
        <w:gridCol w:w="4962"/>
        <w:gridCol w:w="850"/>
        <w:gridCol w:w="850"/>
        <w:gridCol w:w="1559"/>
      </w:tblGrid>
      <w:tr w:rsidR="006115AB" w:rsidRPr="006115AB" w:rsidTr="006115AB">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noWrap/>
            <w:vAlign w:val="center"/>
          </w:tcPr>
          <w:p w:rsidR="006115AB" w:rsidRPr="006115AB" w:rsidRDefault="006115AB" w:rsidP="006115AB">
            <w:pPr>
              <w:rPr>
                <w:rFonts w:eastAsia="Calibri"/>
                <w:b/>
                <w:szCs w:val="22"/>
                <w:lang w:val="el-GR" w:eastAsia="en-US"/>
              </w:rPr>
            </w:pPr>
            <w:r w:rsidRPr="006115AB">
              <w:rPr>
                <w:rFonts w:eastAsia="Calibri"/>
                <w:b/>
                <w:szCs w:val="22"/>
                <w:lang w:val="el-GR" w:eastAsia="en-US"/>
              </w:rPr>
              <w:t xml:space="preserve">Ανοικτός Πίνακας </w:t>
            </w:r>
            <w:r w:rsidRPr="006115AB">
              <w:rPr>
                <w:rFonts w:eastAsia="Calibri"/>
                <w:b/>
                <w:szCs w:val="22"/>
                <w:lang w:val="en-US" w:eastAsia="en-US"/>
              </w:rPr>
              <w:t>II</w:t>
            </w:r>
            <w:r w:rsidRPr="006115AB">
              <w:rPr>
                <w:rFonts w:eastAsia="Calibri"/>
                <w:b/>
                <w:szCs w:val="22"/>
                <w:lang w:val="el-GR" w:eastAsia="en-US"/>
              </w:rPr>
              <w:t>: Προμήθεια αντιδραστηρίων για την απομόνωση &amp; ανάλυση νουκλεϊκών οξέων και πρωτεϊνών για χρήση σε υπάρχοντα εξοπλισμό</w:t>
            </w:r>
          </w:p>
          <w:p w:rsidR="006115AB" w:rsidRPr="006115AB" w:rsidRDefault="006115AB" w:rsidP="006115AB">
            <w:pPr>
              <w:rPr>
                <w:rFonts w:eastAsia="Calibri"/>
                <w:b/>
                <w:szCs w:val="22"/>
                <w:lang w:val="el-GR" w:eastAsia="en-US"/>
              </w:rPr>
            </w:pPr>
            <w:r w:rsidRPr="006115AB">
              <w:rPr>
                <w:rFonts w:eastAsia="Calibri"/>
                <w:b/>
                <w:szCs w:val="22"/>
                <w:lang w:val="el-GR" w:eastAsia="en-US"/>
              </w:rPr>
              <w:t>(</w:t>
            </w:r>
            <w:r w:rsidRPr="006115AB">
              <w:rPr>
                <w:b/>
                <w:bCs/>
                <w:color w:val="000000"/>
                <w:szCs w:val="22"/>
                <w:lang w:val="el-GR" w:eastAsia="en-US"/>
              </w:rPr>
              <w:t xml:space="preserve">Τα παρακάτω αντιδραστήρια χρειάζεται να είναι συμβατά με τους αντίστοιχους υπάρχοντες εξοπλισμούς του Διαγνωστικού Τμήματος του Ε.Ι.Π.) </w:t>
            </w:r>
            <w:r w:rsidRPr="006115AB">
              <w:rPr>
                <w:rFonts w:eastAsia="Calibri"/>
                <w:b/>
                <w:szCs w:val="22"/>
                <w:lang w:eastAsia="en-US"/>
              </w:rPr>
              <w:t>(Οι εταιρείες μπορούν να προσφέρουν για κάθε είδος ανεξάρτητα)</w:t>
            </w:r>
          </w:p>
        </w:tc>
      </w:tr>
      <w:tr w:rsidR="006115AB" w:rsidRPr="006115AB" w:rsidTr="006115AB">
        <w:trPr>
          <w:trHeight w:val="6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5AB" w:rsidRPr="006115AB" w:rsidRDefault="006115AB" w:rsidP="006115AB">
            <w:pPr>
              <w:jc w:val="center"/>
              <w:rPr>
                <w:b/>
                <w:bCs/>
                <w:color w:val="000000"/>
                <w:szCs w:val="22"/>
                <w:lang w:val="en-US" w:eastAsia="en-US"/>
              </w:rPr>
            </w:pPr>
            <w:r w:rsidRPr="006115AB">
              <w:rPr>
                <w:b/>
                <w:bCs/>
                <w:color w:val="000000"/>
                <w:szCs w:val="22"/>
                <w:lang w:val="en-US" w:eastAsia="en-US"/>
              </w:rPr>
              <w:t>Α/Α</w:t>
            </w:r>
          </w:p>
        </w:tc>
        <w:tc>
          <w:tcPr>
            <w:tcW w:w="2778" w:type="pct"/>
            <w:tcBorders>
              <w:top w:val="single" w:sz="4" w:space="0" w:color="auto"/>
              <w:left w:val="nil"/>
              <w:bottom w:val="single" w:sz="4" w:space="0" w:color="auto"/>
              <w:right w:val="single" w:sz="4" w:space="0" w:color="auto"/>
            </w:tcBorders>
            <w:shd w:val="clear" w:color="auto" w:fill="auto"/>
            <w:noWrap/>
            <w:vAlign w:val="center"/>
            <w:hideMark/>
          </w:tcPr>
          <w:p w:rsidR="006115AB" w:rsidRPr="006115AB" w:rsidRDefault="006115AB" w:rsidP="006115AB">
            <w:pPr>
              <w:jc w:val="center"/>
              <w:rPr>
                <w:b/>
                <w:bCs/>
                <w:color w:val="222222"/>
                <w:szCs w:val="22"/>
                <w:lang w:val="en-US" w:eastAsia="en-US"/>
              </w:rPr>
            </w:pPr>
            <w:r w:rsidRPr="006115AB">
              <w:rPr>
                <w:b/>
                <w:bCs/>
                <w:color w:val="222222"/>
                <w:szCs w:val="22"/>
                <w:lang w:val="en-US" w:eastAsia="en-US"/>
              </w:rPr>
              <w:t>Τεχνικά Χαρακτηριστικά</w:t>
            </w:r>
          </w:p>
        </w:tc>
        <w:tc>
          <w:tcPr>
            <w:tcW w:w="476" w:type="pct"/>
            <w:tcBorders>
              <w:top w:val="single" w:sz="4" w:space="0" w:color="auto"/>
              <w:left w:val="nil"/>
              <w:bottom w:val="single" w:sz="4" w:space="0" w:color="auto"/>
              <w:right w:val="single" w:sz="4" w:space="0" w:color="auto"/>
            </w:tcBorders>
          </w:tcPr>
          <w:p w:rsidR="006115AB" w:rsidRPr="006115AB" w:rsidRDefault="006115AB" w:rsidP="006115AB">
            <w:pPr>
              <w:jc w:val="center"/>
              <w:rPr>
                <w:b/>
                <w:bCs/>
                <w:color w:val="222222"/>
                <w:szCs w:val="22"/>
                <w:lang w:val="el-GR" w:eastAsia="en-US"/>
              </w:rPr>
            </w:pPr>
            <w:r>
              <w:rPr>
                <w:b/>
                <w:bCs/>
                <w:color w:val="222222"/>
                <w:szCs w:val="22"/>
                <w:lang w:val="el-GR" w:eastAsia="en-US"/>
              </w:rPr>
              <w:t>ΝΑΙ</w:t>
            </w:r>
          </w:p>
        </w:tc>
        <w:tc>
          <w:tcPr>
            <w:tcW w:w="476" w:type="pct"/>
            <w:tcBorders>
              <w:top w:val="single" w:sz="4" w:space="0" w:color="auto"/>
              <w:left w:val="nil"/>
              <w:bottom w:val="single" w:sz="4" w:space="0" w:color="auto"/>
              <w:right w:val="single" w:sz="4" w:space="0" w:color="auto"/>
            </w:tcBorders>
          </w:tcPr>
          <w:p w:rsidR="006115AB" w:rsidRPr="006115AB" w:rsidRDefault="006115AB" w:rsidP="006115AB">
            <w:pPr>
              <w:jc w:val="center"/>
              <w:rPr>
                <w:b/>
                <w:bCs/>
                <w:color w:val="222222"/>
                <w:szCs w:val="22"/>
                <w:lang w:val="el-GR" w:eastAsia="en-US"/>
              </w:rPr>
            </w:pPr>
            <w:r>
              <w:rPr>
                <w:b/>
                <w:bCs/>
                <w:color w:val="222222"/>
                <w:szCs w:val="22"/>
                <w:lang w:val="el-GR" w:eastAsia="en-US"/>
              </w:rPr>
              <w:t>ΟΧΙ</w:t>
            </w:r>
          </w:p>
        </w:tc>
        <w:tc>
          <w:tcPr>
            <w:tcW w:w="873" w:type="pct"/>
            <w:tcBorders>
              <w:top w:val="single" w:sz="4" w:space="0" w:color="auto"/>
              <w:left w:val="nil"/>
              <w:bottom w:val="single" w:sz="4" w:space="0" w:color="auto"/>
              <w:right w:val="single" w:sz="4" w:space="0" w:color="auto"/>
            </w:tcBorders>
          </w:tcPr>
          <w:p w:rsidR="006115AB" w:rsidRPr="006115AB" w:rsidRDefault="006115AB" w:rsidP="006115AB">
            <w:pPr>
              <w:jc w:val="center"/>
              <w:rPr>
                <w:b/>
                <w:bCs/>
                <w:color w:val="222222"/>
                <w:szCs w:val="22"/>
                <w:lang w:val="el-GR" w:eastAsia="en-US"/>
              </w:rPr>
            </w:pPr>
            <w:r>
              <w:rPr>
                <w:b/>
                <w:bCs/>
                <w:color w:val="222222"/>
                <w:szCs w:val="22"/>
                <w:lang w:val="el-GR" w:eastAsia="en-US"/>
              </w:rPr>
              <w:t>ΠΑΡΑΠΟΜΠΗ</w:t>
            </w:r>
          </w:p>
        </w:tc>
      </w:tr>
      <w:tr w:rsidR="006115AB" w:rsidRPr="006115AB" w:rsidTr="006115AB">
        <w:trPr>
          <w:trHeight w:val="102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115AB" w:rsidRPr="006115AB" w:rsidRDefault="006115AB" w:rsidP="006115AB">
            <w:pPr>
              <w:jc w:val="center"/>
              <w:rPr>
                <w:b/>
                <w:color w:val="000000"/>
                <w:szCs w:val="22"/>
                <w:lang w:eastAsia="en-US"/>
              </w:rPr>
            </w:pPr>
            <w:r w:rsidRPr="006115AB">
              <w:rPr>
                <w:b/>
                <w:color w:val="000000"/>
                <w:szCs w:val="22"/>
                <w:lang w:eastAsia="en-US"/>
              </w:rPr>
              <w:t>25</w:t>
            </w:r>
          </w:p>
        </w:tc>
        <w:tc>
          <w:tcPr>
            <w:tcW w:w="2778" w:type="pct"/>
            <w:tcBorders>
              <w:top w:val="nil"/>
              <w:left w:val="nil"/>
              <w:bottom w:val="single" w:sz="4" w:space="0" w:color="auto"/>
              <w:right w:val="single" w:sz="4" w:space="0" w:color="auto"/>
            </w:tcBorders>
            <w:shd w:val="clear" w:color="auto" w:fill="auto"/>
            <w:hideMark/>
          </w:tcPr>
          <w:p w:rsidR="006115AB" w:rsidRPr="006115AB" w:rsidRDefault="006115AB" w:rsidP="006115AB">
            <w:pPr>
              <w:rPr>
                <w:lang w:eastAsia="en-US"/>
              </w:rPr>
            </w:pPr>
            <w:r w:rsidRPr="006115AB">
              <w:rPr>
                <w:lang w:val="el-GR" w:eastAsia="en-US"/>
              </w:rPr>
              <w:t>Αντιδραστήρια</w:t>
            </w:r>
            <w:r w:rsidRPr="006115AB">
              <w:rPr>
                <w:lang w:eastAsia="en-US"/>
              </w:rPr>
              <w:t xml:space="preserve"> </w:t>
            </w:r>
            <w:r w:rsidRPr="006115AB">
              <w:rPr>
                <w:lang w:val="el-GR" w:eastAsia="en-US"/>
              </w:rPr>
              <w:t>απομόνωσης</w:t>
            </w:r>
            <w:r w:rsidRPr="006115AB">
              <w:rPr>
                <w:lang w:eastAsia="en-US"/>
              </w:rPr>
              <w:t xml:space="preserve"> </w:t>
            </w:r>
            <w:r w:rsidRPr="006115AB">
              <w:rPr>
                <w:lang w:val="el-GR" w:eastAsia="en-US"/>
              </w:rPr>
              <w:t>νουκλεϊκών</w:t>
            </w:r>
            <w:r w:rsidRPr="006115AB">
              <w:rPr>
                <w:lang w:eastAsia="en-US"/>
              </w:rPr>
              <w:t xml:space="preserve"> </w:t>
            </w:r>
            <w:r w:rsidRPr="006115AB">
              <w:rPr>
                <w:lang w:val="en-US" w:eastAsia="en-US"/>
              </w:rPr>
              <w:t>o</w:t>
            </w:r>
            <w:r w:rsidRPr="006115AB">
              <w:rPr>
                <w:lang w:val="el-GR" w:eastAsia="en-US"/>
              </w:rPr>
              <w:t>ξέων</w:t>
            </w:r>
            <w:r w:rsidRPr="006115AB">
              <w:rPr>
                <w:lang w:eastAsia="en-US"/>
              </w:rPr>
              <w:t xml:space="preserve"> </w:t>
            </w:r>
            <w:r w:rsidRPr="006115AB">
              <w:rPr>
                <w:lang w:val="en-US" w:eastAsia="en-US"/>
              </w:rPr>
              <w:t>MagCore</w:t>
            </w:r>
            <w:r w:rsidRPr="006115AB">
              <w:rPr>
                <w:lang w:eastAsia="en-US"/>
              </w:rPr>
              <w:t xml:space="preserve"> </w:t>
            </w:r>
            <w:r w:rsidRPr="006115AB">
              <w:rPr>
                <w:lang w:val="en-US" w:eastAsia="en-US"/>
              </w:rPr>
              <w:t>Viral</w:t>
            </w:r>
            <w:r w:rsidRPr="006115AB">
              <w:rPr>
                <w:lang w:eastAsia="en-US"/>
              </w:rPr>
              <w:t xml:space="preserve"> </w:t>
            </w:r>
            <w:r w:rsidRPr="006115AB">
              <w:rPr>
                <w:lang w:val="en-US" w:eastAsia="en-US"/>
              </w:rPr>
              <w:t>Nucleic</w:t>
            </w:r>
            <w:r w:rsidRPr="006115AB">
              <w:rPr>
                <w:lang w:eastAsia="en-US"/>
              </w:rPr>
              <w:t xml:space="preserve"> </w:t>
            </w:r>
            <w:r w:rsidRPr="006115AB">
              <w:rPr>
                <w:lang w:val="en-US" w:eastAsia="en-US"/>
              </w:rPr>
              <w:t>Acid</w:t>
            </w:r>
            <w:r w:rsidRPr="006115AB">
              <w:rPr>
                <w:lang w:eastAsia="en-US"/>
              </w:rPr>
              <w:t xml:space="preserve"> </w:t>
            </w:r>
            <w:r w:rsidRPr="006115AB">
              <w:rPr>
                <w:lang w:val="en-US" w:eastAsia="en-US"/>
              </w:rPr>
              <w:t>Extraction</w:t>
            </w:r>
            <w:r w:rsidRPr="006115AB">
              <w:rPr>
                <w:lang w:eastAsia="en-US"/>
              </w:rPr>
              <w:t xml:space="preserve"> </w:t>
            </w:r>
            <w:r w:rsidRPr="006115AB">
              <w:rPr>
                <w:lang w:val="en-US" w:eastAsia="en-US"/>
              </w:rPr>
              <w:t>Kit</w:t>
            </w:r>
            <w:r w:rsidRPr="006115AB">
              <w:rPr>
                <w:lang w:eastAsia="en-US"/>
              </w:rPr>
              <w:t xml:space="preserve"> (</w:t>
            </w:r>
            <w:r w:rsidRPr="006115AB">
              <w:rPr>
                <w:lang w:val="en-US" w:eastAsia="en-US"/>
              </w:rPr>
              <w:t>high</w:t>
            </w:r>
            <w:r w:rsidRPr="006115AB">
              <w:rPr>
                <w:lang w:eastAsia="en-US"/>
              </w:rPr>
              <w:t xml:space="preserve"> </w:t>
            </w:r>
            <w:r w:rsidRPr="006115AB">
              <w:rPr>
                <w:lang w:val="en-US" w:eastAsia="en-US"/>
              </w:rPr>
              <w:t>sensitivity</w:t>
            </w:r>
            <w:r w:rsidRPr="006115AB">
              <w:rPr>
                <w:lang w:eastAsia="en-US"/>
              </w:rPr>
              <w:t xml:space="preserve">) (200/400 </w:t>
            </w:r>
            <w:r w:rsidRPr="006115AB">
              <w:rPr>
                <w:lang w:val="el-GR" w:eastAsia="en-US"/>
              </w:rPr>
              <w:t>μ</w:t>
            </w:r>
            <w:r w:rsidRPr="006115AB">
              <w:rPr>
                <w:lang w:val="en-US" w:eastAsia="en-US"/>
              </w:rPr>
              <w:t>l</w:t>
            </w:r>
            <w:r w:rsidRPr="006115AB">
              <w:rPr>
                <w:lang w:eastAsia="en-US"/>
              </w:rPr>
              <w:t xml:space="preserve">) </w:t>
            </w:r>
            <w:r w:rsidRPr="006115AB">
              <w:rPr>
                <w:lang w:val="el-GR" w:eastAsia="en-US"/>
              </w:rPr>
              <w:t>για</w:t>
            </w:r>
            <w:r w:rsidRPr="006115AB">
              <w:rPr>
                <w:lang w:eastAsia="en-US"/>
              </w:rPr>
              <w:t xml:space="preserve"> </w:t>
            </w:r>
            <w:r w:rsidRPr="006115AB">
              <w:rPr>
                <w:lang w:val="el-GR" w:eastAsia="en-US"/>
              </w:rPr>
              <w:t>ταχεία</w:t>
            </w:r>
            <w:r w:rsidRPr="006115AB">
              <w:rPr>
                <w:lang w:eastAsia="en-US"/>
              </w:rPr>
              <w:t xml:space="preserve"> </w:t>
            </w:r>
            <w:r w:rsidRPr="006115AB">
              <w:rPr>
                <w:lang w:val="el-GR" w:eastAsia="en-US"/>
              </w:rPr>
              <w:t>απομόνωση</w:t>
            </w:r>
            <w:r w:rsidRPr="006115AB">
              <w:rPr>
                <w:lang w:eastAsia="en-US"/>
              </w:rPr>
              <w:t xml:space="preserve"> </w:t>
            </w:r>
            <w:r w:rsidRPr="006115AB">
              <w:rPr>
                <w:lang w:val="el-GR" w:eastAsia="en-US"/>
              </w:rPr>
              <w:t>από</w:t>
            </w:r>
            <w:r w:rsidRPr="006115AB">
              <w:rPr>
                <w:lang w:eastAsia="en-US"/>
              </w:rPr>
              <w:t xml:space="preserve"> </w:t>
            </w:r>
            <w:r w:rsidRPr="006115AB">
              <w:rPr>
                <w:lang w:val="el-GR" w:eastAsia="en-US"/>
              </w:rPr>
              <w:t>κλινικά</w:t>
            </w:r>
            <w:r w:rsidRPr="006115AB">
              <w:rPr>
                <w:lang w:eastAsia="en-US"/>
              </w:rPr>
              <w:t xml:space="preserve"> </w:t>
            </w:r>
            <w:r w:rsidRPr="006115AB">
              <w:rPr>
                <w:lang w:val="el-GR" w:eastAsia="en-US"/>
              </w:rPr>
              <w:t>δείγματα</w:t>
            </w:r>
            <w:r w:rsidRPr="006115AB">
              <w:rPr>
                <w:lang w:eastAsia="en-US"/>
              </w:rPr>
              <w:t xml:space="preserve"> </w:t>
            </w:r>
            <w:r w:rsidRPr="006115AB">
              <w:rPr>
                <w:lang w:val="el-GR" w:eastAsia="en-US"/>
              </w:rPr>
              <w:t>για</w:t>
            </w:r>
            <w:r w:rsidRPr="006115AB">
              <w:rPr>
                <w:lang w:eastAsia="en-US"/>
              </w:rPr>
              <w:t xml:space="preserve"> </w:t>
            </w:r>
            <w:r w:rsidRPr="006115AB">
              <w:rPr>
                <w:lang w:val="el-GR" w:eastAsia="en-US"/>
              </w:rPr>
              <w:t>ανίχνευση</w:t>
            </w:r>
            <w:r w:rsidRPr="006115AB">
              <w:rPr>
                <w:lang w:eastAsia="en-US"/>
              </w:rPr>
              <w:t xml:space="preserve"> </w:t>
            </w:r>
            <w:r w:rsidRPr="006115AB">
              <w:rPr>
                <w:lang w:val="en-US" w:eastAsia="en-US"/>
              </w:rPr>
              <w:t>SARS</w:t>
            </w:r>
            <w:r w:rsidRPr="006115AB">
              <w:rPr>
                <w:lang w:eastAsia="en-US"/>
              </w:rPr>
              <w:t>-</w:t>
            </w:r>
            <w:r w:rsidRPr="006115AB">
              <w:rPr>
                <w:lang w:val="en-US" w:eastAsia="en-US"/>
              </w:rPr>
              <w:t>COV</w:t>
            </w:r>
            <w:r w:rsidRPr="006115AB">
              <w:rPr>
                <w:lang w:eastAsia="en-US"/>
              </w:rPr>
              <w:t xml:space="preserve">-2 </w:t>
            </w:r>
            <w:r w:rsidRPr="006115AB">
              <w:rPr>
                <w:lang w:val="el-GR" w:eastAsia="en-US"/>
              </w:rPr>
              <w:t>με</w:t>
            </w:r>
            <w:r w:rsidRPr="006115AB">
              <w:rPr>
                <w:lang w:eastAsia="en-US"/>
              </w:rPr>
              <w:t xml:space="preserve"> </w:t>
            </w:r>
            <w:r w:rsidRPr="006115AB">
              <w:rPr>
                <w:lang w:val="el-GR" w:eastAsia="en-US"/>
              </w:rPr>
              <w:t>συνοδό</w:t>
            </w:r>
            <w:r w:rsidRPr="006115AB">
              <w:rPr>
                <w:lang w:eastAsia="en-US"/>
              </w:rPr>
              <w:t xml:space="preserve"> </w:t>
            </w:r>
            <w:r w:rsidRPr="006115AB">
              <w:rPr>
                <w:lang w:val="el-GR" w:eastAsia="en-US"/>
              </w:rPr>
              <w:t>εξοπλισμό</w:t>
            </w:r>
            <w:r w:rsidRPr="006115AB">
              <w:rPr>
                <w:lang w:eastAsia="en-US"/>
              </w:rPr>
              <w:t xml:space="preserve">. </w:t>
            </w:r>
            <w:r w:rsidRPr="006115AB">
              <w:rPr>
                <w:lang w:val="el-GR" w:eastAsia="en-US"/>
              </w:rPr>
              <w:t xml:space="preserve">Κιτ για απομόνωση ιικού </w:t>
            </w:r>
            <w:r w:rsidRPr="006115AB">
              <w:rPr>
                <w:lang w:val="en-US" w:eastAsia="en-US"/>
              </w:rPr>
              <w:t>DNA</w:t>
            </w:r>
            <w:r w:rsidRPr="006115AB">
              <w:rPr>
                <w:lang w:val="el-GR" w:eastAsia="en-US"/>
              </w:rPr>
              <w:t>/</w:t>
            </w:r>
            <w:r w:rsidRPr="006115AB">
              <w:rPr>
                <w:lang w:val="en-US" w:eastAsia="en-US"/>
              </w:rPr>
              <w:t>RNA</w:t>
            </w:r>
            <w:r w:rsidRPr="006115AB">
              <w:rPr>
                <w:lang w:val="el-GR" w:eastAsia="en-US"/>
              </w:rPr>
              <w:t xml:space="preserve"> από πλάσμα, ορό, στυλεούς, ούρα, εγκεφαλονωτιαίο υγρό και σωματικά υγρά. Ο όγκος δείγματος να είναι μεταξύ 200 και 400μ</w:t>
            </w:r>
            <w:r w:rsidRPr="006115AB">
              <w:rPr>
                <w:lang w:val="en-US" w:eastAsia="en-US"/>
              </w:rPr>
              <w:t>l</w:t>
            </w:r>
            <w:r w:rsidRPr="006115AB">
              <w:rPr>
                <w:lang w:val="el-GR" w:eastAsia="en-US"/>
              </w:rPr>
              <w:t xml:space="preserve">. Το κιτ να είναι υψηλής ευαισθησίας. Να είναι κατάλληλο για χρήση στο αυτόματο μηχάνημα </w:t>
            </w:r>
            <w:r w:rsidRPr="006115AB">
              <w:rPr>
                <w:lang w:val="en-US" w:eastAsia="en-US"/>
              </w:rPr>
              <w:t>MagCore</w:t>
            </w:r>
            <w:r w:rsidRPr="006115AB">
              <w:rPr>
                <w:lang w:val="el-GR" w:eastAsia="en-US"/>
              </w:rPr>
              <w:t xml:space="preserve">. Να χρησιμοποιεί τεχνολογία </w:t>
            </w:r>
            <w:r w:rsidRPr="006115AB">
              <w:rPr>
                <w:lang w:val="en-US" w:eastAsia="en-US"/>
              </w:rPr>
              <w:t>magnetic</w:t>
            </w:r>
            <w:r w:rsidRPr="006115AB">
              <w:rPr>
                <w:lang w:val="el-GR" w:eastAsia="en-US"/>
              </w:rPr>
              <w:t xml:space="preserve"> </w:t>
            </w:r>
            <w:r w:rsidRPr="006115AB">
              <w:rPr>
                <w:lang w:val="en-US" w:eastAsia="en-US"/>
              </w:rPr>
              <w:t>beads</w:t>
            </w:r>
            <w:r w:rsidRPr="006115AB">
              <w:rPr>
                <w:lang w:val="el-GR" w:eastAsia="en-US"/>
              </w:rPr>
              <w:t xml:space="preserve">. </w:t>
            </w:r>
            <w:r w:rsidRPr="006115AB">
              <w:rPr>
                <w:lang w:val="en-US" w:eastAsia="en-US"/>
              </w:rPr>
              <w:t xml:space="preserve">Το κιτ να περιέχει τα εξής: Pre-filled Cartridges, Proteinase K, PK Storage Buffer, Carrier RNA, RNase Free Water, Disposable Tip &amp; Holder Sets, Sample Tubes, Elution Tubes. </w:t>
            </w:r>
            <w:r w:rsidRPr="006115AB">
              <w:rPr>
                <w:lang w:val="el-GR" w:eastAsia="en-US"/>
              </w:rPr>
              <w:t xml:space="preserve">Όλα τα πλαστικά αναλώσιμα να είναι ελεύθερα από </w:t>
            </w:r>
            <w:r w:rsidRPr="006115AB">
              <w:rPr>
                <w:lang w:val="en-US" w:eastAsia="en-US"/>
              </w:rPr>
              <w:t>DNase</w:t>
            </w:r>
            <w:r w:rsidRPr="006115AB">
              <w:rPr>
                <w:lang w:val="el-GR" w:eastAsia="en-US"/>
              </w:rPr>
              <w:t xml:space="preserve"> και </w:t>
            </w:r>
            <w:r w:rsidRPr="006115AB">
              <w:rPr>
                <w:lang w:val="en-US" w:eastAsia="en-US"/>
              </w:rPr>
              <w:t>RNAse</w:t>
            </w:r>
            <w:r w:rsidRPr="006115AB">
              <w:rPr>
                <w:lang w:val="el-GR" w:eastAsia="en-US"/>
              </w:rPr>
              <w:t xml:space="preserve">. Όλα τα απαραίτητα </w:t>
            </w:r>
            <w:r w:rsidRPr="006115AB">
              <w:rPr>
                <w:lang w:val="en-US" w:eastAsia="en-US"/>
              </w:rPr>
              <w:t>buffers</w:t>
            </w:r>
            <w:r w:rsidRPr="006115AB">
              <w:rPr>
                <w:lang w:val="el-GR" w:eastAsia="en-US"/>
              </w:rPr>
              <w:t xml:space="preserve">, μαγνητικά σφαιρίδια και </w:t>
            </w:r>
            <w:r w:rsidRPr="006115AB">
              <w:rPr>
                <w:lang w:val="en-US" w:eastAsia="en-US"/>
              </w:rPr>
              <w:t>Proteinase</w:t>
            </w:r>
            <w:r w:rsidRPr="006115AB">
              <w:rPr>
                <w:lang w:val="el-GR" w:eastAsia="en-US"/>
              </w:rPr>
              <w:t xml:space="preserve"> </w:t>
            </w:r>
            <w:r w:rsidRPr="006115AB">
              <w:rPr>
                <w:lang w:val="en-US" w:eastAsia="en-US"/>
              </w:rPr>
              <w:t>K</w:t>
            </w:r>
            <w:r w:rsidRPr="006115AB">
              <w:rPr>
                <w:lang w:val="el-GR" w:eastAsia="en-US"/>
              </w:rPr>
              <w:t xml:space="preserve"> να περιέχονται σε προγεμισμένες κασέτες. </w:t>
            </w:r>
            <w:r w:rsidRPr="006115AB">
              <w:rPr>
                <w:lang w:val="en-US" w:eastAsia="en-US"/>
              </w:rPr>
              <w:t>N</w:t>
            </w:r>
            <w:r w:rsidRPr="006115AB">
              <w:rPr>
                <w:lang w:val="el-GR" w:eastAsia="en-US"/>
              </w:rPr>
              <w:t xml:space="preserve">α διατίθεται σε συσκευασία των 96 απομονώσεων. Να φέρει σήμανση </w:t>
            </w:r>
            <w:r w:rsidRPr="006115AB">
              <w:rPr>
                <w:lang w:val="en-US" w:eastAsia="en-US"/>
              </w:rPr>
              <w:t>CE</w:t>
            </w:r>
            <w:r w:rsidRPr="006115AB">
              <w:rPr>
                <w:lang w:val="el-GR" w:eastAsia="en-US"/>
              </w:rPr>
              <w:t>/</w:t>
            </w:r>
            <w:r w:rsidRPr="006115AB">
              <w:rPr>
                <w:lang w:val="en-US" w:eastAsia="en-US"/>
              </w:rPr>
              <w:t>IVD</w:t>
            </w:r>
            <w:r w:rsidRPr="006115AB">
              <w:rPr>
                <w:lang w:val="el-GR" w:eastAsia="en-US"/>
              </w:rPr>
              <w:t xml:space="preserve">. </w:t>
            </w:r>
            <w:r w:rsidRPr="006115AB">
              <w:rPr>
                <w:lang w:eastAsia="en-US"/>
              </w:rPr>
              <w:t>Για χρήση στον υπάρχοντα εξοπλισμό.</w:t>
            </w: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rPr>
          <w:trHeight w:val="551"/>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115AB" w:rsidRPr="006115AB" w:rsidRDefault="006115AB" w:rsidP="006115AB">
            <w:pPr>
              <w:jc w:val="center"/>
              <w:rPr>
                <w:b/>
                <w:color w:val="000000"/>
                <w:szCs w:val="22"/>
                <w:lang w:val="el-GR" w:eastAsia="en-US"/>
              </w:rPr>
            </w:pPr>
            <w:r w:rsidRPr="006115AB">
              <w:rPr>
                <w:b/>
                <w:color w:val="000000"/>
                <w:szCs w:val="22"/>
                <w:lang w:eastAsia="en-US"/>
              </w:rPr>
              <w:t>2</w:t>
            </w:r>
            <w:r w:rsidRPr="006115AB">
              <w:rPr>
                <w:b/>
                <w:color w:val="000000"/>
                <w:szCs w:val="22"/>
                <w:lang w:val="el-GR" w:eastAsia="en-US"/>
              </w:rPr>
              <w:t>6</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rsidR="006115AB" w:rsidRPr="006115AB" w:rsidRDefault="006115AB" w:rsidP="006115AB">
            <w:pPr>
              <w:rPr>
                <w:lang w:eastAsia="en-US"/>
              </w:rPr>
            </w:pPr>
            <w:r w:rsidRPr="006115AB">
              <w:rPr>
                <w:lang w:val="el-GR" w:eastAsia="en-US"/>
              </w:rPr>
              <w:t xml:space="preserve">Κιτ για απομόνωση ολικού </w:t>
            </w:r>
            <w:r w:rsidRPr="006115AB">
              <w:rPr>
                <w:lang w:val="en-US" w:eastAsia="en-US"/>
              </w:rPr>
              <w:t>DNA</w:t>
            </w:r>
            <w:r w:rsidRPr="006115AB">
              <w:rPr>
                <w:lang w:val="el-GR" w:eastAsia="en-US"/>
              </w:rPr>
              <w:t xml:space="preserve"> από έως και 400μ</w:t>
            </w:r>
            <w:r w:rsidRPr="006115AB">
              <w:rPr>
                <w:lang w:val="en-US" w:eastAsia="en-US"/>
              </w:rPr>
              <w:t>l</w:t>
            </w:r>
            <w:r w:rsidRPr="006115AB">
              <w:rPr>
                <w:lang w:val="el-GR" w:eastAsia="en-US"/>
              </w:rPr>
              <w:t xml:space="preserve"> αρχικό δείγμα αίματος, ορού, πλάσματος και </w:t>
            </w:r>
            <w:r w:rsidRPr="006115AB">
              <w:rPr>
                <w:lang w:val="en-US" w:eastAsia="en-US"/>
              </w:rPr>
              <w:t>buffy</w:t>
            </w:r>
            <w:r w:rsidRPr="006115AB">
              <w:rPr>
                <w:lang w:val="el-GR" w:eastAsia="en-US"/>
              </w:rPr>
              <w:t xml:space="preserve"> </w:t>
            </w:r>
            <w:r w:rsidRPr="006115AB">
              <w:rPr>
                <w:lang w:val="en-US" w:eastAsia="en-US"/>
              </w:rPr>
              <w:t>coat</w:t>
            </w:r>
            <w:r w:rsidRPr="006115AB">
              <w:rPr>
                <w:lang w:val="el-GR" w:eastAsia="en-US"/>
              </w:rPr>
              <w:t xml:space="preserve">/ </w:t>
            </w:r>
            <w:r w:rsidRPr="006115AB">
              <w:rPr>
                <w:lang w:val="en-US" w:eastAsia="en-US"/>
              </w:rPr>
              <w:t>kit</w:t>
            </w:r>
            <w:r w:rsidRPr="006115AB">
              <w:rPr>
                <w:lang w:val="el-GR" w:eastAsia="en-US"/>
              </w:rPr>
              <w:t xml:space="preserve"> για 96 απομονώσεις. Κιτ για απομόνωση </w:t>
            </w:r>
            <w:r w:rsidRPr="006115AB">
              <w:rPr>
                <w:lang w:val="el-GR" w:eastAsia="en-US"/>
              </w:rPr>
              <w:lastRenderedPageBreak/>
              <w:t xml:space="preserve">ολικού </w:t>
            </w:r>
            <w:r w:rsidRPr="006115AB">
              <w:rPr>
                <w:lang w:val="en-US" w:eastAsia="en-US"/>
              </w:rPr>
              <w:t>DNA</w:t>
            </w:r>
            <w:r w:rsidRPr="006115AB">
              <w:rPr>
                <w:lang w:val="el-GR" w:eastAsia="en-US"/>
              </w:rPr>
              <w:t xml:space="preserve"> (συμπεριλαμβανομένου γενομικού, μιτοχονδριακού και ιικού </w:t>
            </w:r>
            <w:r w:rsidRPr="006115AB">
              <w:rPr>
                <w:lang w:val="en-US" w:eastAsia="en-US"/>
              </w:rPr>
              <w:t>DNA</w:t>
            </w:r>
            <w:r w:rsidRPr="006115AB">
              <w:rPr>
                <w:lang w:val="el-GR" w:eastAsia="en-US"/>
              </w:rPr>
              <w:t>) από έως και 400μ</w:t>
            </w:r>
            <w:r w:rsidRPr="006115AB">
              <w:rPr>
                <w:lang w:val="en-US" w:eastAsia="en-US"/>
              </w:rPr>
              <w:t>l</w:t>
            </w:r>
            <w:r w:rsidRPr="006115AB">
              <w:rPr>
                <w:lang w:val="el-GR" w:eastAsia="en-US"/>
              </w:rPr>
              <w:t xml:space="preserve"> αρχικό δείγμα αίματος, ορού, πλάσματος και </w:t>
            </w:r>
            <w:r w:rsidRPr="006115AB">
              <w:rPr>
                <w:lang w:val="en-US" w:eastAsia="en-US"/>
              </w:rPr>
              <w:t>buffy</w:t>
            </w:r>
            <w:r w:rsidRPr="006115AB">
              <w:rPr>
                <w:lang w:val="el-GR" w:eastAsia="en-US"/>
              </w:rPr>
              <w:t xml:space="preserve"> </w:t>
            </w:r>
            <w:r w:rsidRPr="006115AB">
              <w:rPr>
                <w:lang w:val="en-US" w:eastAsia="en-US"/>
              </w:rPr>
              <w:t>coat</w:t>
            </w:r>
            <w:r w:rsidRPr="006115AB">
              <w:rPr>
                <w:lang w:val="el-GR" w:eastAsia="en-US"/>
              </w:rPr>
              <w:t xml:space="preserve">. Να είναι κατάλληλο για χρήση στο αυτόματο μηχάνημα </w:t>
            </w:r>
            <w:r w:rsidRPr="006115AB">
              <w:rPr>
                <w:lang w:val="en-US" w:eastAsia="en-US"/>
              </w:rPr>
              <w:t>MagCore</w:t>
            </w:r>
            <w:r w:rsidRPr="006115AB">
              <w:rPr>
                <w:lang w:val="el-GR" w:eastAsia="en-US"/>
              </w:rPr>
              <w:t xml:space="preserve">. Να χρησιμοποιεί τεχνολογία </w:t>
            </w:r>
            <w:r w:rsidRPr="006115AB">
              <w:rPr>
                <w:lang w:val="en-US" w:eastAsia="en-US"/>
              </w:rPr>
              <w:t>magnetic</w:t>
            </w:r>
            <w:r w:rsidRPr="006115AB">
              <w:rPr>
                <w:lang w:val="el-GR" w:eastAsia="en-US"/>
              </w:rPr>
              <w:t xml:space="preserve"> </w:t>
            </w:r>
            <w:r w:rsidRPr="006115AB">
              <w:rPr>
                <w:lang w:val="en-US" w:eastAsia="en-US"/>
              </w:rPr>
              <w:t>beads</w:t>
            </w:r>
            <w:r w:rsidRPr="006115AB">
              <w:rPr>
                <w:lang w:val="el-GR" w:eastAsia="en-US"/>
              </w:rPr>
              <w:t xml:space="preserve">. Όλα τα απαραίτητα </w:t>
            </w:r>
            <w:r w:rsidRPr="006115AB">
              <w:rPr>
                <w:lang w:val="en-US" w:eastAsia="en-US"/>
              </w:rPr>
              <w:t>buffers</w:t>
            </w:r>
            <w:r w:rsidRPr="006115AB">
              <w:rPr>
                <w:lang w:val="el-GR" w:eastAsia="en-US"/>
              </w:rPr>
              <w:t xml:space="preserve">, μαγνητικά σφαιρίδια και </w:t>
            </w:r>
            <w:r w:rsidRPr="006115AB">
              <w:rPr>
                <w:lang w:val="en-US" w:eastAsia="en-US"/>
              </w:rPr>
              <w:t>Proteinase</w:t>
            </w:r>
            <w:r w:rsidRPr="006115AB">
              <w:rPr>
                <w:lang w:val="el-GR" w:eastAsia="en-US"/>
              </w:rPr>
              <w:t xml:space="preserve"> </w:t>
            </w:r>
            <w:r w:rsidRPr="006115AB">
              <w:rPr>
                <w:lang w:val="en-US" w:eastAsia="en-US"/>
              </w:rPr>
              <w:t>K</w:t>
            </w:r>
            <w:r w:rsidRPr="006115AB">
              <w:rPr>
                <w:lang w:val="el-GR" w:eastAsia="en-US"/>
              </w:rPr>
              <w:t xml:space="preserve"> να περιέχονται σε προγεμισμένες κασέτες. Να παρέχεται υψηλής καθαρότητας </w:t>
            </w:r>
            <w:r w:rsidRPr="006115AB">
              <w:rPr>
                <w:lang w:val="en-US" w:eastAsia="en-US"/>
              </w:rPr>
              <w:t>DNA</w:t>
            </w:r>
            <w:r w:rsidRPr="006115AB">
              <w:rPr>
                <w:lang w:val="el-GR" w:eastAsia="en-US"/>
              </w:rPr>
              <w:t xml:space="preserve">: </w:t>
            </w:r>
            <w:r w:rsidRPr="006115AB">
              <w:rPr>
                <w:lang w:val="en-US" w:eastAsia="en-US"/>
              </w:rPr>
              <w:t>A</w:t>
            </w:r>
            <w:r w:rsidRPr="006115AB">
              <w:rPr>
                <w:lang w:val="el-GR" w:eastAsia="en-US"/>
              </w:rPr>
              <w:t>260/280 &gt; 1.85. Η διαδικασία να ολοκληρώνεται σε λιγότερο από 60 λεπτά για αρχικό όγκο δείγματος 400μ</w:t>
            </w:r>
            <w:r w:rsidRPr="006115AB">
              <w:rPr>
                <w:lang w:val="en-US" w:eastAsia="en-US"/>
              </w:rPr>
              <w:t>l</w:t>
            </w:r>
            <w:r w:rsidRPr="006115AB">
              <w:rPr>
                <w:lang w:val="el-GR" w:eastAsia="en-US"/>
              </w:rPr>
              <w:t xml:space="preserve"> και σε λιγότερο από 45 λεπτά για αρχικό όγκο δείγματος 200μ</w:t>
            </w:r>
            <w:r w:rsidRPr="006115AB">
              <w:rPr>
                <w:lang w:val="en-US" w:eastAsia="en-US"/>
              </w:rPr>
              <w:t>l</w:t>
            </w:r>
            <w:r w:rsidRPr="006115AB">
              <w:rPr>
                <w:lang w:val="el-GR" w:eastAsia="en-US"/>
              </w:rPr>
              <w:t xml:space="preserve">. </w:t>
            </w:r>
            <w:r w:rsidRPr="006115AB">
              <w:rPr>
                <w:lang w:val="en-US" w:eastAsia="en-US"/>
              </w:rPr>
              <w:t>N</w:t>
            </w:r>
            <w:r w:rsidRPr="006115AB">
              <w:rPr>
                <w:lang w:val="el-GR" w:eastAsia="en-US"/>
              </w:rPr>
              <w:t xml:space="preserve">α διατίθεται σε συσκευασία των 96 απομονώσεων. Να φέρει σήμανση </w:t>
            </w:r>
            <w:r w:rsidRPr="006115AB">
              <w:rPr>
                <w:lang w:val="en-US" w:eastAsia="en-US"/>
              </w:rPr>
              <w:t>CE</w:t>
            </w:r>
            <w:r w:rsidRPr="006115AB">
              <w:rPr>
                <w:lang w:val="el-GR" w:eastAsia="en-US"/>
              </w:rPr>
              <w:t>/</w:t>
            </w:r>
            <w:r w:rsidRPr="006115AB">
              <w:rPr>
                <w:lang w:val="en-US" w:eastAsia="en-US"/>
              </w:rPr>
              <w:t>IVD</w:t>
            </w:r>
            <w:r w:rsidRPr="006115AB">
              <w:rPr>
                <w:lang w:val="el-GR" w:eastAsia="en-US"/>
              </w:rPr>
              <w:t xml:space="preserve">. </w:t>
            </w:r>
            <w:r w:rsidRPr="006115AB">
              <w:rPr>
                <w:lang w:eastAsia="en-US"/>
              </w:rPr>
              <w:t xml:space="preserve">Για χρήση στον υπάρχοντα εξοπλισμό. </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rPr>
          <w:trHeight w:val="1260"/>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27</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Κιτ για απομόνωση ολικού </w:t>
            </w:r>
            <w:r w:rsidRPr="006115AB">
              <w:rPr>
                <w:lang w:eastAsia="en-US"/>
              </w:rPr>
              <w:t>DNA</w:t>
            </w:r>
            <w:r w:rsidRPr="006115AB">
              <w:rPr>
                <w:lang w:val="el-GR" w:eastAsia="en-US"/>
              </w:rPr>
              <w:t xml:space="preserve"> (συμπεριλαμβανομένου γενομικού, μιτοχονδριακού και ιικού </w:t>
            </w:r>
            <w:r w:rsidRPr="006115AB">
              <w:rPr>
                <w:lang w:eastAsia="en-US"/>
              </w:rPr>
              <w:t>DNA</w:t>
            </w:r>
            <w:r w:rsidRPr="006115AB">
              <w:rPr>
                <w:lang w:val="el-GR" w:eastAsia="en-US"/>
              </w:rPr>
              <w:t>) από ιστούς, ιστούς μονιμοποιημένους σε παραφίνη, στυλεούς, κόπρανα, πλάσμα, ορό, στυλεούς, ούρα, εγκεφαλονωτιαίο υγρό και σωματικά υγρά. Ο όγκος δείγματος να είναι μεταξύ 200 και 400μ</w:t>
            </w:r>
            <w:r w:rsidRPr="006115AB">
              <w:rPr>
                <w:lang w:eastAsia="en-US"/>
              </w:rPr>
              <w:t>l</w:t>
            </w:r>
            <w:r w:rsidRPr="006115AB">
              <w:rPr>
                <w:lang w:val="el-GR" w:eastAsia="en-US"/>
              </w:rPr>
              <w:t>. Το κιτ να είναι υψηλής ευαισθησίας.</w:t>
            </w:r>
          </w:p>
          <w:p w:rsidR="006115AB" w:rsidRPr="006115AB" w:rsidRDefault="006115AB" w:rsidP="006115AB">
            <w:pPr>
              <w:shd w:val="clear" w:color="auto" w:fill="FFFFFF"/>
              <w:rPr>
                <w:lang w:val="el-GR" w:eastAsia="en-US"/>
              </w:rPr>
            </w:pPr>
            <w:r w:rsidRPr="006115AB">
              <w:rPr>
                <w:lang w:val="el-GR" w:eastAsia="en-US"/>
              </w:rPr>
              <w:t xml:space="preserve">Να είναι κατάλληλο για χρήση στο αυτόματο μηχάνημα </w:t>
            </w:r>
            <w:r w:rsidRPr="006115AB">
              <w:rPr>
                <w:lang w:eastAsia="en-US"/>
              </w:rPr>
              <w:t>MagCore</w:t>
            </w:r>
            <w:r w:rsidRPr="006115AB">
              <w:rPr>
                <w:lang w:val="el-GR" w:eastAsia="en-US"/>
              </w:rPr>
              <w:t xml:space="preserve">. Να χρησιμοποιεί τεχνολογία </w:t>
            </w:r>
            <w:r w:rsidRPr="006115AB">
              <w:rPr>
                <w:lang w:eastAsia="en-US"/>
              </w:rPr>
              <w:t>magnetic</w:t>
            </w:r>
            <w:r w:rsidRPr="006115AB">
              <w:rPr>
                <w:lang w:val="el-GR" w:eastAsia="en-US"/>
              </w:rPr>
              <w:t xml:space="preserve"> </w:t>
            </w:r>
            <w:r w:rsidRPr="006115AB">
              <w:rPr>
                <w:lang w:eastAsia="en-US"/>
              </w:rPr>
              <w:t>beads</w:t>
            </w:r>
            <w:r w:rsidRPr="006115AB">
              <w:rPr>
                <w:lang w:val="el-GR" w:eastAsia="en-US"/>
              </w:rPr>
              <w:t xml:space="preserve">. </w:t>
            </w:r>
            <w:r w:rsidRPr="006115AB">
              <w:rPr>
                <w:lang w:eastAsia="en-US"/>
              </w:rPr>
              <w:t>Το</w:t>
            </w:r>
            <w:r w:rsidRPr="006115AB">
              <w:rPr>
                <w:lang w:val="en-US" w:eastAsia="en-US"/>
              </w:rPr>
              <w:t xml:space="preserve"> </w:t>
            </w:r>
            <w:r w:rsidRPr="006115AB">
              <w:rPr>
                <w:lang w:eastAsia="en-US"/>
              </w:rPr>
              <w:t>κιτ</w:t>
            </w:r>
            <w:r w:rsidRPr="006115AB">
              <w:rPr>
                <w:lang w:val="en-US" w:eastAsia="en-US"/>
              </w:rPr>
              <w:t xml:space="preserve"> </w:t>
            </w:r>
            <w:r w:rsidRPr="006115AB">
              <w:rPr>
                <w:lang w:eastAsia="en-US"/>
              </w:rPr>
              <w:t>να</w:t>
            </w:r>
            <w:r w:rsidRPr="006115AB">
              <w:rPr>
                <w:lang w:val="en-US" w:eastAsia="en-US"/>
              </w:rPr>
              <w:t xml:space="preserve"> </w:t>
            </w:r>
            <w:r w:rsidRPr="006115AB">
              <w:rPr>
                <w:lang w:eastAsia="en-US"/>
              </w:rPr>
              <w:t>περιέχει</w:t>
            </w:r>
            <w:r w:rsidRPr="006115AB">
              <w:rPr>
                <w:lang w:val="en-US" w:eastAsia="en-US"/>
              </w:rPr>
              <w:t xml:space="preserve"> </w:t>
            </w:r>
            <w:r w:rsidRPr="006115AB">
              <w:rPr>
                <w:lang w:eastAsia="en-US"/>
              </w:rPr>
              <w:t>τα</w:t>
            </w:r>
            <w:r w:rsidRPr="006115AB">
              <w:rPr>
                <w:lang w:val="en-US" w:eastAsia="en-US"/>
              </w:rPr>
              <w:t xml:space="preserve"> </w:t>
            </w:r>
            <w:r w:rsidRPr="006115AB">
              <w:rPr>
                <w:lang w:eastAsia="en-US"/>
              </w:rPr>
              <w:t>εξής</w:t>
            </w:r>
            <w:r w:rsidRPr="006115AB">
              <w:rPr>
                <w:lang w:val="en-US" w:eastAsia="en-US"/>
              </w:rPr>
              <w:t xml:space="preserve">: Pre-filled Cartridges, Proteinase K, PK Storage Buffer, Carrier RNA, RNase Free Water, Disposable Tip &amp; Holder Sets, Sample Tubes, Elution Tubes. </w:t>
            </w:r>
            <w:r w:rsidRPr="006115AB">
              <w:rPr>
                <w:lang w:val="el-GR" w:eastAsia="en-US"/>
              </w:rPr>
              <w:t xml:space="preserve">Όλα τα πλαστικά αναλώσιμα να είναι ελεύθερα από </w:t>
            </w:r>
            <w:r w:rsidRPr="006115AB">
              <w:rPr>
                <w:lang w:eastAsia="en-US"/>
              </w:rPr>
              <w:t>DNase</w:t>
            </w:r>
            <w:r w:rsidRPr="006115AB">
              <w:rPr>
                <w:lang w:val="el-GR" w:eastAsia="en-US"/>
              </w:rPr>
              <w:t xml:space="preserve"> και </w:t>
            </w:r>
            <w:r w:rsidRPr="006115AB">
              <w:rPr>
                <w:lang w:eastAsia="en-US"/>
              </w:rPr>
              <w:t>RNAse</w:t>
            </w:r>
            <w:r w:rsidRPr="006115AB">
              <w:rPr>
                <w:lang w:val="el-GR" w:eastAsia="en-US"/>
              </w:rPr>
              <w:t xml:space="preserve">. Όλα τα απαραίτητα </w:t>
            </w:r>
            <w:r w:rsidRPr="006115AB">
              <w:rPr>
                <w:lang w:eastAsia="en-US"/>
              </w:rPr>
              <w:t>buffers</w:t>
            </w:r>
            <w:r w:rsidRPr="006115AB">
              <w:rPr>
                <w:lang w:val="el-GR" w:eastAsia="en-US"/>
              </w:rPr>
              <w:t xml:space="preserve">, μαγνητικά σφαιρίδια και </w:t>
            </w:r>
            <w:r w:rsidRPr="006115AB">
              <w:rPr>
                <w:lang w:eastAsia="en-US"/>
              </w:rPr>
              <w:t>Proteinase</w:t>
            </w:r>
            <w:r w:rsidRPr="006115AB">
              <w:rPr>
                <w:lang w:val="el-GR" w:eastAsia="en-US"/>
              </w:rPr>
              <w:t xml:space="preserve"> </w:t>
            </w:r>
            <w:r w:rsidRPr="006115AB">
              <w:rPr>
                <w:lang w:eastAsia="en-US"/>
              </w:rPr>
              <w:t>K</w:t>
            </w:r>
            <w:r w:rsidRPr="006115AB">
              <w:rPr>
                <w:lang w:val="el-GR" w:eastAsia="en-US"/>
              </w:rPr>
              <w:t xml:space="preserve"> να περιέχονται σε προγεμισμένες κασέτες. </w:t>
            </w:r>
            <w:r w:rsidRPr="006115AB">
              <w:rPr>
                <w:lang w:eastAsia="en-US"/>
              </w:rPr>
              <w:t>N</w:t>
            </w:r>
            <w:r w:rsidRPr="006115AB">
              <w:rPr>
                <w:lang w:val="el-GR" w:eastAsia="en-US"/>
              </w:rPr>
              <w:t>α διατίθεται σε συσκευασία των 96 απομονώσεων. Να φέρει σήμανση</w:t>
            </w:r>
            <w:r w:rsidRPr="006115AB">
              <w:rPr>
                <w:lang w:eastAsia="en-US"/>
              </w:rPr>
              <w:t> CE</w:t>
            </w:r>
            <w:r w:rsidRPr="006115AB">
              <w:rPr>
                <w:lang w:val="el-GR" w:eastAsia="en-US"/>
              </w:rPr>
              <w:t>/</w:t>
            </w:r>
            <w:r w:rsidRPr="006115AB">
              <w:rPr>
                <w:lang w:eastAsia="en-US"/>
              </w:rPr>
              <w:t>IVD</w:t>
            </w:r>
            <w:r w:rsidRPr="006115AB">
              <w:rPr>
                <w:lang w:val="el-GR" w:eastAsia="en-US"/>
              </w:rPr>
              <w:t xml:space="preserve">. </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28</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Κιτ για απομόνωση ολικού </w:t>
            </w:r>
            <w:r w:rsidRPr="006115AB">
              <w:rPr>
                <w:lang w:eastAsia="en-US"/>
              </w:rPr>
              <w:t>DNA</w:t>
            </w:r>
            <w:r w:rsidRPr="006115AB">
              <w:rPr>
                <w:lang w:val="el-GR" w:eastAsia="en-US"/>
              </w:rPr>
              <w:t xml:space="preserve"> από δείγματα ιστών σε παραφίνη. Να είναι κατάλληλο για χρήση στο αυτόματο μηχάνημα </w:t>
            </w:r>
            <w:r w:rsidRPr="006115AB">
              <w:rPr>
                <w:lang w:eastAsia="en-US"/>
              </w:rPr>
              <w:t>MagCore</w:t>
            </w:r>
            <w:r w:rsidRPr="006115AB">
              <w:rPr>
                <w:lang w:val="el-GR" w:eastAsia="en-US"/>
              </w:rPr>
              <w:t xml:space="preserve">. Να χρησιμοποιεί τεχνολογία μαγνητικών σφαιριδίων επικαλυμμένων με κυτταρίνη. Να περιλαμβάνει την μέθοδο </w:t>
            </w:r>
            <w:r w:rsidRPr="006115AB">
              <w:rPr>
                <w:lang w:eastAsia="en-US"/>
              </w:rPr>
              <w:t>One</w:t>
            </w:r>
            <w:r w:rsidRPr="006115AB">
              <w:rPr>
                <w:lang w:val="el-GR" w:eastAsia="en-US"/>
              </w:rPr>
              <w:t>-</w:t>
            </w:r>
            <w:r w:rsidRPr="006115AB">
              <w:rPr>
                <w:lang w:eastAsia="en-US"/>
              </w:rPr>
              <w:t>Step</w:t>
            </w:r>
            <w:r w:rsidRPr="006115AB">
              <w:rPr>
                <w:lang w:val="el-GR" w:eastAsia="en-US"/>
              </w:rPr>
              <w:t xml:space="preserve"> </w:t>
            </w:r>
            <w:r w:rsidRPr="006115AB">
              <w:rPr>
                <w:lang w:eastAsia="en-US"/>
              </w:rPr>
              <w:t>Heating</w:t>
            </w:r>
            <w:r w:rsidRPr="006115AB">
              <w:rPr>
                <w:lang w:val="el-GR" w:eastAsia="en-US"/>
              </w:rPr>
              <w:t xml:space="preserve"> όπου θα λιώνει η παραφίνη και θα γίνεται η λύση του δείγματος την ίδια στιγμή χωρίς την χρήση επιβλαβών ουσιών, όπως ξυλόλης. Να έχουν σχεδιαστεί και βελτιστοποιηθεί δύο πρωτόκολλα για διαφορετικά μεγέθη ιστών: 2 ώρες για μικρά δείγματα / 16 ώρες για μεγάλα δείγματα.Η αποπαραφίνωση να γίνεται με </w:t>
            </w:r>
            <w:r w:rsidRPr="006115AB">
              <w:rPr>
                <w:lang w:eastAsia="en-US"/>
              </w:rPr>
              <w:t>SULA</w:t>
            </w:r>
            <w:r w:rsidRPr="006115AB">
              <w:rPr>
                <w:lang w:val="el-GR" w:eastAsia="en-US"/>
              </w:rPr>
              <w:t xml:space="preserve"> </w:t>
            </w:r>
            <w:r w:rsidRPr="006115AB">
              <w:rPr>
                <w:lang w:eastAsia="en-US"/>
              </w:rPr>
              <w:t>oil</w:t>
            </w:r>
            <w:r w:rsidRPr="006115AB">
              <w:rPr>
                <w:lang w:val="el-GR" w:eastAsia="en-US"/>
              </w:rPr>
              <w:t xml:space="preserve">. Να χρησιμοποιείται σε δείγματα ιστών, κοπράνων, στυλεών και σε εγκληματολογικά δείγματα. </w:t>
            </w:r>
            <w:r w:rsidRPr="006115AB">
              <w:rPr>
                <w:lang w:eastAsia="en-US"/>
              </w:rPr>
              <w:t>Το</w:t>
            </w:r>
            <w:r w:rsidRPr="006115AB">
              <w:rPr>
                <w:lang w:val="en-US" w:eastAsia="en-US"/>
              </w:rPr>
              <w:t xml:space="preserve"> </w:t>
            </w:r>
            <w:r w:rsidRPr="006115AB">
              <w:rPr>
                <w:lang w:eastAsia="en-US"/>
              </w:rPr>
              <w:t>κιτ</w:t>
            </w:r>
            <w:r w:rsidRPr="006115AB">
              <w:rPr>
                <w:lang w:val="en-US" w:eastAsia="en-US"/>
              </w:rPr>
              <w:t xml:space="preserve"> </w:t>
            </w:r>
            <w:r w:rsidRPr="006115AB">
              <w:rPr>
                <w:lang w:eastAsia="en-US"/>
              </w:rPr>
              <w:t>να</w:t>
            </w:r>
            <w:r w:rsidRPr="006115AB">
              <w:rPr>
                <w:lang w:val="en-US" w:eastAsia="en-US"/>
              </w:rPr>
              <w:t xml:space="preserve"> </w:t>
            </w:r>
            <w:r w:rsidRPr="006115AB">
              <w:rPr>
                <w:lang w:eastAsia="en-US"/>
              </w:rPr>
              <w:t>περιέχει</w:t>
            </w:r>
            <w:r w:rsidRPr="006115AB">
              <w:rPr>
                <w:lang w:val="en-US" w:eastAsia="en-US"/>
              </w:rPr>
              <w:t xml:space="preserve"> </w:t>
            </w:r>
            <w:r w:rsidRPr="006115AB">
              <w:rPr>
                <w:lang w:eastAsia="en-US"/>
              </w:rPr>
              <w:t>τα</w:t>
            </w:r>
            <w:r w:rsidRPr="006115AB">
              <w:rPr>
                <w:lang w:val="en-US" w:eastAsia="en-US"/>
              </w:rPr>
              <w:t xml:space="preserve"> </w:t>
            </w:r>
            <w:r w:rsidRPr="006115AB">
              <w:rPr>
                <w:lang w:eastAsia="en-US"/>
              </w:rPr>
              <w:t>εξής</w:t>
            </w:r>
            <w:r w:rsidRPr="006115AB">
              <w:rPr>
                <w:lang w:val="en-US" w:eastAsia="en-US"/>
              </w:rPr>
              <w:t xml:space="preserve">: Pre-filled </w:t>
            </w:r>
            <w:proofErr w:type="gramStart"/>
            <w:r w:rsidRPr="006115AB">
              <w:rPr>
                <w:lang w:val="en-US" w:eastAsia="en-US"/>
              </w:rPr>
              <w:t>Cartridges,Thermostable</w:t>
            </w:r>
            <w:proofErr w:type="gramEnd"/>
            <w:r w:rsidRPr="006115AB">
              <w:rPr>
                <w:lang w:val="en-US" w:eastAsia="en-US"/>
              </w:rPr>
              <w:t xml:space="preserve"> caps, Pipette Tip &amp; Holder Sets,  Elution Tubes, Proteinase K, PK Storage Buffer, </w:t>
            </w:r>
            <w:r w:rsidRPr="006115AB">
              <w:rPr>
                <w:lang w:eastAsia="en-US"/>
              </w:rPr>
              <w:t>και</w:t>
            </w:r>
            <w:r w:rsidRPr="006115AB">
              <w:rPr>
                <w:lang w:val="en-US" w:eastAsia="en-US"/>
              </w:rPr>
              <w:t xml:space="preserve"> SULA OIL. </w:t>
            </w:r>
            <w:r w:rsidRPr="006115AB">
              <w:rPr>
                <w:lang w:eastAsia="en-US"/>
              </w:rPr>
              <w:t>Το</w:t>
            </w:r>
            <w:r w:rsidRPr="006115AB">
              <w:rPr>
                <w:lang w:val="en-US" w:eastAsia="en-US"/>
              </w:rPr>
              <w:t xml:space="preserve"> </w:t>
            </w:r>
            <w:r w:rsidRPr="006115AB">
              <w:rPr>
                <w:lang w:eastAsia="en-US"/>
              </w:rPr>
              <w:lastRenderedPageBreak/>
              <w:t>απομονωμένο</w:t>
            </w:r>
            <w:r w:rsidRPr="006115AB">
              <w:rPr>
                <w:lang w:val="en-US" w:eastAsia="en-US"/>
              </w:rPr>
              <w:t xml:space="preserve"> DNA </w:t>
            </w:r>
            <w:r w:rsidRPr="006115AB">
              <w:rPr>
                <w:lang w:eastAsia="en-US"/>
              </w:rPr>
              <w:t>να</w:t>
            </w:r>
            <w:r w:rsidRPr="006115AB">
              <w:rPr>
                <w:lang w:val="en-US" w:eastAsia="en-US"/>
              </w:rPr>
              <w:t xml:space="preserve"> </w:t>
            </w:r>
            <w:r w:rsidRPr="006115AB">
              <w:rPr>
                <w:lang w:eastAsia="en-US"/>
              </w:rPr>
              <w:t>μπορεί</w:t>
            </w:r>
            <w:r w:rsidRPr="006115AB">
              <w:rPr>
                <w:lang w:val="en-US" w:eastAsia="en-US"/>
              </w:rPr>
              <w:t xml:space="preserve"> </w:t>
            </w:r>
            <w:r w:rsidRPr="006115AB">
              <w:rPr>
                <w:lang w:eastAsia="en-US"/>
              </w:rPr>
              <w:t>να</w:t>
            </w:r>
            <w:r w:rsidRPr="006115AB">
              <w:rPr>
                <w:lang w:val="en-US" w:eastAsia="en-US"/>
              </w:rPr>
              <w:t xml:space="preserve"> </w:t>
            </w:r>
            <w:r w:rsidRPr="006115AB">
              <w:rPr>
                <w:lang w:eastAsia="en-US"/>
              </w:rPr>
              <w:t>χρησιμοποιηθεί</w:t>
            </w:r>
            <w:r w:rsidRPr="006115AB">
              <w:rPr>
                <w:lang w:val="en-US" w:eastAsia="en-US"/>
              </w:rPr>
              <w:t xml:space="preserve"> </w:t>
            </w:r>
            <w:r w:rsidRPr="006115AB">
              <w:rPr>
                <w:lang w:eastAsia="en-US"/>
              </w:rPr>
              <w:t>σε</w:t>
            </w:r>
            <w:r w:rsidRPr="006115AB">
              <w:rPr>
                <w:lang w:val="en-US" w:eastAsia="en-US"/>
              </w:rPr>
              <w:t xml:space="preserve"> PCR, real-time PCR, restriction enzyme digestion, southern blotting. </w:t>
            </w:r>
            <w:r w:rsidRPr="006115AB">
              <w:rPr>
                <w:lang w:eastAsia="en-US"/>
              </w:rPr>
              <w:t>N</w:t>
            </w:r>
            <w:r w:rsidRPr="006115AB">
              <w:rPr>
                <w:lang w:val="el-GR" w:eastAsia="en-US"/>
              </w:rPr>
              <w:t xml:space="preserve">α διατίθεται σε συσκευασία των 72 απομονώσεων. Να φέρει σήμανση </w:t>
            </w:r>
            <w:r w:rsidRPr="006115AB">
              <w:rPr>
                <w:lang w:eastAsia="en-US"/>
              </w:rPr>
              <w:t>CE</w:t>
            </w:r>
            <w:r w:rsidRPr="006115AB">
              <w:rPr>
                <w:lang w:val="el-GR" w:eastAsia="en-US"/>
              </w:rPr>
              <w:t>/</w:t>
            </w:r>
            <w:r w:rsidRPr="006115AB">
              <w:rPr>
                <w:lang w:eastAsia="en-US"/>
              </w:rPr>
              <w:t>IVD</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29</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Κιτ για απομόνωση μικροβιακού και γονιδιακού </w:t>
            </w:r>
            <w:r w:rsidRPr="006115AB">
              <w:rPr>
                <w:lang w:eastAsia="en-US"/>
              </w:rPr>
              <w:t>DNA</w:t>
            </w:r>
            <w:r w:rsidRPr="006115AB">
              <w:rPr>
                <w:lang w:val="el-GR" w:eastAsia="en-US"/>
              </w:rPr>
              <w:t xml:space="preserve"> από δείγματα κοπράνων και εντέρου. Να μπορεί να χρησιμοποιηθεί για την απομόνωση </w:t>
            </w:r>
            <w:r w:rsidRPr="006115AB">
              <w:rPr>
                <w:lang w:eastAsia="en-US"/>
              </w:rPr>
              <w:t>DNA</w:t>
            </w:r>
            <w:r w:rsidRPr="006115AB">
              <w:rPr>
                <w:lang w:val="el-GR" w:eastAsia="en-US"/>
              </w:rPr>
              <w:t xml:space="preserve"> από δύσκολα στη λύση  Γραμ-θετικά και Γραμ-αρνητικά  βακτήρια. Ο χρόνος που απαιτείται για την εκτέλεση του πρωτοκόλλου να είναι μόλις 20 λεπτά. Ο όγκος δείγματος να είναι 200±20</w:t>
            </w:r>
            <w:r w:rsidRPr="006115AB">
              <w:rPr>
                <w:lang w:eastAsia="en-US"/>
              </w:rPr>
              <w:t>mg</w:t>
            </w:r>
            <w:r w:rsidRPr="006115AB">
              <w:rPr>
                <w:lang w:val="el-GR" w:eastAsia="en-US"/>
              </w:rPr>
              <w:t xml:space="preserve">. Το κιτ να είναι υψηλής ευαισθησίας. Να είναι κατάλληλο για χρήση στο αυτόματο μηχάνημα </w:t>
            </w:r>
            <w:r w:rsidRPr="006115AB">
              <w:rPr>
                <w:lang w:eastAsia="en-US"/>
              </w:rPr>
              <w:t>MagCore</w:t>
            </w:r>
            <w:r w:rsidRPr="006115AB">
              <w:rPr>
                <w:lang w:val="el-GR" w:eastAsia="en-US"/>
              </w:rPr>
              <w:t xml:space="preserve">. Να χρησιμοποιεί τεχνολογία </w:t>
            </w:r>
            <w:r w:rsidRPr="006115AB">
              <w:rPr>
                <w:lang w:eastAsia="en-US"/>
              </w:rPr>
              <w:t>magnetic</w:t>
            </w:r>
            <w:r w:rsidRPr="006115AB">
              <w:rPr>
                <w:lang w:val="el-GR" w:eastAsia="en-US"/>
              </w:rPr>
              <w:t xml:space="preserve"> </w:t>
            </w:r>
            <w:r w:rsidRPr="006115AB">
              <w:rPr>
                <w:lang w:eastAsia="en-US"/>
              </w:rPr>
              <w:t>beads</w:t>
            </w:r>
            <w:r w:rsidRPr="006115AB">
              <w:rPr>
                <w:lang w:val="el-GR" w:eastAsia="en-US"/>
              </w:rPr>
              <w:t xml:space="preserve">. </w:t>
            </w:r>
            <w:r w:rsidRPr="006115AB">
              <w:rPr>
                <w:lang w:eastAsia="en-US"/>
              </w:rPr>
              <w:t>Το</w:t>
            </w:r>
            <w:r w:rsidRPr="006115AB">
              <w:rPr>
                <w:lang w:val="en-US" w:eastAsia="en-US"/>
              </w:rPr>
              <w:t xml:space="preserve"> </w:t>
            </w:r>
            <w:r w:rsidRPr="006115AB">
              <w:rPr>
                <w:lang w:eastAsia="en-US"/>
              </w:rPr>
              <w:t>κιτ</w:t>
            </w:r>
            <w:r w:rsidRPr="006115AB">
              <w:rPr>
                <w:lang w:val="en-US" w:eastAsia="en-US"/>
              </w:rPr>
              <w:t xml:space="preserve"> </w:t>
            </w:r>
            <w:r w:rsidRPr="006115AB">
              <w:rPr>
                <w:lang w:eastAsia="en-US"/>
              </w:rPr>
              <w:t>να</w:t>
            </w:r>
            <w:r w:rsidRPr="006115AB">
              <w:rPr>
                <w:lang w:val="en-US" w:eastAsia="en-US"/>
              </w:rPr>
              <w:t xml:space="preserve"> </w:t>
            </w:r>
            <w:r w:rsidRPr="006115AB">
              <w:rPr>
                <w:lang w:eastAsia="en-US"/>
              </w:rPr>
              <w:t>περιέχει</w:t>
            </w:r>
            <w:r w:rsidRPr="006115AB">
              <w:rPr>
                <w:lang w:val="en-US" w:eastAsia="en-US"/>
              </w:rPr>
              <w:t xml:space="preserve"> </w:t>
            </w:r>
            <w:r w:rsidRPr="006115AB">
              <w:rPr>
                <w:lang w:eastAsia="en-US"/>
              </w:rPr>
              <w:t>τα</w:t>
            </w:r>
            <w:r w:rsidRPr="006115AB">
              <w:rPr>
                <w:lang w:val="en-US" w:eastAsia="en-US"/>
              </w:rPr>
              <w:t xml:space="preserve"> </w:t>
            </w:r>
            <w:r w:rsidRPr="006115AB">
              <w:rPr>
                <w:lang w:eastAsia="en-US"/>
              </w:rPr>
              <w:t>εξής</w:t>
            </w:r>
            <w:r w:rsidRPr="006115AB">
              <w:rPr>
                <w:lang w:val="en-US" w:eastAsia="en-US"/>
              </w:rPr>
              <w:t xml:space="preserve">: Pre-filled Cartridges, Proteinase K, PK Storage Buffer, Disposable Tip &amp; Holder Sets, Sample Tubes, Elution Tubes. </w:t>
            </w:r>
            <w:r w:rsidRPr="006115AB">
              <w:rPr>
                <w:lang w:val="el-GR" w:eastAsia="en-US"/>
              </w:rPr>
              <w:t xml:space="preserve">Όλα τα πλαστικά αναλώσιμα να είναι ελεύθερα από </w:t>
            </w:r>
            <w:r w:rsidRPr="006115AB">
              <w:rPr>
                <w:lang w:eastAsia="en-US"/>
              </w:rPr>
              <w:t>Dnase</w:t>
            </w:r>
            <w:r w:rsidRPr="006115AB">
              <w:rPr>
                <w:lang w:val="el-GR" w:eastAsia="en-US"/>
              </w:rPr>
              <w:t xml:space="preserve"> και </w:t>
            </w:r>
            <w:r w:rsidRPr="006115AB">
              <w:rPr>
                <w:lang w:eastAsia="en-US"/>
              </w:rPr>
              <w:t>RNAse</w:t>
            </w:r>
            <w:r w:rsidRPr="006115AB">
              <w:rPr>
                <w:lang w:val="el-GR" w:eastAsia="en-US"/>
              </w:rPr>
              <w:t xml:space="preserve">. Όλα τα απαραίτητα </w:t>
            </w:r>
            <w:r w:rsidRPr="006115AB">
              <w:rPr>
                <w:lang w:eastAsia="en-US"/>
              </w:rPr>
              <w:t>buffers</w:t>
            </w:r>
            <w:r w:rsidRPr="006115AB">
              <w:rPr>
                <w:lang w:val="el-GR" w:eastAsia="en-US"/>
              </w:rPr>
              <w:t xml:space="preserve">, μαγνητικά σφαιρίδια και </w:t>
            </w:r>
            <w:r w:rsidRPr="006115AB">
              <w:rPr>
                <w:lang w:eastAsia="en-US"/>
              </w:rPr>
              <w:t>Proteinase</w:t>
            </w:r>
            <w:r w:rsidRPr="006115AB">
              <w:rPr>
                <w:lang w:val="el-GR" w:eastAsia="en-US"/>
              </w:rPr>
              <w:t xml:space="preserve"> </w:t>
            </w:r>
            <w:r w:rsidRPr="006115AB">
              <w:rPr>
                <w:lang w:eastAsia="en-US"/>
              </w:rPr>
              <w:t>K</w:t>
            </w:r>
            <w:r w:rsidRPr="006115AB">
              <w:rPr>
                <w:lang w:val="el-GR" w:eastAsia="en-US"/>
              </w:rPr>
              <w:t xml:space="preserve"> να περιέχονται σε προγεμισμένες κασέτες. </w:t>
            </w:r>
            <w:r w:rsidRPr="006115AB">
              <w:rPr>
                <w:lang w:eastAsia="en-US"/>
              </w:rPr>
              <w:t>N</w:t>
            </w:r>
            <w:r w:rsidRPr="006115AB">
              <w:rPr>
                <w:lang w:val="el-GR" w:eastAsia="en-US"/>
              </w:rPr>
              <w:t xml:space="preserve">α διατίθεται σε συσκευασία των 72 απομονώσεων. Να φέρει σήμανση </w:t>
            </w:r>
            <w:r w:rsidRPr="006115AB">
              <w:rPr>
                <w:lang w:eastAsia="en-US"/>
              </w:rPr>
              <w:t>CE</w:t>
            </w:r>
            <w:r w:rsidRPr="006115AB">
              <w:rPr>
                <w:lang w:val="el-GR" w:eastAsia="en-US"/>
              </w:rPr>
              <w:t>/</w:t>
            </w:r>
            <w:r w:rsidRPr="006115AB">
              <w:rPr>
                <w:lang w:eastAsia="en-US"/>
              </w:rPr>
              <w:t>IVD</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6115AB"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30</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eastAsia="en-US"/>
              </w:rPr>
            </w:pPr>
            <w:r w:rsidRPr="006115AB">
              <w:rPr>
                <w:lang w:val="el-GR" w:eastAsia="en-US"/>
              </w:rPr>
              <w:t>κιτ Διαχωρισμού πρωτεϊνών μοριακού βάρους 12-230</w:t>
            </w:r>
            <w:r w:rsidRPr="006115AB">
              <w:rPr>
                <w:lang w:eastAsia="en-US"/>
              </w:rPr>
              <w:t>kDA</w:t>
            </w:r>
            <w:r w:rsidRPr="006115AB">
              <w:rPr>
                <w:lang w:val="el-GR" w:eastAsia="en-US"/>
              </w:rPr>
              <w:t>, με 8 δοχεία των 25 τριχοειδών (25-</w:t>
            </w:r>
            <w:r w:rsidRPr="006115AB">
              <w:rPr>
                <w:lang w:eastAsia="en-US"/>
              </w:rPr>
              <w:t>Capillary</w:t>
            </w:r>
            <w:r w:rsidRPr="006115AB">
              <w:rPr>
                <w:lang w:val="el-GR" w:eastAsia="en-US"/>
              </w:rPr>
              <w:t xml:space="preserve"> </w:t>
            </w:r>
            <w:r w:rsidRPr="006115AB">
              <w:rPr>
                <w:lang w:eastAsia="en-US"/>
              </w:rPr>
              <w:t>Cartridges</w:t>
            </w:r>
            <w:r w:rsidRPr="006115AB">
              <w:rPr>
                <w:lang w:val="el-GR" w:eastAsia="en-US"/>
              </w:rPr>
              <w:t xml:space="preserve">). </w:t>
            </w:r>
            <w:r w:rsidRPr="006115AB">
              <w:rPr>
                <w:lang w:val="en-US" w:eastAsia="en-US"/>
              </w:rPr>
              <w:t>T</w:t>
            </w:r>
            <w:r w:rsidRPr="006115AB">
              <w:rPr>
                <w:lang w:val="el-GR" w:eastAsia="en-US"/>
              </w:rPr>
              <w:t xml:space="preserve">ο είδος να είναι συμβατό με το σύστημα Αυτόματου </w:t>
            </w:r>
            <w:r w:rsidRPr="006115AB">
              <w:rPr>
                <w:lang w:eastAsia="en-US"/>
              </w:rPr>
              <w:t>Western</w:t>
            </w:r>
            <w:r w:rsidRPr="006115AB">
              <w:rPr>
                <w:lang w:val="el-GR" w:eastAsia="en-US"/>
              </w:rPr>
              <w:t xml:space="preserve"> </w:t>
            </w:r>
            <w:r w:rsidRPr="006115AB">
              <w:rPr>
                <w:lang w:eastAsia="en-US"/>
              </w:rPr>
              <w:t>Blot</w:t>
            </w:r>
            <w:r w:rsidRPr="006115AB">
              <w:rPr>
                <w:lang w:val="el-GR" w:eastAsia="en-US"/>
              </w:rPr>
              <w:t xml:space="preserve"> </w:t>
            </w:r>
            <w:r w:rsidRPr="006115AB">
              <w:rPr>
                <w:lang w:eastAsia="en-US"/>
              </w:rPr>
              <w:t>Jess</w:t>
            </w:r>
            <w:r w:rsidRPr="006115AB">
              <w:rPr>
                <w:lang w:val="el-GR" w:eastAsia="en-US"/>
              </w:rPr>
              <w:t>™. Το κιτ να περιέχει: Προ-γεμισμένες μικροπλάκες με ρυθμιστικό διάλυμα δοκιμασίας (</w:t>
            </w:r>
            <w:r w:rsidRPr="006115AB">
              <w:rPr>
                <w:lang w:eastAsia="en-US"/>
              </w:rPr>
              <w:t>Running</w:t>
            </w:r>
            <w:r w:rsidRPr="006115AB">
              <w:rPr>
                <w:lang w:val="el-GR" w:eastAsia="en-US"/>
              </w:rPr>
              <w:t xml:space="preserve"> </w:t>
            </w:r>
            <w:r w:rsidRPr="006115AB">
              <w:rPr>
                <w:lang w:eastAsia="en-US"/>
              </w:rPr>
              <w:t>Buffer</w:t>
            </w:r>
            <w:r w:rsidRPr="006115AB">
              <w:rPr>
                <w:lang w:val="el-GR" w:eastAsia="en-US"/>
              </w:rPr>
              <w:t>), ρυθμιστικό διάλυμα πλύσης, συμπυκνωμένο ρυθμιστικό διάλυμα δειγμάτων (10</w:t>
            </w:r>
            <w:r w:rsidRPr="006115AB">
              <w:rPr>
                <w:lang w:eastAsia="en-US"/>
              </w:rPr>
              <w:t>x</w:t>
            </w:r>
            <w:r w:rsidRPr="006115AB">
              <w:rPr>
                <w:lang w:val="el-GR" w:eastAsia="en-US"/>
              </w:rPr>
              <w:t>), έτοιμο προς χρήση βιοτινυλιωμένο μάρτυρα μοριακού βάρους (</w:t>
            </w:r>
            <w:r w:rsidRPr="006115AB">
              <w:rPr>
                <w:lang w:eastAsia="en-US"/>
              </w:rPr>
              <w:t>Ladder</w:t>
            </w:r>
            <w:r w:rsidRPr="006115AB">
              <w:rPr>
                <w:lang w:val="el-GR" w:eastAsia="en-US"/>
              </w:rPr>
              <w:t>), συμπυκνωμένο μείγμα φθορισμού (5</w:t>
            </w:r>
            <w:r w:rsidRPr="006115AB">
              <w:rPr>
                <w:lang w:eastAsia="en-US"/>
              </w:rPr>
              <w:t>x</w:t>
            </w:r>
            <w:r w:rsidRPr="006115AB">
              <w:rPr>
                <w:lang w:val="el-GR" w:eastAsia="en-US"/>
              </w:rPr>
              <w:t>), διθειοθρεϊτόλη (</w:t>
            </w:r>
            <w:r w:rsidRPr="006115AB">
              <w:rPr>
                <w:lang w:eastAsia="en-US"/>
              </w:rPr>
              <w:t>DTT</w:t>
            </w:r>
            <w:r w:rsidRPr="006115AB">
              <w:rPr>
                <w:lang w:val="el-GR" w:eastAsia="en-US"/>
              </w:rPr>
              <w:t xml:space="preserve">). </w:t>
            </w:r>
            <w:r w:rsidRPr="006115AB">
              <w:rPr>
                <w:lang w:eastAsia="en-US"/>
              </w:rPr>
              <w:t>Το κιτ να περιέχει λεπτομερείς οδηγίες χρήσης.</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6115AB"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31</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eastAsia="en-US"/>
              </w:rPr>
            </w:pPr>
            <w:r w:rsidRPr="006115AB">
              <w:rPr>
                <w:lang w:val="el-GR" w:eastAsia="en-US"/>
              </w:rPr>
              <w:t xml:space="preserve">Το είδος να είναι συμβατό με το σύστημα Αυτόματου </w:t>
            </w:r>
            <w:r w:rsidRPr="006115AB">
              <w:rPr>
                <w:lang w:eastAsia="en-US"/>
              </w:rPr>
              <w:t>Western</w:t>
            </w:r>
            <w:r w:rsidRPr="006115AB">
              <w:rPr>
                <w:lang w:val="el-GR" w:eastAsia="en-US"/>
              </w:rPr>
              <w:t xml:space="preserve"> </w:t>
            </w:r>
            <w:r w:rsidRPr="006115AB">
              <w:rPr>
                <w:lang w:eastAsia="en-US"/>
              </w:rPr>
              <w:t>Blot</w:t>
            </w:r>
            <w:r w:rsidRPr="006115AB">
              <w:rPr>
                <w:lang w:val="el-GR" w:eastAsia="en-US"/>
              </w:rPr>
              <w:t xml:space="preserve"> </w:t>
            </w:r>
            <w:r w:rsidRPr="006115AB">
              <w:rPr>
                <w:lang w:eastAsia="en-US"/>
              </w:rPr>
              <w:t>Jess</w:t>
            </w:r>
            <w:r w:rsidRPr="006115AB">
              <w:rPr>
                <w:lang w:val="el-GR" w:eastAsia="en-US"/>
              </w:rPr>
              <w:t>™. Το κιτ να περιέχει: Λουμινόλη (</w:t>
            </w:r>
            <w:r w:rsidRPr="006115AB">
              <w:rPr>
                <w:lang w:eastAsia="en-US"/>
              </w:rPr>
              <w:t>Luminol</w:t>
            </w:r>
            <w:r w:rsidRPr="006115AB">
              <w:rPr>
                <w:lang w:val="el-GR" w:eastAsia="en-US"/>
              </w:rPr>
              <w:t>-</w:t>
            </w:r>
            <w:r w:rsidRPr="006115AB">
              <w:rPr>
                <w:lang w:eastAsia="en-US"/>
              </w:rPr>
              <w:t>S</w:t>
            </w:r>
            <w:r w:rsidRPr="006115AB">
              <w:rPr>
                <w:lang w:val="el-GR" w:eastAsia="en-US"/>
              </w:rPr>
              <w:t>), υπεροξείδιο (</w:t>
            </w:r>
            <w:r w:rsidRPr="006115AB">
              <w:rPr>
                <w:lang w:eastAsia="en-US"/>
              </w:rPr>
              <w:t>Peroxide</w:t>
            </w:r>
            <w:r w:rsidRPr="006115AB">
              <w:rPr>
                <w:lang w:val="el-GR" w:eastAsia="en-US"/>
              </w:rPr>
              <w:t>), στρεπταβιδίνη επισημασμένη με ένζυμο υπεροξειδάσης (</w:t>
            </w:r>
            <w:r w:rsidRPr="006115AB">
              <w:rPr>
                <w:lang w:eastAsia="en-US"/>
              </w:rPr>
              <w:t>HRP</w:t>
            </w:r>
            <w:r w:rsidRPr="006115AB">
              <w:rPr>
                <w:lang w:val="el-GR" w:eastAsia="en-US"/>
              </w:rPr>
              <w:t xml:space="preserve">), διάλυμα αραίωσης αντισώματος. </w:t>
            </w:r>
            <w:r w:rsidRPr="006115AB">
              <w:rPr>
                <w:lang w:eastAsia="en-US"/>
              </w:rPr>
              <w:t>Το κιτ να περιέχει λεπτομερείς οδηγίες χρήσης.</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6115AB"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32</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n-US" w:eastAsia="en-US"/>
              </w:rPr>
            </w:pPr>
            <w:r w:rsidRPr="006115AB">
              <w:rPr>
                <w:lang w:val="el-GR" w:eastAsia="en-US"/>
              </w:rPr>
              <w:t xml:space="preserve">Πλήρες κιτ για τον αυτοματοποιημένο ηλεκτροφορητικό διαχωρισμό τμημάτων </w:t>
            </w:r>
            <w:r w:rsidRPr="006115AB">
              <w:rPr>
                <w:lang w:eastAsia="en-US"/>
              </w:rPr>
              <w:t>DNA</w:t>
            </w:r>
            <w:r w:rsidRPr="006115AB">
              <w:rPr>
                <w:lang w:val="el-GR" w:eastAsia="en-US"/>
              </w:rPr>
              <w:t xml:space="preserve"> μεγέθους από 15 </w:t>
            </w:r>
            <w:r w:rsidRPr="006115AB">
              <w:rPr>
                <w:lang w:eastAsia="en-US"/>
              </w:rPr>
              <w:t>bp</w:t>
            </w:r>
            <w:r w:rsidRPr="006115AB">
              <w:rPr>
                <w:lang w:val="el-GR" w:eastAsia="en-US"/>
              </w:rPr>
              <w:t xml:space="preserve"> έως 5 </w:t>
            </w:r>
            <w:r w:rsidRPr="006115AB">
              <w:rPr>
                <w:lang w:eastAsia="en-US"/>
              </w:rPr>
              <w:t>kb</w:t>
            </w:r>
            <w:r w:rsidRPr="006115AB">
              <w:rPr>
                <w:lang w:val="el-GR" w:eastAsia="en-US"/>
              </w:rPr>
              <w:t xml:space="preserve">. Τμήματα </w:t>
            </w:r>
            <w:r w:rsidRPr="006115AB">
              <w:rPr>
                <w:lang w:eastAsia="en-US"/>
              </w:rPr>
              <w:t>DNA</w:t>
            </w:r>
            <w:r w:rsidRPr="006115AB">
              <w:rPr>
                <w:lang w:val="el-GR" w:eastAsia="en-US"/>
              </w:rPr>
              <w:t xml:space="preserve"> μικρότερα από 1 </w:t>
            </w:r>
            <w:r w:rsidRPr="006115AB">
              <w:rPr>
                <w:lang w:eastAsia="en-US"/>
              </w:rPr>
              <w:t>Kb</w:t>
            </w:r>
            <w:r w:rsidRPr="006115AB">
              <w:rPr>
                <w:lang w:val="el-GR" w:eastAsia="en-US"/>
              </w:rPr>
              <w:t xml:space="preserve"> να δύναται να διαχωριστούν με διακριτική ικανότητα 20-50 </w:t>
            </w:r>
            <w:r w:rsidRPr="006115AB">
              <w:rPr>
                <w:lang w:eastAsia="en-US"/>
              </w:rPr>
              <w:t>bp</w:t>
            </w:r>
            <w:r w:rsidRPr="006115AB">
              <w:rPr>
                <w:lang w:val="el-GR" w:eastAsia="en-US"/>
              </w:rPr>
              <w:t xml:space="preserve">. Το κιτ να είναι συμβατό με το αυτοματοποιημένο σύστημα ηλεκτροφόρησης </w:t>
            </w:r>
            <w:r w:rsidRPr="006115AB">
              <w:rPr>
                <w:lang w:eastAsia="en-US"/>
              </w:rPr>
              <w:t>QIAxcel</w:t>
            </w:r>
            <w:r w:rsidRPr="006115AB">
              <w:rPr>
                <w:lang w:val="el-GR" w:eastAsia="en-US"/>
              </w:rPr>
              <w:t xml:space="preserve">. </w:t>
            </w:r>
            <w:r w:rsidRPr="006115AB">
              <w:rPr>
                <w:lang w:eastAsia="en-US"/>
              </w:rPr>
              <w:t>Το</w:t>
            </w:r>
            <w:r w:rsidRPr="006115AB">
              <w:rPr>
                <w:lang w:val="en-US" w:eastAsia="en-US"/>
              </w:rPr>
              <w:t xml:space="preserve"> </w:t>
            </w:r>
            <w:r w:rsidRPr="006115AB">
              <w:rPr>
                <w:lang w:eastAsia="en-US"/>
              </w:rPr>
              <w:t>κιτ</w:t>
            </w:r>
            <w:r w:rsidRPr="006115AB">
              <w:rPr>
                <w:lang w:val="en-US" w:eastAsia="en-US"/>
              </w:rPr>
              <w:t xml:space="preserve"> </w:t>
            </w:r>
            <w:r w:rsidRPr="006115AB">
              <w:rPr>
                <w:lang w:eastAsia="en-US"/>
              </w:rPr>
              <w:t>να</w:t>
            </w:r>
            <w:r w:rsidRPr="006115AB">
              <w:rPr>
                <w:lang w:val="en-US" w:eastAsia="en-US"/>
              </w:rPr>
              <w:t xml:space="preserve"> </w:t>
            </w:r>
            <w:r w:rsidRPr="006115AB">
              <w:rPr>
                <w:lang w:eastAsia="en-US"/>
              </w:rPr>
              <w:t>περιλαμβάνει</w:t>
            </w:r>
            <w:r w:rsidRPr="006115AB">
              <w:rPr>
                <w:lang w:val="en-US" w:eastAsia="en-US"/>
              </w:rPr>
              <w:t xml:space="preserve">:  QIAxcel DNA Screening Gel Cartridge, Buffers, </w:t>
            </w:r>
            <w:r w:rsidRPr="006115AB">
              <w:rPr>
                <w:lang w:val="en-US" w:eastAsia="en-US"/>
              </w:rPr>
              <w:lastRenderedPageBreak/>
              <w:t>Mineral Oil, QX Intensity Calibration Marker, 12-Tube Strips</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n-US"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n-US"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n-US" w:eastAsia="en-US"/>
              </w:rPr>
            </w:pPr>
          </w:p>
        </w:tc>
      </w:tr>
      <w:tr w:rsidR="006115AB" w:rsidRPr="005662A9"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33</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Δείκτης μεγέθους </w:t>
            </w:r>
            <w:r w:rsidRPr="006115AB">
              <w:rPr>
                <w:lang w:val="en-US" w:eastAsia="en-US"/>
              </w:rPr>
              <w:t>DNA</w:t>
            </w:r>
            <w:r w:rsidRPr="006115AB">
              <w:rPr>
                <w:lang w:val="el-GR" w:eastAsia="en-US"/>
              </w:rPr>
              <w:t xml:space="preserve"> με τμήματα μεγέθους 100, 200, 300, 400, 500, 600, 700, 800, 1000, 1200, 1500, 2000, και 2500 </w:t>
            </w:r>
            <w:r w:rsidRPr="006115AB">
              <w:rPr>
                <w:lang w:val="en-US" w:eastAsia="en-US"/>
              </w:rPr>
              <w:t>bp</w:t>
            </w:r>
            <w:r w:rsidRPr="006115AB">
              <w:rPr>
                <w:lang w:val="el-GR" w:eastAsia="en-US"/>
              </w:rPr>
              <w:t xml:space="preserve">. Συγκέντρωση 100 </w:t>
            </w:r>
            <w:r w:rsidRPr="006115AB">
              <w:rPr>
                <w:lang w:val="en-US" w:eastAsia="en-US"/>
              </w:rPr>
              <w:t>ng</w:t>
            </w:r>
            <w:r w:rsidRPr="006115AB">
              <w:rPr>
                <w:lang w:val="el-GR" w:eastAsia="en-US"/>
              </w:rPr>
              <w:t>/µ</w:t>
            </w:r>
            <w:r w:rsidRPr="006115AB">
              <w:rPr>
                <w:lang w:val="en-US" w:eastAsia="en-US"/>
              </w:rPr>
              <w:t>l</w:t>
            </w:r>
            <w:r w:rsidRPr="006115AB">
              <w:rPr>
                <w:lang w:val="el-GR" w:eastAsia="en-US"/>
              </w:rPr>
              <w:t xml:space="preserve">, κατάλληλο για χρήση στο αυτόματο σύστημα ηλεκτροφόρησης </w:t>
            </w:r>
            <w:r w:rsidRPr="006115AB">
              <w:rPr>
                <w:lang w:val="en-US" w:eastAsia="en-US"/>
              </w:rPr>
              <w:t>QIAxcel</w:t>
            </w:r>
            <w:r w:rsidRPr="006115AB">
              <w:rPr>
                <w:lang w:val="el-GR" w:eastAsia="en-US"/>
              </w:rPr>
              <w:t>.</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rPr>
          <w:trHeight w:val="882"/>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34</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Δείκτης ευθυγράμμισης με τμήματα μεγέθους 15 </w:t>
            </w:r>
            <w:r w:rsidRPr="006115AB">
              <w:rPr>
                <w:lang w:eastAsia="en-US"/>
              </w:rPr>
              <w:t>bp</w:t>
            </w:r>
            <w:r w:rsidRPr="006115AB">
              <w:rPr>
                <w:lang w:val="el-GR" w:eastAsia="en-US"/>
              </w:rPr>
              <w:t xml:space="preserve"> και 3 </w:t>
            </w:r>
            <w:r w:rsidRPr="006115AB">
              <w:rPr>
                <w:lang w:eastAsia="en-US"/>
              </w:rPr>
              <w:t>kb</w:t>
            </w:r>
            <w:r w:rsidRPr="006115AB">
              <w:rPr>
                <w:lang w:val="el-GR" w:eastAsia="en-US"/>
              </w:rPr>
              <w:t xml:space="preserve">,  κατάλληλο για χρήση στο αυτόματο σύστημα ηλεκτροφόρησης </w:t>
            </w:r>
            <w:r w:rsidRPr="006115AB">
              <w:rPr>
                <w:lang w:eastAsia="en-US"/>
              </w:rPr>
              <w:t>QIAxcel</w:t>
            </w:r>
            <w:r w:rsidRPr="006115AB">
              <w:rPr>
                <w:lang w:val="el-GR" w:eastAsia="en-US"/>
              </w:rPr>
              <w:t>.</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6115AB" w:rsidTr="006115AB">
        <w:trPr>
          <w:trHeight w:val="962"/>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35</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Διάλυμα διαχωρισμού </w:t>
            </w:r>
            <w:r w:rsidRPr="006115AB">
              <w:rPr>
                <w:lang w:eastAsia="en-US"/>
              </w:rPr>
              <w:t>DNA</w:t>
            </w:r>
            <w:r w:rsidRPr="006115AB">
              <w:rPr>
                <w:lang w:val="el-GR" w:eastAsia="en-US"/>
              </w:rPr>
              <w:t xml:space="preserve"> φραγμάτων, συμβατό με το αυτόματο σύστημα ηλεκτροφόρησης </w:t>
            </w:r>
            <w:r w:rsidRPr="006115AB">
              <w:rPr>
                <w:lang w:eastAsia="en-US"/>
              </w:rPr>
              <w:t>QIAxcel</w:t>
            </w:r>
            <w:r w:rsidRPr="006115AB">
              <w:rPr>
                <w:lang w:val="el-GR" w:eastAsia="en-US"/>
              </w:rPr>
              <w:t>. Συσκευασία: 40</w:t>
            </w:r>
            <w:r w:rsidRPr="006115AB">
              <w:rPr>
                <w:lang w:eastAsia="en-US"/>
              </w:rPr>
              <w:t>mL</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rPr>
          <w:trHeight w:val="820"/>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36</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Σωληνάρια όγκου 0.2 </w:t>
            </w:r>
            <w:r w:rsidRPr="006115AB">
              <w:rPr>
                <w:lang w:eastAsia="en-US"/>
              </w:rPr>
              <w:t>ml</w:t>
            </w:r>
            <w:r w:rsidRPr="006115AB">
              <w:rPr>
                <w:lang w:val="el-GR" w:eastAsia="en-US"/>
              </w:rPr>
              <w:t xml:space="preserve"> σε μορφή </w:t>
            </w:r>
            <w:r w:rsidRPr="006115AB">
              <w:rPr>
                <w:lang w:eastAsia="en-US"/>
              </w:rPr>
              <w:t>strip</w:t>
            </w:r>
            <w:r w:rsidRPr="006115AB">
              <w:rPr>
                <w:lang w:val="el-GR" w:eastAsia="en-US"/>
              </w:rPr>
              <w:t xml:space="preserve"> των 12, συμβατά με το αυτόματο σύστημα ηλεκτροφόρησης </w:t>
            </w:r>
            <w:r w:rsidRPr="006115AB">
              <w:rPr>
                <w:lang w:eastAsia="en-US"/>
              </w:rPr>
              <w:t>QIAxcel</w:t>
            </w:r>
            <w:r w:rsidRPr="006115AB">
              <w:rPr>
                <w:lang w:val="el-GR" w:eastAsia="en-US"/>
              </w:rPr>
              <w:t>.</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rPr>
          <w:trHeight w:val="846"/>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37</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val="el-GR" w:eastAsia="en-US"/>
              </w:rPr>
            </w:pPr>
            <w:r w:rsidRPr="006115AB">
              <w:rPr>
                <w:lang w:val="el-GR" w:eastAsia="en-US"/>
              </w:rPr>
              <w:t xml:space="preserve">Συσκευασία 6 κυλίνδρων αζώτου – συμβατών με το αυτοματοποιημένο σύστημα ηλεκτροφόρησης </w:t>
            </w:r>
            <w:r w:rsidRPr="006115AB">
              <w:rPr>
                <w:lang w:eastAsia="en-US"/>
              </w:rPr>
              <w:t>QIAxcel</w:t>
            </w:r>
            <w:r w:rsidRPr="006115AB">
              <w:rPr>
                <w:lang w:val="el-GR" w:eastAsia="en-US"/>
              </w:rPr>
              <w:t>.</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6115AB"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38</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eastAsia="en-US"/>
              </w:rPr>
            </w:pPr>
            <w:r w:rsidRPr="006115AB">
              <w:rPr>
                <w:lang w:val="el-GR" w:eastAsia="en-US"/>
              </w:rPr>
              <w:t xml:space="preserve">Κιτ για την απόλυτη ποσοτικοποίηση </w:t>
            </w:r>
            <w:r w:rsidRPr="006115AB">
              <w:rPr>
                <w:lang w:eastAsia="en-US"/>
              </w:rPr>
              <w:t>RNA</w:t>
            </w:r>
            <w:r w:rsidRPr="006115AB">
              <w:rPr>
                <w:lang w:val="el-GR" w:eastAsia="en-US"/>
              </w:rPr>
              <w:t xml:space="preserve"> στόχων ή </w:t>
            </w:r>
            <w:r w:rsidRPr="006115AB">
              <w:rPr>
                <w:lang w:eastAsia="en-US"/>
              </w:rPr>
              <w:t>RNA</w:t>
            </w:r>
            <w:r w:rsidRPr="006115AB">
              <w:rPr>
                <w:lang w:val="el-GR" w:eastAsia="en-US"/>
              </w:rPr>
              <w:t xml:space="preserve"> &amp; </w:t>
            </w:r>
            <w:r w:rsidRPr="006115AB">
              <w:rPr>
                <w:lang w:eastAsia="en-US"/>
              </w:rPr>
              <w:t>DNA</w:t>
            </w:r>
            <w:r w:rsidRPr="006115AB">
              <w:rPr>
                <w:lang w:val="el-GR" w:eastAsia="en-US"/>
              </w:rPr>
              <w:t xml:space="preserve"> στόχων(έως 5 στόχους) με εφαρμογή </w:t>
            </w:r>
            <w:r w:rsidRPr="006115AB">
              <w:rPr>
                <w:lang w:eastAsia="en-US"/>
              </w:rPr>
              <w:t>Digital</w:t>
            </w:r>
            <w:r w:rsidRPr="006115AB">
              <w:rPr>
                <w:lang w:val="el-GR" w:eastAsia="en-US"/>
              </w:rPr>
              <w:t xml:space="preserve"> </w:t>
            </w:r>
            <w:r w:rsidRPr="006115AB">
              <w:rPr>
                <w:lang w:eastAsia="en-US"/>
              </w:rPr>
              <w:t>PCR</w:t>
            </w:r>
            <w:r w:rsidRPr="006115AB">
              <w:rPr>
                <w:lang w:val="el-GR" w:eastAsia="en-US"/>
              </w:rPr>
              <w:t xml:space="preserve"> με νανοπλάκες. Το κιτ να είναι συμβατό με το προσφερόμενο σύστημα </w:t>
            </w:r>
            <w:r w:rsidRPr="006115AB">
              <w:rPr>
                <w:lang w:eastAsia="en-US"/>
              </w:rPr>
              <w:t>Digital</w:t>
            </w:r>
            <w:r w:rsidRPr="006115AB">
              <w:rPr>
                <w:lang w:val="el-GR" w:eastAsia="en-US"/>
              </w:rPr>
              <w:t xml:space="preserve"> </w:t>
            </w:r>
            <w:r w:rsidRPr="006115AB">
              <w:rPr>
                <w:lang w:eastAsia="en-US"/>
              </w:rPr>
              <w:t>PCR</w:t>
            </w:r>
            <w:r w:rsidRPr="006115AB">
              <w:rPr>
                <w:lang w:val="el-GR" w:eastAsia="en-US"/>
              </w:rPr>
              <w:t>. Να περιλαμβάνει υψηλής ποιότητας πολυμεράση η οποία να παραμένει ανενεργή σε θερμοκρασία δωματίου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Να  συνοδεύεται από ένα </w:t>
            </w:r>
            <w:r w:rsidRPr="006115AB">
              <w:rPr>
                <w:lang w:eastAsia="en-US"/>
              </w:rPr>
              <w:t>RNA</w:t>
            </w:r>
            <w:r w:rsidRPr="006115AB">
              <w:rPr>
                <w:lang w:val="el-GR" w:eastAsia="en-US"/>
              </w:rPr>
              <w:t xml:space="preserve"> μάρτυρα εσωτερικού ελέγχου, ο οποίος να μπορεί να χρησιμοποιηθεί προαιρετικά ως έλεγχος της αντίστροφης μεταγραφής και της ενίσχυσης του στόχου. Να μπορεί να χρησιμοποιηθεί σε συνδυασμό με </w:t>
            </w:r>
            <w:r w:rsidRPr="006115AB">
              <w:rPr>
                <w:lang w:eastAsia="en-US"/>
              </w:rPr>
              <w:t>probes</w:t>
            </w:r>
            <w:r w:rsidRPr="006115AB">
              <w:rPr>
                <w:lang w:val="el-GR" w:eastAsia="en-US"/>
              </w:rPr>
              <w:t xml:space="preserve"> υδρόλυσης. Να δύναται να χρησιμοποιηθεί για εφαρμογές που απαιτούν ταυτόχρονη ανίχνευση στόχων </w:t>
            </w:r>
            <w:r w:rsidRPr="006115AB">
              <w:rPr>
                <w:lang w:eastAsia="en-US"/>
              </w:rPr>
              <w:t>RNA</w:t>
            </w:r>
            <w:r w:rsidRPr="006115AB">
              <w:rPr>
                <w:lang w:val="el-GR" w:eastAsia="en-US"/>
              </w:rPr>
              <w:t xml:space="preserve"> και </w:t>
            </w:r>
            <w:r w:rsidRPr="006115AB">
              <w:rPr>
                <w:lang w:eastAsia="en-US"/>
              </w:rPr>
              <w:t>DNA</w:t>
            </w:r>
            <w:r w:rsidRPr="006115AB">
              <w:rPr>
                <w:lang w:val="el-GR" w:eastAsia="en-US"/>
              </w:rPr>
              <w:t>. Να περιέχει μίγμα αντίδρασης 4</w:t>
            </w:r>
            <w:r w:rsidRPr="006115AB">
              <w:rPr>
                <w:lang w:eastAsia="en-US"/>
              </w:rPr>
              <w:t>x</w:t>
            </w:r>
            <w:r w:rsidRPr="006115AB">
              <w:rPr>
                <w:lang w:val="el-GR" w:eastAsia="en-US"/>
              </w:rPr>
              <w:t xml:space="preserve"> (</w:t>
            </w:r>
            <w:r w:rsidRPr="006115AB">
              <w:rPr>
                <w:lang w:eastAsia="en-US"/>
              </w:rPr>
              <w:t>Mastermix</w:t>
            </w:r>
            <w:r w:rsidRPr="006115AB">
              <w:rPr>
                <w:lang w:val="el-GR" w:eastAsia="en-US"/>
              </w:rPr>
              <w:t xml:space="preserve">) βελτιστοποιημένο για </w:t>
            </w:r>
            <w:r w:rsidRPr="006115AB">
              <w:rPr>
                <w:lang w:eastAsia="en-US"/>
              </w:rPr>
              <w:t>microfluidic</w:t>
            </w:r>
            <w:r w:rsidRPr="006115AB">
              <w:rPr>
                <w:lang w:val="el-GR" w:eastAsia="en-US"/>
              </w:rPr>
              <w:t xml:space="preserve"> χρήση σε νανοπλάκες, </w:t>
            </w:r>
            <w:r w:rsidRPr="006115AB">
              <w:rPr>
                <w:lang w:eastAsia="en-US"/>
              </w:rPr>
              <w:t>Reverse</w:t>
            </w:r>
            <w:r w:rsidRPr="006115AB">
              <w:rPr>
                <w:lang w:val="el-GR" w:eastAsia="en-US"/>
              </w:rPr>
              <w:t xml:space="preserve"> </w:t>
            </w:r>
            <w:r w:rsidRPr="006115AB">
              <w:rPr>
                <w:lang w:eastAsia="en-US"/>
              </w:rPr>
              <w:t>Transcription</w:t>
            </w:r>
            <w:r w:rsidRPr="006115AB">
              <w:rPr>
                <w:lang w:val="el-GR" w:eastAsia="en-US"/>
              </w:rPr>
              <w:t xml:space="preserve"> </w:t>
            </w:r>
            <w:r w:rsidRPr="006115AB">
              <w:rPr>
                <w:lang w:eastAsia="en-US"/>
              </w:rPr>
              <w:t>Mix</w:t>
            </w:r>
            <w:r w:rsidRPr="006115AB">
              <w:rPr>
                <w:lang w:val="el-GR" w:eastAsia="en-US"/>
              </w:rPr>
              <w:t xml:space="preserve"> 100</w:t>
            </w:r>
            <w:r w:rsidRPr="006115AB">
              <w:rPr>
                <w:lang w:eastAsia="en-US"/>
              </w:rPr>
              <w:t>x</w:t>
            </w:r>
            <w:r w:rsidRPr="006115AB">
              <w:rPr>
                <w:lang w:val="el-GR" w:eastAsia="en-US"/>
              </w:rPr>
              <w:t xml:space="preserve"> και </w:t>
            </w:r>
            <w:r w:rsidRPr="006115AB">
              <w:rPr>
                <w:lang w:eastAsia="en-US"/>
              </w:rPr>
              <w:t>RNase</w:t>
            </w:r>
            <w:r w:rsidRPr="006115AB">
              <w:rPr>
                <w:lang w:val="el-GR" w:eastAsia="en-US"/>
              </w:rPr>
              <w:t>-</w:t>
            </w:r>
            <w:r w:rsidRPr="006115AB">
              <w:rPr>
                <w:lang w:eastAsia="en-US"/>
              </w:rPr>
              <w:t>free</w:t>
            </w:r>
            <w:r w:rsidRPr="006115AB">
              <w:rPr>
                <w:lang w:val="el-GR" w:eastAsia="en-US"/>
              </w:rPr>
              <w:t xml:space="preserve"> νερό. </w:t>
            </w:r>
            <w:r w:rsidRPr="006115AB">
              <w:rPr>
                <w:lang w:eastAsia="en-US"/>
              </w:rPr>
              <w:t>Η συσκευασία να περιέχει αντιδραστήρια αρκετά για τουλάχιστον 500 αντιδράσεις.</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6115AB" w:rsidTr="006115AB">
        <w:trPr>
          <w:trHeight w:val="1387"/>
        </w:trPr>
        <w:tc>
          <w:tcPr>
            <w:tcW w:w="397"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39</w:t>
            </w:r>
          </w:p>
        </w:tc>
        <w:tc>
          <w:tcPr>
            <w:tcW w:w="2778" w:type="pct"/>
            <w:tcBorders>
              <w:top w:val="single" w:sz="4" w:space="0" w:color="auto"/>
              <w:left w:val="single" w:sz="4" w:space="0" w:color="auto"/>
              <w:bottom w:val="single" w:sz="4" w:space="0" w:color="auto"/>
              <w:right w:val="single" w:sz="4" w:space="0" w:color="auto"/>
            </w:tcBorders>
            <w:shd w:val="clear" w:color="auto" w:fill="auto"/>
          </w:tcPr>
          <w:p w:rsidR="006115AB" w:rsidRPr="006115AB" w:rsidRDefault="006115AB" w:rsidP="006115AB">
            <w:pPr>
              <w:shd w:val="clear" w:color="auto" w:fill="FFFFFF"/>
              <w:rPr>
                <w:lang w:eastAsia="en-US"/>
              </w:rPr>
            </w:pPr>
            <w:r w:rsidRPr="006115AB">
              <w:rPr>
                <w:lang w:eastAsia="en-US"/>
              </w:rPr>
              <w:t>Microfluidic</w:t>
            </w:r>
            <w:r w:rsidRPr="006115AB">
              <w:rPr>
                <w:lang w:val="el-GR" w:eastAsia="en-US"/>
              </w:rPr>
              <w:t xml:space="preserve"> πλάκες, οι οποίες να φέρουν 8 διαμερισματοποιημένα βοθρία (</w:t>
            </w:r>
            <w:r w:rsidRPr="006115AB">
              <w:rPr>
                <w:lang w:eastAsia="en-US"/>
              </w:rPr>
              <w:t>wells</w:t>
            </w:r>
            <w:r w:rsidRPr="006115AB">
              <w:rPr>
                <w:lang w:val="el-GR" w:eastAsia="en-US"/>
              </w:rPr>
              <w:t>), με 26.000 διαμερίσματα ανά βοθρίο. Ο όγκος αντίδρασης ανά βοθρίο να είναι 40μ</w:t>
            </w:r>
            <w:r w:rsidRPr="006115AB">
              <w:rPr>
                <w:lang w:eastAsia="en-US"/>
              </w:rPr>
              <w:t>l</w:t>
            </w:r>
            <w:r w:rsidRPr="006115AB">
              <w:rPr>
                <w:lang w:val="el-GR" w:eastAsia="en-US"/>
              </w:rPr>
              <w:t xml:space="preserve">. Η συσκευασία να περιλαμβάνει τουλάχιστον 10 πλάκες. </w:t>
            </w:r>
            <w:r w:rsidRPr="006115AB">
              <w:rPr>
                <w:lang w:eastAsia="en-US"/>
              </w:rPr>
              <w:t>Συμβατές με το προσφερόμενο σύστημα Digital PCR.</w:t>
            </w: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eastAsia="en-US"/>
              </w:rPr>
            </w:pPr>
          </w:p>
        </w:tc>
        <w:tc>
          <w:tcPr>
            <w:tcW w:w="476"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eastAsia="en-US"/>
              </w:rPr>
            </w:pPr>
          </w:p>
        </w:tc>
        <w:tc>
          <w:tcPr>
            <w:tcW w:w="873" w:type="pct"/>
            <w:tcBorders>
              <w:top w:val="single" w:sz="4" w:space="0" w:color="auto"/>
              <w:left w:val="single" w:sz="4" w:space="0" w:color="auto"/>
              <w:bottom w:val="single" w:sz="4" w:space="0" w:color="auto"/>
              <w:right w:val="single" w:sz="4" w:space="0" w:color="auto"/>
            </w:tcBorders>
          </w:tcPr>
          <w:p w:rsidR="006115AB" w:rsidRPr="006115AB" w:rsidRDefault="006115AB" w:rsidP="006115AB">
            <w:pPr>
              <w:shd w:val="clear" w:color="auto" w:fill="FFFFFF"/>
              <w:rPr>
                <w:lang w:eastAsia="en-US"/>
              </w:rPr>
            </w:pPr>
          </w:p>
        </w:tc>
      </w:tr>
    </w:tbl>
    <w:tbl>
      <w:tblPr>
        <w:tblpPr w:leftFromText="180" w:rightFromText="180" w:vertAnchor="text" w:tblpXSpec="center" w:tblpY="1"/>
        <w:tblOverlap w:val="neve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963"/>
        <w:gridCol w:w="852"/>
        <w:gridCol w:w="850"/>
        <w:gridCol w:w="1558"/>
      </w:tblGrid>
      <w:tr w:rsidR="006115AB" w:rsidRPr="005662A9" w:rsidTr="006115AB">
        <w:trPr>
          <w:trHeight w:val="600"/>
          <w:jc w:val="center"/>
        </w:trPr>
        <w:tc>
          <w:tcPr>
            <w:tcW w:w="5000" w:type="pct"/>
            <w:gridSpan w:val="5"/>
            <w:shd w:val="clear" w:color="auto" w:fill="F2F2F2"/>
          </w:tcPr>
          <w:p w:rsidR="006115AB" w:rsidRPr="006115AB" w:rsidRDefault="006115AB" w:rsidP="006115AB">
            <w:pPr>
              <w:rPr>
                <w:rFonts w:eastAsia="Calibri"/>
                <w:b/>
                <w:szCs w:val="22"/>
                <w:lang w:val="el-GR" w:eastAsia="en-US"/>
              </w:rPr>
            </w:pPr>
            <w:r w:rsidRPr="006115AB">
              <w:rPr>
                <w:rFonts w:eastAsia="Calibri"/>
                <w:b/>
                <w:szCs w:val="22"/>
                <w:lang w:val="el-GR" w:eastAsia="en-US"/>
              </w:rPr>
              <w:lastRenderedPageBreak/>
              <w:t xml:space="preserve">Ανοικτός Πίνακας ΙΙΙ: Προμήθεια μοριακών αντιδραστηρίων για τη διενέργεια </w:t>
            </w:r>
            <w:r w:rsidRPr="006115AB">
              <w:rPr>
                <w:rFonts w:eastAsia="Calibri"/>
                <w:b/>
                <w:szCs w:val="22"/>
                <w:shd w:val="clear" w:color="auto" w:fill="E7E6E6"/>
                <w:lang w:val="el-GR" w:eastAsia="en-US"/>
              </w:rPr>
              <w:t>διαγνωστικών εξετάσεων του Διαγνωστικού Τμήματος του Ε.Ι.Π. (Οι</w:t>
            </w:r>
            <w:r w:rsidRPr="006115AB">
              <w:rPr>
                <w:rFonts w:eastAsia="Calibri"/>
                <w:b/>
                <w:szCs w:val="22"/>
                <w:lang w:val="el-GR" w:eastAsia="en-US"/>
              </w:rPr>
              <w:t xml:space="preserve"> εταιρείες μπορούν να προσφέρουν για κάθε είδος ανεξάρτητα)</w:t>
            </w:r>
          </w:p>
        </w:tc>
      </w:tr>
      <w:tr w:rsidR="006115AB" w:rsidRPr="006115AB" w:rsidTr="006115AB">
        <w:trPr>
          <w:trHeight w:val="600"/>
          <w:jc w:val="center"/>
        </w:trPr>
        <w:tc>
          <w:tcPr>
            <w:tcW w:w="394" w:type="pct"/>
            <w:shd w:val="clear" w:color="auto" w:fill="auto"/>
            <w:noWrap/>
            <w:vAlign w:val="center"/>
            <w:hideMark/>
          </w:tcPr>
          <w:p w:rsidR="006115AB" w:rsidRPr="006115AB" w:rsidRDefault="006115AB" w:rsidP="006115AB">
            <w:pPr>
              <w:jc w:val="center"/>
              <w:rPr>
                <w:b/>
                <w:bCs/>
                <w:color w:val="000000"/>
                <w:szCs w:val="22"/>
                <w:lang w:val="en-US" w:eastAsia="en-US"/>
              </w:rPr>
            </w:pPr>
            <w:r w:rsidRPr="006115AB">
              <w:rPr>
                <w:b/>
                <w:bCs/>
                <w:color w:val="000000"/>
                <w:szCs w:val="22"/>
                <w:lang w:val="en-US" w:eastAsia="en-US"/>
              </w:rPr>
              <w:t>A/A </w:t>
            </w:r>
          </w:p>
        </w:tc>
        <w:tc>
          <w:tcPr>
            <w:tcW w:w="2780" w:type="pct"/>
            <w:shd w:val="clear" w:color="auto" w:fill="auto"/>
            <w:noWrap/>
            <w:vAlign w:val="center"/>
            <w:hideMark/>
          </w:tcPr>
          <w:p w:rsidR="006115AB" w:rsidRPr="006115AB" w:rsidRDefault="006115AB" w:rsidP="006115AB">
            <w:pPr>
              <w:jc w:val="center"/>
              <w:rPr>
                <w:b/>
                <w:bCs/>
                <w:color w:val="222222"/>
                <w:szCs w:val="22"/>
                <w:lang w:val="en-US" w:eastAsia="en-US"/>
              </w:rPr>
            </w:pPr>
            <w:r w:rsidRPr="006115AB">
              <w:rPr>
                <w:b/>
                <w:bCs/>
                <w:color w:val="222222"/>
                <w:szCs w:val="22"/>
                <w:lang w:val="en-US" w:eastAsia="en-US"/>
              </w:rPr>
              <w:t>Τεχνικά Χαρακτηριστικά</w:t>
            </w:r>
          </w:p>
        </w:tc>
        <w:tc>
          <w:tcPr>
            <w:tcW w:w="477" w:type="pct"/>
          </w:tcPr>
          <w:p w:rsidR="006115AB" w:rsidRPr="006115AB" w:rsidRDefault="006115AB" w:rsidP="006115AB">
            <w:pPr>
              <w:jc w:val="center"/>
              <w:rPr>
                <w:b/>
                <w:bCs/>
                <w:color w:val="222222"/>
                <w:szCs w:val="22"/>
                <w:lang w:val="el-GR" w:eastAsia="en-US"/>
              </w:rPr>
            </w:pPr>
            <w:r>
              <w:rPr>
                <w:b/>
                <w:bCs/>
                <w:color w:val="222222"/>
                <w:szCs w:val="22"/>
                <w:lang w:val="el-GR" w:eastAsia="en-US"/>
              </w:rPr>
              <w:t>ΝΑΙ</w:t>
            </w:r>
          </w:p>
        </w:tc>
        <w:tc>
          <w:tcPr>
            <w:tcW w:w="476" w:type="pct"/>
          </w:tcPr>
          <w:p w:rsidR="006115AB" w:rsidRPr="006115AB" w:rsidRDefault="006115AB" w:rsidP="006115AB">
            <w:pPr>
              <w:jc w:val="center"/>
              <w:rPr>
                <w:b/>
                <w:bCs/>
                <w:color w:val="222222"/>
                <w:szCs w:val="22"/>
                <w:lang w:val="el-GR" w:eastAsia="en-US"/>
              </w:rPr>
            </w:pPr>
            <w:r>
              <w:rPr>
                <w:b/>
                <w:bCs/>
                <w:color w:val="222222"/>
                <w:szCs w:val="22"/>
                <w:lang w:val="el-GR" w:eastAsia="en-US"/>
              </w:rPr>
              <w:t>ΟΧΙ</w:t>
            </w:r>
          </w:p>
        </w:tc>
        <w:tc>
          <w:tcPr>
            <w:tcW w:w="873" w:type="pct"/>
          </w:tcPr>
          <w:p w:rsidR="006115AB" w:rsidRPr="006115AB" w:rsidRDefault="006115AB" w:rsidP="006115AB">
            <w:pPr>
              <w:jc w:val="center"/>
              <w:rPr>
                <w:b/>
                <w:bCs/>
                <w:color w:val="222222"/>
                <w:szCs w:val="22"/>
                <w:lang w:val="el-GR" w:eastAsia="en-US"/>
              </w:rPr>
            </w:pPr>
            <w:r>
              <w:rPr>
                <w:b/>
                <w:bCs/>
                <w:color w:val="222222"/>
                <w:szCs w:val="22"/>
                <w:lang w:val="el-GR" w:eastAsia="en-US"/>
              </w:rPr>
              <w:t>ΠΑΡΑΠΟΜΠΗ</w:t>
            </w:r>
          </w:p>
        </w:tc>
      </w:tr>
      <w:tr w:rsidR="006115AB" w:rsidRPr="005662A9" w:rsidTr="006115AB">
        <w:trPr>
          <w:trHeight w:val="313"/>
          <w:jc w:val="center"/>
        </w:trPr>
        <w:tc>
          <w:tcPr>
            <w:tcW w:w="394" w:type="pct"/>
            <w:shd w:val="clear" w:color="auto" w:fill="auto"/>
            <w:noWrap/>
            <w:vAlign w:val="center"/>
            <w:hideMark/>
          </w:tcPr>
          <w:p w:rsidR="006115AB" w:rsidRPr="006115AB" w:rsidRDefault="006115AB" w:rsidP="006115AB">
            <w:pPr>
              <w:jc w:val="center"/>
              <w:rPr>
                <w:b/>
                <w:bCs/>
                <w:color w:val="000000"/>
                <w:szCs w:val="22"/>
                <w:highlight w:val="yellow"/>
                <w:lang w:val="el-GR" w:eastAsia="en-US"/>
              </w:rPr>
            </w:pPr>
            <w:r w:rsidRPr="006115AB">
              <w:rPr>
                <w:b/>
                <w:bCs/>
                <w:color w:val="000000"/>
                <w:szCs w:val="22"/>
                <w:lang w:val="el-GR" w:eastAsia="en-US"/>
              </w:rPr>
              <w:t>40</w:t>
            </w:r>
          </w:p>
        </w:tc>
        <w:tc>
          <w:tcPr>
            <w:tcW w:w="2780" w:type="pct"/>
            <w:shd w:val="clear" w:color="auto" w:fill="auto"/>
            <w:vAlign w:val="center"/>
            <w:hideMark/>
          </w:tcPr>
          <w:p w:rsidR="006115AB" w:rsidRPr="006115AB" w:rsidRDefault="006115AB" w:rsidP="006115AB">
            <w:pPr>
              <w:rPr>
                <w:lang w:val="el-GR" w:eastAsia="en-US"/>
              </w:rPr>
            </w:pPr>
            <w:r w:rsidRPr="006115AB">
              <w:rPr>
                <w:lang w:val="el-GR" w:eastAsia="en-US"/>
              </w:rPr>
              <w:t>2</w:t>
            </w:r>
            <w:r w:rsidRPr="006115AB">
              <w:rPr>
                <w:lang w:eastAsia="en-US"/>
              </w:rPr>
              <w:t>X</w:t>
            </w:r>
            <w:r w:rsidRPr="006115AB">
              <w:rPr>
                <w:lang w:val="el-GR" w:eastAsia="en-US"/>
              </w:rPr>
              <w:t xml:space="preserve"> </w:t>
            </w:r>
            <w:r w:rsidRPr="006115AB">
              <w:rPr>
                <w:lang w:eastAsia="en-US"/>
              </w:rPr>
              <w:t>master</w:t>
            </w:r>
            <w:r w:rsidRPr="006115AB">
              <w:rPr>
                <w:lang w:val="el-GR" w:eastAsia="en-US"/>
              </w:rPr>
              <w:t xml:space="preserve"> </w:t>
            </w:r>
            <w:r w:rsidRPr="006115AB">
              <w:rPr>
                <w:lang w:eastAsia="en-US"/>
              </w:rPr>
              <w:t>mix</w:t>
            </w:r>
            <w:r w:rsidRPr="006115AB">
              <w:rPr>
                <w:lang w:val="el-GR" w:eastAsia="en-US"/>
              </w:rPr>
              <w:t xml:space="preserve"> κατάλληλο για </w:t>
            </w:r>
            <w:r w:rsidRPr="006115AB">
              <w:rPr>
                <w:lang w:eastAsia="en-US"/>
              </w:rPr>
              <w:t>One</w:t>
            </w:r>
            <w:r w:rsidRPr="006115AB">
              <w:rPr>
                <w:lang w:val="el-GR" w:eastAsia="en-US"/>
              </w:rPr>
              <w:t>-</w:t>
            </w:r>
            <w:r w:rsidRPr="006115AB">
              <w:rPr>
                <w:lang w:eastAsia="en-US"/>
              </w:rPr>
              <w:t>step</w:t>
            </w:r>
            <w:r w:rsidRPr="006115AB">
              <w:rPr>
                <w:lang w:val="el-GR" w:eastAsia="en-US"/>
              </w:rPr>
              <w:t xml:space="preserve"> </w:t>
            </w:r>
            <w:r w:rsidRPr="006115AB">
              <w:rPr>
                <w:lang w:eastAsia="en-US"/>
              </w:rPr>
              <w:t>qPCR</w:t>
            </w:r>
            <w:r w:rsidRPr="006115AB">
              <w:rPr>
                <w:lang w:val="el-GR" w:eastAsia="en-US"/>
              </w:rPr>
              <w:t xml:space="preserve"> - αρχικό υλικό </w:t>
            </w:r>
            <w:r w:rsidRPr="006115AB">
              <w:rPr>
                <w:lang w:eastAsia="en-US"/>
              </w:rPr>
              <w:t>RNA</w:t>
            </w:r>
            <w:r w:rsidRPr="006115AB">
              <w:rPr>
                <w:lang w:val="el-GR" w:eastAsia="en-US"/>
              </w:rPr>
              <w:t xml:space="preserve"> - χωρίς χρωστική </w:t>
            </w:r>
            <w:r w:rsidRPr="006115AB">
              <w:rPr>
                <w:lang w:eastAsia="en-US"/>
              </w:rPr>
              <w:t>ROX</w:t>
            </w:r>
            <w:r w:rsidRPr="006115AB">
              <w:rPr>
                <w:lang w:val="el-GR" w:eastAsia="en-US"/>
              </w:rPr>
              <w:t xml:space="preserve"> για εξαιρετική ευαισθησία και ανίχνευση λίγων αντιγράφων (</w:t>
            </w:r>
            <w:r w:rsidRPr="006115AB">
              <w:rPr>
                <w:lang w:eastAsia="en-US"/>
              </w:rPr>
              <w:t>low</w:t>
            </w:r>
            <w:r w:rsidRPr="006115AB">
              <w:rPr>
                <w:lang w:val="el-GR" w:eastAsia="en-US"/>
              </w:rPr>
              <w:t xml:space="preserve"> </w:t>
            </w:r>
            <w:r w:rsidRPr="006115AB">
              <w:rPr>
                <w:lang w:eastAsia="en-US"/>
              </w:rPr>
              <w:t>copy</w:t>
            </w:r>
            <w:r w:rsidRPr="006115AB">
              <w:rPr>
                <w:lang w:val="el-GR" w:eastAsia="en-US"/>
              </w:rPr>
              <w:t xml:space="preserve"> </w:t>
            </w:r>
            <w:r w:rsidRPr="006115AB">
              <w:rPr>
                <w:lang w:eastAsia="en-US"/>
              </w:rPr>
              <w:t>number</w:t>
            </w:r>
            <w:r w:rsidRPr="006115AB">
              <w:rPr>
                <w:lang w:val="el-GR" w:eastAsia="en-US"/>
              </w:rPr>
              <w:t xml:space="preserve"> </w:t>
            </w:r>
            <w:r w:rsidRPr="006115AB">
              <w:rPr>
                <w:lang w:eastAsia="en-US"/>
              </w:rPr>
              <w:t>detection</w:t>
            </w:r>
            <w:r w:rsidRPr="006115AB">
              <w:rPr>
                <w:lang w:val="el-GR" w:eastAsia="en-US"/>
              </w:rPr>
              <w:t xml:space="preserve">). </w:t>
            </w:r>
            <w:r w:rsidRPr="006115AB">
              <w:rPr>
                <w:lang w:eastAsia="en-US"/>
              </w:rPr>
              <w:t>To</w:t>
            </w:r>
            <w:r w:rsidRPr="006115AB">
              <w:rPr>
                <w:lang w:val="el-GR" w:eastAsia="en-US"/>
              </w:rPr>
              <w:t xml:space="preserve"> </w:t>
            </w:r>
            <w:r w:rsidRPr="006115AB">
              <w:rPr>
                <w:lang w:eastAsia="en-US"/>
              </w:rPr>
              <w:t>kit</w:t>
            </w:r>
            <w:r w:rsidRPr="006115AB">
              <w:rPr>
                <w:lang w:val="el-GR" w:eastAsia="en-US"/>
              </w:rPr>
              <w:t xml:space="preserve"> περιλαμβάνει μια θερμοσταθερή τροποποιημένη </w:t>
            </w:r>
            <w:r w:rsidRPr="006115AB">
              <w:rPr>
                <w:lang w:eastAsia="en-US"/>
              </w:rPr>
              <w:t>MMLV</w:t>
            </w:r>
            <w:r w:rsidRPr="006115AB">
              <w:rPr>
                <w:lang w:val="el-GR" w:eastAsia="en-US"/>
              </w:rPr>
              <w:t xml:space="preserve"> </w:t>
            </w:r>
            <w:r w:rsidRPr="006115AB">
              <w:rPr>
                <w:lang w:eastAsia="en-US"/>
              </w:rPr>
              <w:t>reverse</w:t>
            </w:r>
            <w:r w:rsidRPr="006115AB">
              <w:rPr>
                <w:lang w:val="el-GR" w:eastAsia="en-US"/>
              </w:rPr>
              <w:t xml:space="preserve"> </w:t>
            </w:r>
            <w:r w:rsidRPr="006115AB">
              <w:rPr>
                <w:lang w:eastAsia="en-US"/>
              </w:rPr>
              <w:t>transcriptase</w:t>
            </w:r>
            <w:r w:rsidRPr="006115AB">
              <w:rPr>
                <w:lang w:val="el-GR" w:eastAsia="en-US"/>
              </w:rPr>
              <w:t xml:space="preserve"> (</w:t>
            </w:r>
            <w:r w:rsidRPr="006115AB">
              <w:rPr>
                <w:lang w:eastAsia="en-US"/>
              </w:rPr>
              <w:t>RTase</w:t>
            </w:r>
            <w:r w:rsidRPr="006115AB">
              <w:rPr>
                <w:lang w:val="el-GR" w:eastAsia="en-US"/>
              </w:rPr>
              <w:t xml:space="preserve"> </w:t>
            </w:r>
            <w:r w:rsidRPr="006115AB">
              <w:rPr>
                <w:lang w:eastAsia="en-US"/>
              </w:rPr>
              <w:t>Go</w:t>
            </w:r>
            <w:r w:rsidRPr="006115AB">
              <w:rPr>
                <w:lang w:val="el-GR" w:eastAsia="en-US"/>
              </w:rPr>
              <w:t xml:space="preserve">) και εξειδικευμένο </w:t>
            </w:r>
            <w:r w:rsidRPr="006115AB">
              <w:rPr>
                <w:lang w:eastAsia="en-US"/>
              </w:rPr>
              <w:t>RNase</w:t>
            </w:r>
            <w:r w:rsidRPr="006115AB">
              <w:rPr>
                <w:lang w:val="el-GR" w:eastAsia="en-US"/>
              </w:rPr>
              <w:t xml:space="preserve"> </w:t>
            </w:r>
            <w:r w:rsidRPr="006115AB">
              <w:rPr>
                <w:lang w:eastAsia="en-US"/>
              </w:rPr>
              <w:t>Inhibitor</w:t>
            </w:r>
            <w:r w:rsidRPr="006115AB">
              <w:rPr>
                <w:lang w:val="el-GR" w:eastAsia="en-US"/>
              </w:rPr>
              <w:t xml:space="preserve"> που αποτρέπει την αποδόμηση του </w:t>
            </w:r>
            <w:r w:rsidRPr="006115AB">
              <w:rPr>
                <w:lang w:eastAsia="en-US"/>
              </w:rPr>
              <w:t>RNA</w:t>
            </w:r>
            <w:r w:rsidRPr="006115AB">
              <w:rPr>
                <w:lang w:val="el-GR" w:eastAsia="en-US"/>
              </w:rPr>
              <w:t xml:space="preserve"> αν υπάρχει μόλυνση με </w:t>
            </w:r>
            <w:r w:rsidRPr="006115AB">
              <w:rPr>
                <w:lang w:eastAsia="en-US"/>
              </w:rPr>
              <w:t>RNase</w:t>
            </w:r>
            <w:r w:rsidRPr="006115AB">
              <w:rPr>
                <w:lang w:val="el-GR" w:eastAsia="en-US"/>
              </w:rPr>
              <w:t xml:space="preserve">. Το μείγμα περιέχει μια </w:t>
            </w:r>
            <w:r w:rsidRPr="006115AB">
              <w:rPr>
                <w:lang w:eastAsia="en-US"/>
              </w:rPr>
              <w:t>antibody</w:t>
            </w:r>
            <w:r w:rsidRPr="006115AB">
              <w:rPr>
                <w:lang w:val="el-GR" w:eastAsia="en-US"/>
              </w:rPr>
              <w:t>-</w:t>
            </w:r>
            <w:r w:rsidRPr="006115AB">
              <w:rPr>
                <w:lang w:eastAsia="en-US"/>
              </w:rPr>
              <w:t>mediated</w:t>
            </w:r>
            <w:r w:rsidRPr="006115AB">
              <w:rPr>
                <w:lang w:val="el-GR" w:eastAsia="en-US"/>
              </w:rPr>
              <w:t xml:space="preserve">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πολυμεράση που αποτρέπει τον σχηματισμό διμερών (</w:t>
            </w:r>
            <w:r w:rsidRPr="006115AB">
              <w:rPr>
                <w:lang w:eastAsia="en-US"/>
              </w:rPr>
              <w:t>primer</w:t>
            </w:r>
            <w:r w:rsidRPr="006115AB">
              <w:rPr>
                <w:lang w:val="el-GR" w:eastAsia="en-US"/>
              </w:rPr>
              <w:t xml:space="preserve"> </w:t>
            </w:r>
            <w:r w:rsidRPr="006115AB">
              <w:rPr>
                <w:lang w:eastAsia="en-US"/>
              </w:rPr>
              <w:t>dimers</w:t>
            </w:r>
            <w:r w:rsidRPr="006115AB">
              <w:rPr>
                <w:lang w:val="el-GR" w:eastAsia="en-US"/>
              </w:rPr>
              <w:t xml:space="preserve">) και μη ειδικών προϊοντων που έχει ως αποτέλεσμα τον εξειδικευμένο και εξαιρετικά ευαίσθητο πολλαπλασιασμό της αλληλουχίας στόχου, ακόμα σε περιπτώσεις </w:t>
            </w:r>
            <w:r w:rsidRPr="006115AB">
              <w:rPr>
                <w:lang w:eastAsia="en-US"/>
              </w:rPr>
              <w:t>Multiplex</w:t>
            </w:r>
            <w:r w:rsidRPr="006115AB">
              <w:rPr>
                <w:lang w:val="el-GR" w:eastAsia="en-US"/>
              </w:rPr>
              <w:t xml:space="preserve"> </w:t>
            </w:r>
            <w:r w:rsidRPr="006115AB">
              <w:rPr>
                <w:lang w:eastAsia="en-US"/>
              </w:rPr>
              <w:t>qPCR</w:t>
            </w:r>
            <w:r w:rsidRPr="006115AB">
              <w:rPr>
                <w:lang w:val="el-GR" w:eastAsia="en-US"/>
              </w:rPr>
              <w:t>. Η αντίστροφη μεταγραφάση είναι ανθεκτική σε θερμοκρασίες από 45°</w:t>
            </w:r>
            <w:r w:rsidRPr="006115AB">
              <w:rPr>
                <w:lang w:eastAsia="en-US"/>
              </w:rPr>
              <w:t>C</w:t>
            </w:r>
            <w:r w:rsidRPr="006115AB">
              <w:rPr>
                <w:lang w:val="el-GR" w:eastAsia="en-US"/>
              </w:rPr>
              <w:t xml:space="preserve"> έως και 55°</w:t>
            </w:r>
            <w:r w:rsidRPr="006115AB">
              <w:rPr>
                <w:lang w:eastAsia="en-US"/>
              </w:rPr>
              <w:t>C</w:t>
            </w:r>
            <w:r w:rsidRPr="006115AB">
              <w:rPr>
                <w:lang w:val="el-GR" w:eastAsia="en-US"/>
              </w:rPr>
              <w:t xml:space="preserve">. Κατάλληλο για: • </w:t>
            </w:r>
            <w:r w:rsidRPr="006115AB">
              <w:rPr>
                <w:lang w:eastAsia="en-US"/>
              </w:rPr>
              <w:t>Absolute</w:t>
            </w:r>
            <w:r w:rsidRPr="006115AB">
              <w:rPr>
                <w:lang w:val="el-GR" w:eastAsia="en-US"/>
              </w:rPr>
              <w:t xml:space="preserve"> </w:t>
            </w:r>
            <w:r w:rsidRPr="006115AB">
              <w:rPr>
                <w:lang w:eastAsia="en-US"/>
              </w:rPr>
              <w:t>quantification</w:t>
            </w:r>
            <w:r w:rsidRPr="006115AB">
              <w:rPr>
                <w:lang w:val="el-GR" w:eastAsia="en-US"/>
              </w:rPr>
              <w:t xml:space="preserve"> • </w:t>
            </w:r>
            <w:r w:rsidRPr="006115AB">
              <w:rPr>
                <w:lang w:eastAsia="en-US"/>
              </w:rPr>
              <w:t>Relative</w:t>
            </w:r>
            <w:r w:rsidRPr="006115AB">
              <w:rPr>
                <w:lang w:val="el-GR" w:eastAsia="en-US"/>
              </w:rPr>
              <w:t xml:space="preserve"> </w:t>
            </w:r>
            <w:r w:rsidRPr="006115AB">
              <w:rPr>
                <w:lang w:eastAsia="en-US"/>
              </w:rPr>
              <w:t>gene</w:t>
            </w:r>
            <w:r w:rsidRPr="006115AB">
              <w:rPr>
                <w:lang w:val="el-GR" w:eastAsia="en-US"/>
              </w:rPr>
              <w:t xml:space="preserve"> </w:t>
            </w:r>
            <w:r w:rsidRPr="006115AB">
              <w:rPr>
                <w:lang w:eastAsia="en-US"/>
              </w:rPr>
              <w:t>expression</w:t>
            </w:r>
            <w:r w:rsidRPr="006115AB">
              <w:rPr>
                <w:lang w:val="el-GR" w:eastAsia="en-US"/>
              </w:rPr>
              <w:t xml:space="preserve"> </w:t>
            </w:r>
            <w:r w:rsidRPr="006115AB">
              <w:rPr>
                <w:lang w:eastAsia="en-US"/>
              </w:rPr>
              <w:t>analysis</w:t>
            </w:r>
            <w:r w:rsidRPr="006115AB">
              <w:rPr>
                <w:lang w:val="el-GR" w:eastAsia="en-US"/>
              </w:rPr>
              <w:t xml:space="preserve"> • </w:t>
            </w:r>
            <w:r w:rsidRPr="006115AB">
              <w:rPr>
                <w:lang w:eastAsia="en-US"/>
              </w:rPr>
              <w:t>TaqMan</w:t>
            </w:r>
            <w:r w:rsidRPr="006115AB">
              <w:rPr>
                <w:lang w:val="el-GR" w:eastAsia="en-US"/>
              </w:rPr>
              <w:t xml:space="preserve">®, </w:t>
            </w:r>
            <w:r w:rsidRPr="006115AB">
              <w:rPr>
                <w:lang w:eastAsia="en-US"/>
              </w:rPr>
              <w:t>Scorpions</w:t>
            </w:r>
            <w:r w:rsidRPr="006115AB">
              <w:rPr>
                <w:lang w:val="el-GR" w:eastAsia="en-US"/>
              </w:rPr>
              <w:t xml:space="preserve">® </w:t>
            </w:r>
            <w:r w:rsidRPr="006115AB">
              <w:rPr>
                <w:lang w:eastAsia="en-US"/>
              </w:rPr>
              <w:t>and</w:t>
            </w:r>
            <w:r w:rsidRPr="006115AB">
              <w:rPr>
                <w:lang w:val="el-GR" w:eastAsia="en-US"/>
              </w:rPr>
              <w:t xml:space="preserve"> </w:t>
            </w:r>
            <w:r w:rsidRPr="006115AB">
              <w:rPr>
                <w:lang w:eastAsia="en-US"/>
              </w:rPr>
              <w:t>molecular</w:t>
            </w:r>
            <w:r w:rsidRPr="006115AB">
              <w:rPr>
                <w:lang w:val="el-GR" w:eastAsia="en-US"/>
              </w:rPr>
              <w:t xml:space="preserve"> </w:t>
            </w:r>
            <w:r w:rsidRPr="006115AB">
              <w:rPr>
                <w:lang w:eastAsia="en-US"/>
              </w:rPr>
              <w:t>beacon</w:t>
            </w:r>
            <w:r w:rsidRPr="006115AB">
              <w:rPr>
                <w:lang w:val="el-GR" w:eastAsia="en-US"/>
              </w:rPr>
              <w:t xml:space="preserve"> </w:t>
            </w:r>
            <w:r w:rsidRPr="006115AB">
              <w:rPr>
                <w:lang w:eastAsia="en-US"/>
              </w:rPr>
              <w:t>probes</w:t>
            </w:r>
            <w:r w:rsidRPr="006115AB">
              <w:rPr>
                <w:lang w:val="el-GR" w:eastAsia="en-US"/>
              </w:rPr>
              <w:t xml:space="preserve"> • </w:t>
            </w:r>
            <w:r w:rsidRPr="006115AB">
              <w:rPr>
                <w:lang w:eastAsia="en-US"/>
              </w:rPr>
              <w:t>Detection</w:t>
            </w:r>
            <w:r w:rsidRPr="006115AB">
              <w:rPr>
                <w:lang w:val="el-GR" w:eastAsia="en-US"/>
              </w:rPr>
              <w:t xml:space="preserve"> </w:t>
            </w:r>
            <w:r w:rsidRPr="006115AB">
              <w:rPr>
                <w:lang w:eastAsia="en-US"/>
              </w:rPr>
              <w:t>of</w:t>
            </w:r>
            <w:r w:rsidRPr="006115AB">
              <w:rPr>
                <w:lang w:val="el-GR" w:eastAsia="en-US"/>
              </w:rPr>
              <w:t xml:space="preserve"> </w:t>
            </w:r>
            <w:r w:rsidRPr="006115AB">
              <w:rPr>
                <w:lang w:eastAsia="en-US"/>
              </w:rPr>
              <w:t>extremely</w:t>
            </w:r>
            <w:r w:rsidRPr="006115AB">
              <w:rPr>
                <w:lang w:val="el-GR" w:eastAsia="en-US"/>
              </w:rPr>
              <w:t xml:space="preserve"> </w:t>
            </w:r>
            <w:r w:rsidRPr="006115AB">
              <w:rPr>
                <w:lang w:eastAsia="en-US"/>
              </w:rPr>
              <w:t>low</w:t>
            </w:r>
            <w:r w:rsidRPr="006115AB">
              <w:rPr>
                <w:lang w:val="el-GR" w:eastAsia="en-US"/>
              </w:rPr>
              <w:t xml:space="preserve"> </w:t>
            </w:r>
            <w:r w:rsidRPr="006115AB">
              <w:rPr>
                <w:lang w:eastAsia="en-US"/>
              </w:rPr>
              <w:t>copy</w:t>
            </w:r>
            <w:r w:rsidRPr="006115AB">
              <w:rPr>
                <w:lang w:val="el-GR" w:eastAsia="en-US"/>
              </w:rPr>
              <w:t xml:space="preserve"> </w:t>
            </w:r>
            <w:r w:rsidRPr="006115AB">
              <w:rPr>
                <w:lang w:eastAsia="en-US"/>
              </w:rPr>
              <w:t>number</w:t>
            </w:r>
            <w:r w:rsidRPr="006115AB">
              <w:rPr>
                <w:lang w:val="el-GR" w:eastAsia="en-US"/>
              </w:rPr>
              <w:t xml:space="preserve"> </w:t>
            </w:r>
            <w:r w:rsidRPr="006115AB">
              <w:rPr>
                <w:lang w:eastAsia="en-US"/>
              </w:rPr>
              <w:t>targets</w:t>
            </w:r>
            <w:r w:rsidRPr="006115AB">
              <w:rPr>
                <w:lang w:val="el-GR" w:eastAsia="en-US"/>
              </w:rPr>
              <w:t xml:space="preserve"> • </w:t>
            </w:r>
            <w:r w:rsidRPr="006115AB">
              <w:rPr>
                <w:lang w:eastAsia="en-US"/>
              </w:rPr>
              <w:t>Multiplex</w:t>
            </w:r>
            <w:r w:rsidRPr="006115AB">
              <w:rPr>
                <w:lang w:val="el-GR" w:eastAsia="en-US"/>
              </w:rPr>
              <w:t xml:space="preserve"> </w:t>
            </w:r>
            <w:r w:rsidRPr="006115AB">
              <w:rPr>
                <w:lang w:eastAsia="en-US"/>
              </w:rPr>
              <w:t>or</w:t>
            </w:r>
            <w:r w:rsidRPr="006115AB">
              <w:rPr>
                <w:lang w:val="el-GR" w:eastAsia="en-US"/>
              </w:rPr>
              <w:t xml:space="preserve"> </w:t>
            </w:r>
            <w:r w:rsidRPr="006115AB">
              <w:rPr>
                <w:lang w:eastAsia="en-US"/>
              </w:rPr>
              <w:t>singleplex</w:t>
            </w:r>
            <w:r w:rsidRPr="006115AB">
              <w:rPr>
                <w:lang w:val="el-GR" w:eastAsia="en-US"/>
              </w:rPr>
              <w:t xml:space="preserve"> • </w:t>
            </w:r>
            <w:r w:rsidRPr="006115AB">
              <w:rPr>
                <w:lang w:eastAsia="en-US"/>
              </w:rPr>
              <w:t>Diagnostic</w:t>
            </w:r>
            <w:r w:rsidRPr="006115AB">
              <w:rPr>
                <w:lang w:val="el-GR" w:eastAsia="en-US"/>
              </w:rPr>
              <w:t xml:space="preserve">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Κατάλληλο για κανονικές και για γρήγορες συνθήκες </w:t>
            </w:r>
            <w:r w:rsidRPr="006115AB">
              <w:rPr>
                <w:lang w:eastAsia="en-US"/>
              </w:rPr>
              <w:t>PCR</w:t>
            </w:r>
            <w:r w:rsidRPr="006115AB">
              <w:rPr>
                <w:lang w:val="el-GR" w:eastAsia="en-US"/>
              </w:rPr>
              <w:t xml:space="preserve"> (</w:t>
            </w:r>
            <w:r w:rsidRPr="006115AB">
              <w:rPr>
                <w:lang w:eastAsia="en-US"/>
              </w:rPr>
              <w:t>standard</w:t>
            </w:r>
            <w:r w:rsidRPr="006115AB">
              <w:rPr>
                <w:lang w:val="el-GR" w:eastAsia="en-US"/>
              </w:rPr>
              <w:t xml:space="preserve"> </w:t>
            </w:r>
            <w:r w:rsidRPr="006115AB">
              <w:rPr>
                <w:lang w:eastAsia="en-US"/>
              </w:rPr>
              <w:t>and</w:t>
            </w:r>
            <w:r w:rsidRPr="006115AB">
              <w:rPr>
                <w:lang w:val="el-GR" w:eastAsia="en-US"/>
              </w:rPr>
              <w:t xml:space="preserve"> </w:t>
            </w:r>
            <w:r w:rsidRPr="006115AB">
              <w:rPr>
                <w:lang w:eastAsia="en-US"/>
              </w:rPr>
              <w:t>fast</w:t>
            </w:r>
            <w:r w:rsidRPr="006115AB">
              <w:rPr>
                <w:lang w:val="el-GR" w:eastAsia="en-US"/>
              </w:rPr>
              <w:t xml:space="preserve"> </w:t>
            </w:r>
            <w:r w:rsidRPr="006115AB">
              <w:rPr>
                <w:lang w:eastAsia="en-US"/>
              </w:rPr>
              <w:t>cycling</w:t>
            </w:r>
            <w:r w:rsidRPr="006115AB">
              <w:rPr>
                <w:lang w:val="el-GR" w:eastAsia="en-US"/>
              </w:rPr>
              <w:t xml:space="preserve"> </w:t>
            </w:r>
            <w:r w:rsidRPr="006115AB">
              <w:rPr>
                <w:lang w:eastAsia="en-US"/>
              </w:rPr>
              <w:t>qPCR</w:t>
            </w:r>
            <w:r w:rsidRPr="006115AB">
              <w:rPr>
                <w:lang w:val="el-GR" w:eastAsia="en-US"/>
              </w:rPr>
              <w:t>)</w:t>
            </w:r>
          </w:p>
        </w:tc>
        <w:tc>
          <w:tcPr>
            <w:tcW w:w="477" w:type="pct"/>
          </w:tcPr>
          <w:p w:rsidR="006115AB" w:rsidRPr="006115AB" w:rsidRDefault="006115AB" w:rsidP="006115AB">
            <w:pPr>
              <w:rPr>
                <w:lang w:val="el-GR" w:eastAsia="en-US"/>
              </w:rPr>
            </w:pPr>
          </w:p>
        </w:tc>
        <w:tc>
          <w:tcPr>
            <w:tcW w:w="476" w:type="pct"/>
          </w:tcPr>
          <w:p w:rsidR="006115AB" w:rsidRPr="006115AB" w:rsidRDefault="006115AB" w:rsidP="006115AB">
            <w:pPr>
              <w:rPr>
                <w:lang w:val="el-GR" w:eastAsia="en-US"/>
              </w:rPr>
            </w:pPr>
          </w:p>
        </w:tc>
        <w:tc>
          <w:tcPr>
            <w:tcW w:w="873" w:type="pct"/>
          </w:tcPr>
          <w:p w:rsidR="006115AB" w:rsidRPr="006115AB" w:rsidRDefault="006115AB" w:rsidP="006115AB">
            <w:pPr>
              <w:rPr>
                <w:lang w:val="el-GR" w:eastAsia="en-US"/>
              </w:rPr>
            </w:pPr>
          </w:p>
        </w:tc>
      </w:tr>
      <w:tr w:rsidR="006115AB" w:rsidRPr="005662A9" w:rsidTr="006115AB">
        <w:trPr>
          <w:trHeight w:val="1550"/>
          <w:jc w:val="center"/>
        </w:trPr>
        <w:tc>
          <w:tcPr>
            <w:tcW w:w="394" w:type="pct"/>
            <w:shd w:val="clear" w:color="auto" w:fill="auto"/>
            <w:noWrap/>
            <w:vAlign w:val="center"/>
          </w:tcPr>
          <w:p w:rsidR="006115AB" w:rsidRPr="006115AB" w:rsidRDefault="006115AB" w:rsidP="006115AB">
            <w:pPr>
              <w:jc w:val="center"/>
              <w:rPr>
                <w:b/>
                <w:bCs/>
                <w:color w:val="000000"/>
                <w:szCs w:val="22"/>
                <w:lang w:val="el-GR" w:eastAsia="en-US"/>
              </w:rPr>
            </w:pPr>
            <w:r w:rsidRPr="006115AB">
              <w:rPr>
                <w:b/>
                <w:bCs/>
                <w:color w:val="000000"/>
                <w:szCs w:val="22"/>
                <w:lang w:val="el-GR" w:eastAsia="en-US"/>
              </w:rPr>
              <w:t>41</w:t>
            </w:r>
          </w:p>
        </w:tc>
        <w:tc>
          <w:tcPr>
            <w:tcW w:w="2780" w:type="pct"/>
            <w:shd w:val="clear" w:color="auto" w:fill="auto"/>
            <w:vAlign w:val="center"/>
          </w:tcPr>
          <w:p w:rsidR="006115AB" w:rsidRPr="006115AB" w:rsidRDefault="006115AB" w:rsidP="006115AB">
            <w:pPr>
              <w:rPr>
                <w:lang w:val="el-GR" w:eastAsia="en-US"/>
              </w:rPr>
            </w:pPr>
            <w:r w:rsidRPr="006115AB">
              <w:rPr>
                <w:lang w:val="en-US" w:eastAsia="en-US"/>
              </w:rPr>
              <w:t>Real Time PCR mix 2</w:t>
            </w:r>
            <w:r w:rsidRPr="006115AB">
              <w:rPr>
                <w:lang w:eastAsia="en-US"/>
              </w:rPr>
              <w:t>Χ</w:t>
            </w:r>
            <w:r w:rsidRPr="006115AB">
              <w:rPr>
                <w:lang w:val="en-US" w:eastAsia="en-US"/>
              </w:rPr>
              <w:t xml:space="preserve"> </w:t>
            </w:r>
            <w:r w:rsidRPr="006115AB">
              <w:rPr>
                <w:lang w:eastAsia="en-US"/>
              </w:rPr>
              <w:t>τεχνολογίας</w:t>
            </w:r>
            <w:r w:rsidRPr="006115AB">
              <w:rPr>
                <w:lang w:val="en-US" w:eastAsia="en-US"/>
              </w:rPr>
              <w:t xml:space="preserve"> Hot-Start antibody-mediated </w:t>
            </w:r>
            <w:r w:rsidRPr="006115AB">
              <w:rPr>
                <w:lang w:eastAsia="en-US"/>
              </w:rPr>
              <w:t>με</w:t>
            </w:r>
            <w:r w:rsidRPr="006115AB">
              <w:rPr>
                <w:lang w:val="en-US" w:eastAsia="en-US"/>
              </w:rPr>
              <w:t xml:space="preserve"> </w:t>
            </w:r>
            <w:r w:rsidRPr="006115AB">
              <w:rPr>
                <w:lang w:eastAsia="en-US"/>
              </w:rPr>
              <w:t>χρήση</w:t>
            </w:r>
            <w:r w:rsidRPr="006115AB">
              <w:rPr>
                <w:lang w:val="en-US" w:eastAsia="en-US"/>
              </w:rPr>
              <w:t xml:space="preserve"> probes, </w:t>
            </w:r>
            <w:r w:rsidRPr="006115AB">
              <w:rPr>
                <w:lang w:eastAsia="en-US"/>
              </w:rPr>
              <w:t>όπως</w:t>
            </w:r>
            <w:r w:rsidRPr="006115AB">
              <w:rPr>
                <w:lang w:val="en-US" w:eastAsia="en-US"/>
              </w:rPr>
              <w:t xml:space="preserve"> TaqMan®, Scorpions® </w:t>
            </w:r>
            <w:r w:rsidRPr="006115AB">
              <w:rPr>
                <w:lang w:eastAsia="en-US"/>
              </w:rPr>
              <w:t>και</w:t>
            </w:r>
            <w:r w:rsidRPr="006115AB">
              <w:rPr>
                <w:lang w:val="en-US" w:eastAsia="en-US"/>
              </w:rPr>
              <w:t xml:space="preserve"> molecular beacon probes. </w:t>
            </w:r>
            <w:r w:rsidRPr="006115AB">
              <w:rPr>
                <w:lang w:val="el-GR" w:eastAsia="en-US"/>
              </w:rPr>
              <w:t xml:space="preserve">Το </w:t>
            </w:r>
            <w:r w:rsidRPr="006115AB">
              <w:rPr>
                <w:lang w:val="en-US" w:eastAsia="en-US"/>
              </w:rPr>
              <w:t>Probe</w:t>
            </w:r>
            <w:r w:rsidRPr="006115AB">
              <w:rPr>
                <w:lang w:val="el-GR" w:eastAsia="en-US"/>
              </w:rPr>
              <w:t xml:space="preserve"> </w:t>
            </w:r>
            <w:r w:rsidRPr="006115AB">
              <w:rPr>
                <w:lang w:val="en-US" w:eastAsia="en-US"/>
              </w:rPr>
              <w:t>Mix</w:t>
            </w:r>
            <w:r w:rsidRPr="006115AB">
              <w:rPr>
                <w:lang w:val="el-GR" w:eastAsia="en-US"/>
              </w:rPr>
              <w:t xml:space="preserve"> να μπορεί να χρησιμοποιηθεί για την ανίχνευση στόχων εξαιρετικά χαμηλού αριθμού αντιγράφων (έως και 10 </w:t>
            </w:r>
            <w:r w:rsidRPr="006115AB">
              <w:rPr>
                <w:lang w:val="en-US" w:eastAsia="en-US"/>
              </w:rPr>
              <w:t>copies</w:t>
            </w:r>
            <w:r w:rsidRPr="006115AB">
              <w:rPr>
                <w:lang w:val="el-GR" w:eastAsia="en-US"/>
              </w:rPr>
              <w:t xml:space="preserve"> </w:t>
            </w:r>
            <w:r w:rsidRPr="006115AB">
              <w:rPr>
                <w:lang w:val="en-US" w:eastAsia="en-US"/>
              </w:rPr>
              <w:t>DNA</w:t>
            </w:r>
            <w:r w:rsidRPr="006115AB">
              <w:rPr>
                <w:lang w:val="el-GR" w:eastAsia="en-US"/>
              </w:rPr>
              <w:t xml:space="preserve">) και την ποσοτικοποίηση οποιουδήποτε προτύπου </w:t>
            </w:r>
            <w:r w:rsidRPr="006115AB">
              <w:rPr>
                <w:lang w:val="en-US" w:eastAsia="en-US"/>
              </w:rPr>
              <w:t>DNA</w:t>
            </w:r>
            <w:r w:rsidRPr="006115AB">
              <w:rPr>
                <w:lang w:val="el-GR" w:eastAsia="en-US"/>
              </w:rPr>
              <w:t xml:space="preserve">, συμπεριλαμβανομένων του γενωμικού, </w:t>
            </w:r>
            <w:r w:rsidRPr="006115AB">
              <w:rPr>
                <w:lang w:val="en-US" w:eastAsia="en-US"/>
              </w:rPr>
              <w:t>cDNA</w:t>
            </w:r>
            <w:r w:rsidRPr="006115AB">
              <w:rPr>
                <w:lang w:val="el-GR" w:eastAsia="en-US"/>
              </w:rPr>
              <w:t xml:space="preserve"> και ιικού. Να έχει υψηλή απόδοση σε αντιδράσεις </w:t>
            </w:r>
            <w:r w:rsidRPr="006115AB">
              <w:rPr>
                <w:lang w:val="en-US" w:eastAsia="en-US"/>
              </w:rPr>
              <w:t>multiplex</w:t>
            </w:r>
            <w:r w:rsidRPr="006115AB">
              <w:rPr>
                <w:lang w:val="el-GR" w:eastAsia="en-US"/>
              </w:rPr>
              <w:t xml:space="preserve"> </w:t>
            </w:r>
            <w:r w:rsidRPr="006115AB">
              <w:rPr>
                <w:lang w:val="en-US" w:eastAsia="en-US"/>
              </w:rPr>
              <w:t>qPCR</w:t>
            </w:r>
            <w:r w:rsidRPr="006115AB">
              <w:rPr>
                <w:lang w:val="el-GR" w:eastAsia="en-US"/>
              </w:rPr>
              <w:t xml:space="preserve">. Να έχει μεγάλο εύρος και να εξασφαλίζει υψηλή απόδοση. Να είναι συμβατό με όλα τα όργανα </w:t>
            </w:r>
            <w:r w:rsidRPr="006115AB">
              <w:rPr>
                <w:lang w:val="en-US" w:eastAsia="en-US"/>
              </w:rPr>
              <w:t>Real</w:t>
            </w:r>
            <w:r w:rsidRPr="006115AB">
              <w:rPr>
                <w:lang w:val="el-GR" w:eastAsia="en-US"/>
              </w:rPr>
              <w:t xml:space="preserve"> </w:t>
            </w:r>
            <w:r w:rsidRPr="006115AB">
              <w:rPr>
                <w:lang w:val="en-US" w:eastAsia="en-US"/>
              </w:rPr>
              <w:t>Time</w:t>
            </w:r>
            <w:r w:rsidRPr="006115AB">
              <w:rPr>
                <w:lang w:val="el-GR" w:eastAsia="en-US"/>
              </w:rPr>
              <w:t xml:space="preserve"> </w:t>
            </w:r>
            <w:r w:rsidRPr="006115AB">
              <w:rPr>
                <w:lang w:val="en-US" w:eastAsia="en-US"/>
              </w:rPr>
              <w:t>PCR</w:t>
            </w:r>
            <w:r w:rsidRPr="006115AB">
              <w:rPr>
                <w:lang w:val="el-GR" w:eastAsia="en-US"/>
              </w:rPr>
              <w:t xml:space="preserve"> και να μπορεί να χρησιμοποιηθεί σε κανονικά και γρήγορα πρωτόκολλα </w:t>
            </w:r>
            <w:r w:rsidRPr="006115AB">
              <w:rPr>
                <w:lang w:val="en-US" w:eastAsia="en-US"/>
              </w:rPr>
              <w:t>qPCR</w:t>
            </w:r>
            <w:r w:rsidRPr="006115AB">
              <w:rPr>
                <w:lang w:val="el-GR" w:eastAsia="en-US"/>
              </w:rPr>
              <w:t xml:space="preserve">. Να ενισχύει το ίδιο αποτελεσματικά </w:t>
            </w:r>
            <w:r w:rsidRPr="006115AB">
              <w:rPr>
                <w:lang w:val="en-US" w:eastAsia="en-US"/>
              </w:rPr>
              <w:t>GC</w:t>
            </w:r>
            <w:r w:rsidRPr="006115AB">
              <w:rPr>
                <w:lang w:val="el-GR" w:eastAsia="en-US"/>
              </w:rPr>
              <w:t>-</w:t>
            </w:r>
            <w:r w:rsidRPr="006115AB">
              <w:rPr>
                <w:lang w:val="en-US" w:eastAsia="en-US"/>
              </w:rPr>
              <w:t>rich</w:t>
            </w:r>
            <w:r w:rsidRPr="006115AB">
              <w:rPr>
                <w:lang w:val="el-GR" w:eastAsia="en-US"/>
              </w:rPr>
              <w:t xml:space="preserve"> και ΑΤ-</w:t>
            </w:r>
            <w:r w:rsidRPr="006115AB">
              <w:rPr>
                <w:lang w:val="en-US" w:eastAsia="en-US"/>
              </w:rPr>
              <w:t>rich</w:t>
            </w:r>
            <w:r w:rsidRPr="006115AB">
              <w:rPr>
                <w:lang w:val="el-GR" w:eastAsia="en-US"/>
              </w:rPr>
              <w:t xml:space="preserve"> περιοχές. Να είναι κατάλληλο για • Απόλυτη ποσοτικοποίηση • Ανάλυση σχετικής γονιδιακής έκφρασης • Γονίδια στόχοι με χαμηλό αριθμό αντιγράφων • </w:t>
            </w:r>
            <w:r w:rsidRPr="006115AB">
              <w:rPr>
                <w:lang w:val="en-US" w:eastAsia="en-US"/>
              </w:rPr>
              <w:t>Multiplex</w:t>
            </w:r>
            <w:r w:rsidRPr="006115AB">
              <w:rPr>
                <w:lang w:val="el-GR" w:eastAsia="en-US"/>
              </w:rPr>
              <w:t xml:space="preserve"> ή </w:t>
            </w:r>
            <w:r w:rsidRPr="006115AB">
              <w:rPr>
                <w:lang w:val="en-US" w:eastAsia="en-US"/>
              </w:rPr>
              <w:t>singleplex</w:t>
            </w:r>
            <w:r w:rsidRPr="006115AB">
              <w:rPr>
                <w:lang w:val="el-GR" w:eastAsia="en-US"/>
              </w:rPr>
              <w:t xml:space="preserve"> αντιδράσεις • Διαγνωστική </w:t>
            </w:r>
            <w:r w:rsidRPr="006115AB">
              <w:rPr>
                <w:lang w:val="en-US" w:eastAsia="en-US"/>
              </w:rPr>
              <w:t>qPCR</w:t>
            </w:r>
            <w:r w:rsidRPr="006115AB">
              <w:rPr>
                <w:lang w:val="el-GR" w:eastAsia="en-US"/>
              </w:rPr>
              <w:t xml:space="preserve"> • Γονοτυποποίηση &amp; αλληλική διάκριση (</w:t>
            </w:r>
            <w:r w:rsidRPr="006115AB">
              <w:rPr>
                <w:lang w:val="en-US" w:eastAsia="en-US"/>
              </w:rPr>
              <w:t>allelic</w:t>
            </w:r>
            <w:r w:rsidRPr="006115AB">
              <w:rPr>
                <w:lang w:val="el-GR" w:eastAsia="en-US"/>
              </w:rPr>
              <w:t xml:space="preserve"> </w:t>
            </w:r>
            <w:r w:rsidRPr="006115AB">
              <w:rPr>
                <w:lang w:val="en-US" w:eastAsia="en-US"/>
              </w:rPr>
              <w:t>discrimination</w:t>
            </w:r>
            <w:r w:rsidRPr="006115AB">
              <w:rPr>
                <w:lang w:val="el-GR" w:eastAsia="en-US"/>
              </w:rPr>
              <w:t xml:space="preserve">). </w:t>
            </w:r>
            <w:r w:rsidRPr="006115AB">
              <w:rPr>
                <w:lang w:val="en-US" w:eastAsia="en-US"/>
              </w:rPr>
              <w:t>To</w:t>
            </w:r>
            <w:r w:rsidRPr="006115AB">
              <w:rPr>
                <w:lang w:val="el-GR" w:eastAsia="en-US"/>
              </w:rPr>
              <w:t xml:space="preserve"> </w:t>
            </w:r>
            <w:r w:rsidRPr="006115AB">
              <w:rPr>
                <w:lang w:val="en-US" w:eastAsia="en-US"/>
              </w:rPr>
              <w:t>manual</w:t>
            </w:r>
            <w:r w:rsidRPr="006115AB">
              <w:rPr>
                <w:lang w:val="el-GR" w:eastAsia="en-US"/>
              </w:rPr>
              <w:t xml:space="preserve"> του αντιδραστηρίου να περιλαμβάνει </w:t>
            </w:r>
            <w:r w:rsidRPr="006115AB">
              <w:rPr>
                <w:lang w:val="en-US" w:eastAsia="en-US"/>
              </w:rPr>
              <w:t>QR</w:t>
            </w:r>
            <w:r w:rsidRPr="006115AB">
              <w:rPr>
                <w:lang w:val="el-GR" w:eastAsia="en-US"/>
              </w:rPr>
              <w:t>-</w:t>
            </w:r>
            <w:r w:rsidRPr="006115AB">
              <w:rPr>
                <w:lang w:val="en-US" w:eastAsia="en-US"/>
              </w:rPr>
              <w:t>code</w:t>
            </w:r>
            <w:r w:rsidRPr="006115AB">
              <w:rPr>
                <w:lang w:val="el-GR" w:eastAsia="en-US"/>
              </w:rPr>
              <w:t xml:space="preserve"> για την εύκολη πρόσβαση στη βάση </w:t>
            </w:r>
            <w:r w:rsidRPr="006115AB">
              <w:rPr>
                <w:lang w:val="en-US" w:eastAsia="en-US"/>
              </w:rPr>
              <w:t>troubleshooting</w:t>
            </w:r>
            <w:r w:rsidRPr="006115AB">
              <w:rPr>
                <w:lang w:val="el-GR" w:eastAsia="en-US"/>
              </w:rPr>
              <w:t xml:space="preserve"> του κατασκευαστικού οίκου, </w:t>
            </w:r>
            <w:r w:rsidRPr="006115AB">
              <w:rPr>
                <w:lang w:val="el-GR" w:eastAsia="en-US"/>
              </w:rPr>
              <w:lastRenderedPageBreak/>
              <w:t xml:space="preserve">καθώς και </w:t>
            </w:r>
            <w:r w:rsidRPr="006115AB">
              <w:rPr>
                <w:lang w:val="en-US" w:eastAsia="en-US"/>
              </w:rPr>
              <w:t>link</w:t>
            </w:r>
            <w:r w:rsidRPr="006115AB">
              <w:rPr>
                <w:lang w:val="el-GR" w:eastAsia="en-US"/>
              </w:rPr>
              <w:t xml:space="preserve"> για τον υπολογισμό της θερμοκρασίας </w:t>
            </w:r>
            <w:r w:rsidRPr="006115AB">
              <w:rPr>
                <w:lang w:val="en-US" w:eastAsia="en-US"/>
              </w:rPr>
              <w:t>annealing</w:t>
            </w:r>
            <w:r w:rsidRPr="006115AB">
              <w:rPr>
                <w:lang w:val="el-GR" w:eastAsia="en-US"/>
              </w:rPr>
              <w:t xml:space="preserve"> στα πειράματα </w:t>
            </w:r>
            <w:r w:rsidRPr="006115AB">
              <w:rPr>
                <w:lang w:val="en-US" w:eastAsia="en-US"/>
              </w:rPr>
              <w:t>qPCR</w:t>
            </w:r>
            <w:r w:rsidRPr="006115AB">
              <w:rPr>
                <w:lang w:val="el-GR" w:eastAsia="en-US"/>
              </w:rPr>
              <w:t xml:space="preserve"> (</w:t>
            </w:r>
            <w:r w:rsidRPr="006115AB">
              <w:rPr>
                <w:lang w:val="en-US" w:eastAsia="en-US"/>
              </w:rPr>
              <w:t>Tm</w:t>
            </w:r>
            <w:r w:rsidRPr="006115AB">
              <w:rPr>
                <w:lang w:val="el-GR" w:eastAsia="en-US"/>
              </w:rPr>
              <w:t xml:space="preserve"> </w:t>
            </w:r>
            <w:r w:rsidRPr="006115AB">
              <w:rPr>
                <w:lang w:val="en-US" w:eastAsia="en-US"/>
              </w:rPr>
              <w:t>calculator</w:t>
            </w:r>
            <w:r w:rsidRPr="006115AB">
              <w:rPr>
                <w:lang w:val="el-GR" w:eastAsia="en-US"/>
              </w:rPr>
              <w:t>). Στη συσκευασία να περιλαμβάνεται ξεχωριστά 50μ</w:t>
            </w:r>
            <w:r w:rsidRPr="006115AB">
              <w:rPr>
                <w:lang w:val="en-US" w:eastAsia="en-US"/>
              </w:rPr>
              <w:t>M</w:t>
            </w:r>
            <w:r w:rsidRPr="006115AB">
              <w:rPr>
                <w:lang w:val="el-GR" w:eastAsia="en-US"/>
              </w:rPr>
              <w:t xml:space="preserve"> </w:t>
            </w:r>
            <w:r w:rsidRPr="006115AB">
              <w:rPr>
                <w:lang w:val="en-US" w:eastAsia="en-US"/>
              </w:rPr>
              <w:t>ROX</w:t>
            </w:r>
            <w:r w:rsidRPr="006115AB">
              <w:rPr>
                <w:lang w:val="el-GR" w:eastAsia="en-US"/>
              </w:rPr>
              <w:t xml:space="preserve"> </w:t>
            </w:r>
            <w:r w:rsidRPr="006115AB">
              <w:rPr>
                <w:lang w:val="en-US" w:eastAsia="en-US"/>
              </w:rPr>
              <w:t>reference</w:t>
            </w:r>
            <w:r w:rsidRPr="006115AB">
              <w:rPr>
                <w:lang w:val="el-GR" w:eastAsia="en-US"/>
              </w:rPr>
              <w:t xml:space="preserve"> </w:t>
            </w:r>
            <w:r w:rsidRPr="006115AB">
              <w:rPr>
                <w:lang w:val="en-US" w:eastAsia="en-US"/>
              </w:rPr>
              <w:t>dye</w:t>
            </w:r>
            <w:r w:rsidRPr="006115AB">
              <w:rPr>
                <w:lang w:val="el-GR" w:eastAsia="en-US"/>
              </w:rPr>
              <w:t xml:space="preserve">. Να διατίθεται σε συσκευασία των 5000 </w:t>
            </w:r>
            <w:r w:rsidRPr="006115AB">
              <w:rPr>
                <w:lang w:val="en-US" w:eastAsia="en-US"/>
              </w:rPr>
              <w:t>reactions</w:t>
            </w:r>
            <w:r w:rsidRPr="006115AB">
              <w:rPr>
                <w:lang w:val="el-GR" w:eastAsia="en-US"/>
              </w:rPr>
              <w:t xml:space="preserve"> των 20μ</w:t>
            </w:r>
            <w:r w:rsidRPr="006115AB">
              <w:rPr>
                <w:lang w:val="en-US" w:eastAsia="en-US"/>
              </w:rPr>
              <w:t>l</w:t>
            </w:r>
            <w:r w:rsidRPr="006115AB">
              <w:rPr>
                <w:lang w:val="el-GR" w:eastAsia="en-US"/>
              </w:rPr>
              <w:t>.</w:t>
            </w:r>
          </w:p>
        </w:tc>
        <w:tc>
          <w:tcPr>
            <w:tcW w:w="477" w:type="pct"/>
          </w:tcPr>
          <w:p w:rsidR="006115AB" w:rsidRPr="006115AB" w:rsidRDefault="006115AB" w:rsidP="006115AB">
            <w:pPr>
              <w:rPr>
                <w:lang w:val="el-GR" w:eastAsia="en-US"/>
              </w:rPr>
            </w:pPr>
          </w:p>
        </w:tc>
        <w:tc>
          <w:tcPr>
            <w:tcW w:w="476" w:type="pct"/>
          </w:tcPr>
          <w:p w:rsidR="006115AB" w:rsidRPr="006115AB" w:rsidRDefault="006115AB" w:rsidP="006115AB">
            <w:pPr>
              <w:rPr>
                <w:lang w:val="el-GR" w:eastAsia="en-US"/>
              </w:rPr>
            </w:pPr>
          </w:p>
        </w:tc>
        <w:tc>
          <w:tcPr>
            <w:tcW w:w="873" w:type="pct"/>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42</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val="el-GR" w:eastAsia="en-US"/>
              </w:rPr>
              <w:t xml:space="preserve">Παροχή υπηρεσίας αλληλούχισης </w:t>
            </w:r>
            <w:r w:rsidRPr="006115AB">
              <w:rPr>
                <w:lang w:eastAsia="en-US"/>
              </w:rPr>
              <w:t>DNA</w:t>
            </w:r>
            <w:r w:rsidRPr="006115AB">
              <w:rPr>
                <w:lang w:val="el-GR" w:eastAsia="en-US"/>
              </w:rPr>
              <w:t xml:space="preserve"> έως και 1000 βάσεις. Η αλληλούχιση να μπορεί να πραγματοποιηθεί σε δείγματα </w:t>
            </w:r>
            <w:r w:rsidRPr="006115AB">
              <w:rPr>
                <w:lang w:eastAsia="en-US"/>
              </w:rPr>
              <w:t>PCR</w:t>
            </w:r>
            <w:r w:rsidRPr="006115AB">
              <w:rPr>
                <w:lang w:val="el-GR" w:eastAsia="en-US"/>
              </w:rPr>
              <w:t xml:space="preserve"> προϊόντος. </w:t>
            </w:r>
            <w:r w:rsidRPr="006115AB">
              <w:rPr>
                <w:lang w:eastAsia="en-US"/>
              </w:rPr>
              <w:t>H</w:t>
            </w:r>
            <w:r w:rsidRPr="006115AB">
              <w:rPr>
                <w:lang w:val="el-GR" w:eastAsia="en-US"/>
              </w:rPr>
              <w:t xml:space="preserve"> προσφερόμενη τιμή να αφορά αλληλούχιση </w:t>
            </w:r>
            <w:r w:rsidRPr="006115AB">
              <w:rPr>
                <w:lang w:eastAsia="en-US"/>
              </w:rPr>
              <w:t>DNA</w:t>
            </w:r>
            <w:r w:rsidRPr="006115AB">
              <w:rPr>
                <w:lang w:val="el-GR" w:eastAsia="en-US"/>
              </w:rPr>
              <w:t xml:space="preserve"> ανά 96-</w:t>
            </w:r>
            <w:r w:rsidRPr="006115AB">
              <w:rPr>
                <w:lang w:eastAsia="en-US"/>
              </w:rPr>
              <w:t>wellplate</w:t>
            </w:r>
            <w:r w:rsidRPr="006115AB">
              <w:rPr>
                <w:lang w:val="el-GR" w:eastAsia="en-US"/>
              </w:rPr>
              <w:t>. Σαν αντίδραση νοείται η αλληλούχιση κάθε δείγματος με έναν εκκινητή. Ο καθαρισμός (</w:t>
            </w:r>
            <w:r w:rsidRPr="006115AB">
              <w:rPr>
                <w:lang w:eastAsia="en-US"/>
              </w:rPr>
              <w:t>purification</w:t>
            </w:r>
            <w:r w:rsidRPr="006115AB">
              <w:rPr>
                <w:lang w:val="el-GR" w:eastAsia="en-US"/>
              </w:rPr>
              <w:t>) του δείγματος προς αλληλούχιση να μην περιλαμβάνεται στην ανάλυση καθώς πραγματοποιείται από το εργαστήριο.</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43</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val="el-GR" w:eastAsia="en-US"/>
              </w:rPr>
              <w:t xml:space="preserve">Κιτ για ποιοτική ανίχνευση </w:t>
            </w:r>
            <w:r w:rsidRPr="006115AB">
              <w:rPr>
                <w:lang w:eastAsia="en-US"/>
              </w:rPr>
              <w:t>Toxoplasma</w:t>
            </w:r>
            <w:r w:rsidRPr="006115AB">
              <w:rPr>
                <w:lang w:val="el-GR" w:eastAsia="en-US"/>
              </w:rPr>
              <w:t xml:space="preserve"> </w:t>
            </w:r>
            <w:r w:rsidRPr="006115AB">
              <w:rPr>
                <w:lang w:eastAsia="en-US"/>
              </w:rPr>
              <w:t>gondii</w:t>
            </w:r>
            <w:r w:rsidRPr="006115AB">
              <w:rPr>
                <w:lang w:val="el-GR" w:eastAsia="en-US"/>
              </w:rPr>
              <w:t xml:space="preserve">  </w:t>
            </w:r>
            <w:r w:rsidRPr="006115AB">
              <w:rPr>
                <w:lang w:eastAsia="en-US"/>
              </w:rPr>
              <w:t>DNA</w:t>
            </w:r>
            <w:r w:rsidRPr="006115AB">
              <w:rPr>
                <w:lang w:val="el-GR" w:eastAsia="en-US"/>
              </w:rPr>
              <w:t xml:space="preserve"> με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Να είναι κατάλληλο για διάφορους τύπους βιολογικών δειγμάτων (λευκά αιμοσφαίρια ολικού περιφερικού αίματος, υλικό νεκροψίας και βιοψίας, εγκεφαλονωτιαίο υγρό και αμνιακό υγρό). Να περιλαμβάνει όλα τα απαραίτητα αντιδραστήρια: </w:t>
            </w:r>
            <w:r w:rsidRPr="006115AB">
              <w:rPr>
                <w:lang w:eastAsia="en-US"/>
              </w:rPr>
              <w:t>PCR</w:t>
            </w:r>
            <w:r w:rsidRPr="006115AB">
              <w:rPr>
                <w:lang w:val="el-GR" w:eastAsia="en-US"/>
              </w:rPr>
              <w:t>-</w:t>
            </w:r>
            <w:r w:rsidRPr="006115AB">
              <w:rPr>
                <w:lang w:eastAsia="en-US"/>
              </w:rPr>
              <w:t>mix</w:t>
            </w:r>
            <w:r w:rsidRPr="006115AB">
              <w:rPr>
                <w:lang w:val="el-GR" w:eastAsia="en-US"/>
              </w:rPr>
              <w:t xml:space="preserve"> 1 &amp; 2,  Αρνητικό </w:t>
            </w:r>
            <w:r w:rsidRPr="006115AB">
              <w:rPr>
                <w:lang w:eastAsia="en-US"/>
              </w:rPr>
              <w:t>control</w:t>
            </w:r>
            <w:r w:rsidRPr="006115AB">
              <w:rPr>
                <w:lang w:val="el-GR" w:eastAsia="en-US"/>
              </w:rPr>
              <w:t xml:space="preserve">, Θετικό </w:t>
            </w:r>
            <w:r w:rsidRPr="006115AB">
              <w:rPr>
                <w:lang w:eastAsia="en-US"/>
              </w:rPr>
              <w:t>control</w:t>
            </w:r>
            <w:r w:rsidRPr="006115AB">
              <w:rPr>
                <w:lang w:val="el-GR" w:eastAsia="en-US"/>
              </w:rPr>
              <w:t xml:space="preserve">, </w:t>
            </w:r>
            <w:r w:rsidRPr="006115AB">
              <w:rPr>
                <w:lang w:eastAsia="en-US"/>
              </w:rPr>
              <w:t>Internal</w:t>
            </w:r>
            <w:r w:rsidRPr="006115AB">
              <w:rPr>
                <w:lang w:val="el-GR" w:eastAsia="en-US"/>
              </w:rPr>
              <w:t xml:space="preserve"> (</w:t>
            </w:r>
            <w:r w:rsidRPr="006115AB">
              <w:rPr>
                <w:lang w:eastAsia="en-US"/>
              </w:rPr>
              <w:t>IC</w:t>
            </w:r>
            <w:r w:rsidRPr="006115AB">
              <w:rPr>
                <w:lang w:val="el-GR" w:eastAsia="en-US"/>
              </w:rPr>
              <w:t xml:space="preserve">) </w:t>
            </w:r>
            <w:r w:rsidRPr="006115AB">
              <w:rPr>
                <w:lang w:eastAsia="en-US"/>
              </w:rPr>
              <w:t>control</w:t>
            </w:r>
            <w:r w:rsidRPr="006115AB">
              <w:rPr>
                <w:lang w:val="el-GR" w:eastAsia="en-US"/>
              </w:rPr>
              <w:t xml:space="preserve">, , </w:t>
            </w:r>
            <w:r w:rsidRPr="006115AB">
              <w:rPr>
                <w:lang w:eastAsia="en-US"/>
              </w:rPr>
              <w:t>DNA</w:t>
            </w:r>
            <w:r w:rsidRPr="006115AB">
              <w:rPr>
                <w:lang w:val="el-GR" w:eastAsia="en-US"/>
              </w:rPr>
              <w:t xml:space="preserve"> </w:t>
            </w:r>
            <w:r w:rsidRPr="006115AB">
              <w:rPr>
                <w:lang w:eastAsia="en-US"/>
              </w:rPr>
              <w:t>buffer</w:t>
            </w:r>
            <w:r w:rsidRPr="006115AB">
              <w:rPr>
                <w:lang w:val="el-GR" w:eastAsia="en-US"/>
              </w:rPr>
              <w:t xml:space="preserve">, </w:t>
            </w:r>
            <w:r w:rsidRPr="006115AB">
              <w:rPr>
                <w:lang w:eastAsia="en-US"/>
              </w:rPr>
              <w:t>TaqF</w:t>
            </w:r>
            <w:r w:rsidRPr="006115AB">
              <w:rPr>
                <w:lang w:val="el-GR" w:eastAsia="en-US"/>
              </w:rPr>
              <w:t xml:space="preserve"> </w:t>
            </w:r>
            <w:r w:rsidRPr="006115AB">
              <w:rPr>
                <w:lang w:eastAsia="en-US"/>
              </w:rPr>
              <w:t>polymerase</w:t>
            </w:r>
          </w:p>
          <w:p w:rsidR="006115AB" w:rsidRPr="006115AB" w:rsidRDefault="006115AB" w:rsidP="006115AB">
            <w:pPr>
              <w:rPr>
                <w:lang w:val="el-GR" w:eastAsia="en-US"/>
              </w:rPr>
            </w:pPr>
            <w:r w:rsidRPr="006115AB">
              <w:rPr>
                <w:lang w:val="el-GR" w:eastAsia="en-US"/>
              </w:rPr>
              <w:t xml:space="preserve">Η αναλυτική ευαισθησία του κιτ να είναι 400 </w:t>
            </w:r>
            <w:r w:rsidRPr="006115AB">
              <w:rPr>
                <w:lang w:eastAsia="en-US"/>
              </w:rPr>
              <w:t>Toxoplasma</w:t>
            </w:r>
            <w:r w:rsidRPr="006115AB">
              <w:rPr>
                <w:lang w:val="el-GR" w:eastAsia="en-US"/>
              </w:rPr>
              <w:t xml:space="preserve"> </w:t>
            </w:r>
            <w:r w:rsidRPr="006115AB">
              <w:rPr>
                <w:lang w:eastAsia="en-US"/>
              </w:rPr>
              <w:t>gondii</w:t>
            </w:r>
            <w:r w:rsidRPr="006115AB">
              <w:rPr>
                <w:lang w:val="el-GR" w:eastAsia="en-US"/>
              </w:rPr>
              <w:t xml:space="preserve"> αντίγραφα </w:t>
            </w:r>
            <w:r w:rsidRPr="006115AB">
              <w:rPr>
                <w:lang w:eastAsia="en-US"/>
              </w:rPr>
              <w:t>DNA</w:t>
            </w:r>
            <w:r w:rsidRPr="006115AB">
              <w:rPr>
                <w:lang w:val="el-GR" w:eastAsia="en-US"/>
              </w:rPr>
              <w:t>/</w:t>
            </w:r>
            <w:r w:rsidRPr="006115AB">
              <w:rPr>
                <w:lang w:eastAsia="en-US"/>
              </w:rPr>
              <w:t>ml</w:t>
            </w:r>
          </w:p>
          <w:p w:rsidR="006115AB" w:rsidRPr="006115AB" w:rsidRDefault="006115AB" w:rsidP="006115AB">
            <w:pPr>
              <w:rPr>
                <w:lang w:val="el-GR" w:eastAsia="en-US"/>
              </w:rPr>
            </w:pPr>
            <w:r w:rsidRPr="006115AB">
              <w:rPr>
                <w:lang w:val="el-GR" w:eastAsia="en-US"/>
              </w:rPr>
              <w:t xml:space="preserve">Περιοχή στόχος: </w:t>
            </w:r>
            <w:r w:rsidRPr="006115AB">
              <w:rPr>
                <w:lang w:eastAsia="en-US"/>
              </w:rPr>
              <w:t>rep</w:t>
            </w:r>
            <w:r w:rsidRPr="006115AB">
              <w:rPr>
                <w:lang w:val="el-GR" w:eastAsia="en-US"/>
              </w:rPr>
              <w:t xml:space="preserve">529 Να φέρει </w:t>
            </w:r>
            <w:r w:rsidRPr="006115AB">
              <w:rPr>
                <w:lang w:eastAsia="en-US"/>
              </w:rPr>
              <w:t>CE</w:t>
            </w:r>
            <w:r w:rsidRPr="006115AB">
              <w:rPr>
                <w:lang w:val="el-GR" w:eastAsia="en-US"/>
              </w:rPr>
              <w:t xml:space="preserve"> </w:t>
            </w:r>
            <w:r w:rsidRPr="006115AB">
              <w:rPr>
                <w:lang w:eastAsia="en-US"/>
              </w:rPr>
              <w:t>mark</w:t>
            </w:r>
            <w:r w:rsidRPr="006115AB">
              <w:rPr>
                <w:lang w:val="el-GR" w:eastAsia="en-US"/>
              </w:rPr>
              <w:t xml:space="preserve"> για </w:t>
            </w:r>
            <w:r w:rsidRPr="006115AB">
              <w:rPr>
                <w:lang w:eastAsia="en-US"/>
              </w:rPr>
              <w:t>In</w:t>
            </w:r>
            <w:r w:rsidRPr="006115AB">
              <w:rPr>
                <w:lang w:val="el-GR" w:eastAsia="en-US"/>
              </w:rPr>
              <w:t xml:space="preserve"> </w:t>
            </w:r>
            <w:r w:rsidRPr="006115AB">
              <w:rPr>
                <w:lang w:eastAsia="en-US"/>
              </w:rPr>
              <w:t>vitro</w:t>
            </w:r>
            <w:r w:rsidRPr="006115AB">
              <w:rPr>
                <w:lang w:val="el-GR" w:eastAsia="en-US"/>
              </w:rPr>
              <w:t xml:space="preserve"> </w:t>
            </w:r>
            <w:r w:rsidRPr="006115AB">
              <w:rPr>
                <w:lang w:eastAsia="en-US"/>
              </w:rPr>
              <w:t>diagnostic</w:t>
            </w:r>
            <w:r w:rsidRPr="006115AB">
              <w:rPr>
                <w:lang w:val="el-GR" w:eastAsia="en-US"/>
              </w:rPr>
              <w:t xml:space="preserve"> </w:t>
            </w:r>
            <w:r w:rsidRPr="006115AB">
              <w:rPr>
                <w:lang w:eastAsia="en-US"/>
              </w:rPr>
              <w:t>use</w:t>
            </w:r>
            <w:r w:rsidRPr="006115AB">
              <w:rPr>
                <w:lang w:val="el-GR" w:eastAsia="en-US"/>
              </w:rPr>
              <w:t>. Συσκευασία των 50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44</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val="el-GR" w:eastAsia="en-US"/>
              </w:rPr>
              <w:t xml:space="preserve">Κιτ για ποιοτική ανίχνευση του </w:t>
            </w:r>
            <w:r w:rsidRPr="006115AB">
              <w:rPr>
                <w:lang w:eastAsia="en-US"/>
              </w:rPr>
              <w:t>RNA</w:t>
            </w:r>
            <w:r w:rsidRPr="006115AB">
              <w:rPr>
                <w:lang w:val="el-GR" w:eastAsia="en-US"/>
              </w:rPr>
              <w:t xml:space="preserve"> ηπατίτιδας Α (</w:t>
            </w:r>
            <w:r w:rsidRPr="006115AB">
              <w:rPr>
                <w:lang w:eastAsia="en-US"/>
              </w:rPr>
              <w:t>HAV</w:t>
            </w:r>
            <w:r w:rsidRPr="006115AB">
              <w:rPr>
                <w:lang w:val="el-GR" w:eastAsia="en-US"/>
              </w:rPr>
              <w:t xml:space="preserve">) σε κλινικά δείγματα (πλάσμα, κόπρανα κ.λπ.) και νερό, με </w:t>
            </w:r>
            <w:r w:rsidRPr="006115AB">
              <w:rPr>
                <w:lang w:eastAsia="en-US"/>
              </w:rPr>
              <w:t>Real</w:t>
            </w:r>
            <w:r w:rsidRPr="006115AB">
              <w:rPr>
                <w:lang w:val="el-GR" w:eastAsia="en-US"/>
              </w:rPr>
              <w:t xml:space="preserve"> </w:t>
            </w:r>
            <w:r w:rsidRPr="006115AB">
              <w:rPr>
                <w:lang w:eastAsia="en-US"/>
              </w:rPr>
              <w:t>time</w:t>
            </w:r>
            <w:r w:rsidRPr="006115AB">
              <w:rPr>
                <w:lang w:val="el-GR" w:eastAsia="en-US"/>
              </w:rPr>
              <w:t xml:space="preserve"> </w:t>
            </w:r>
            <w:r w:rsidRPr="006115AB">
              <w:rPr>
                <w:lang w:eastAsia="en-US"/>
              </w:rPr>
              <w:t>PC</w:t>
            </w:r>
            <w:r w:rsidRPr="006115AB">
              <w:rPr>
                <w:lang w:val="en-US" w:eastAsia="en-US"/>
              </w:rPr>
              <w:t>R</w:t>
            </w:r>
            <w:r w:rsidRPr="006115AB">
              <w:rPr>
                <w:lang w:val="el-GR" w:eastAsia="en-US"/>
              </w:rPr>
              <w:t xml:space="preserve">. Να περιλαμβάνει όλα τα απαραίτητα αντιδραστήρια: </w:t>
            </w:r>
            <w:r w:rsidRPr="006115AB">
              <w:rPr>
                <w:lang w:eastAsia="en-US"/>
              </w:rPr>
              <w:t>Negative</w:t>
            </w:r>
            <w:r w:rsidRPr="006115AB">
              <w:rPr>
                <w:lang w:val="el-GR" w:eastAsia="en-US"/>
              </w:rPr>
              <w:t xml:space="preserve"> </w:t>
            </w:r>
            <w:r w:rsidRPr="006115AB">
              <w:rPr>
                <w:lang w:eastAsia="en-US"/>
              </w:rPr>
              <w:t>Control</w:t>
            </w:r>
            <w:r w:rsidRPr="006115AB">
              <w:rPr>
                <w:lang w:val="el-GR" w:eastAsia="en-US"/>
              </w:rPr>
              <w:t xml:space="preserve"> (</w:t>
            </w:r>
            <w:r w:rsidRPr="006115AB">
              <w:rPr>
                <w:lang w:eastAsia="en-US"/>
              </w:rPr>
              <w:t>C</w:t>
            </w:r>
            <w:r w:rsidRPr="006115AB">
              <w:rPr>
                <w:lang w:val="el-GR" w:eastAsia="en-US"/>
              </w:rPr>
              <w:t xml:space="preserve">-), </w:t>
            </w:r>
            <w:r w:rsidRPr="006115AB">
              <w:rPr>
                <w:lang w:eastAsia="en-US"/>
              </w:rPr>
              <w:t>Pos</w:t>
            </w:r>
            <w:r w:rsidRPr="006115AB">
              <w:rPr>
                <w:lang w:val="el-GR" w:eastAsia="en-US"/>
              </w:rPr>
              <w:t xml:space="preserve"> </w:t>
            </w:r>
            <w:r w:rsidRPr="006115AB">
              <w:rPr>
                <w:lang w:eastAsia="en-US"/>
              </w:rPr>
              <w:t>HAV</w:t>
            </w:r>
            <w:r w:rsidRPr="006115AB">
              <w:rPr>
                <w:lang w:val="el-GR" w:eastAsia="en-US"/>
              </w:rPr>
              <w:t>-</w:t>
            </w:r>
            <w:r w:rsidRPr="006115AB">
              <w:rPr>
                <w:lang w:eastAsia="en-US"/>
              </w:rPr>
              <w:t>RNA</w:t>
            </w:r>
            <w:r w:rsidRPr="006115AB">
              <w:rPr>
                <w:lang w:val="el-GR" w:eastAsia="en-US"/>
              </w:rPr>
              <w:t>-</w:t>
            </w:r>
            <w:r w:rsidRPr="006115AB">
              <w:rPr>
                <w:lang w:eastAsia="en-US"/>
              </w:rPr>
              <w:t>rec</w:t>
            </w:r>
            <w:r w:rsidRPr="006115AB">
              <w:rPr>
                <w:lang w:val="el-GR" w:eastAsia="en-US"/>
              </w:rPr>
              <w:t xml:space="preserve">, </w:t>
            </w:r>
            <w:r w:rsidRPr="006115AB">
              <w:rPr>
                <w:lang w:eastAsia="en-US"/>
              </w:rPr>
              <w:t>Internal</w:t>
            </w:r>
            <w:r w:rsidRPr="006115AB">
              <w:rPr>
                <w:lang w:val="el-GR" w:eastAsia="en-US"/>
              </w:rPr>
              <w:t xml:space="preserve"> </w:t>
            </w:r>
            <w:r w:rsidRPr="006115AB">
              <w:rPr>
                <w:lang w:eastAsia="en-US"/>
              </w:rPr>
              <w:t>Control</w:t>
            </w:r>
            <w:r w:rsidRPr="006115AB">
              <w:rPr>
                <w:lang w:val="el-GR" w:eastAsia="en-US"/>
              </w:rPr>
              <w:t xml:space="preserve"> (</w:t>
            </w:r>
            <w:r w:rsidRPr="006115AB">
              <w:rPr>
                <w:lang w:eastAsia="en-US"/>
              </w:rPr>
              <w:t>IC</w:t>
            </w:r>
            <w:r w:rsidRPr="006115AB">
              <w:rPr>
                <w:lang w:val="el-GR" w:eastAsia="en-US"/>
              </w:rPr>
              <w:t xml:space="preserve">) </w:t>
            </w:r>
            <w:r w:rsidRPr="006115AB">
              <w:rPr>
                <w:lang w:eastAsia="en-US"/>
              </w:rPr>
              <w:t>RNA</w:t>
            </w:r>
            <w:r w:rsidRPr="006115AB">
              <w:rPr>
                <w:lang w:val="el-GR" w:eastAsia="en-US"/>
              </w:rPr>
              <w:t xml:space="preserve">, </w:t>
            </w:r>
            <w:r w:rsidRPr="006115AB">
              <w:rPr>
                <w:lang w:eastAsia="en-US"/>
              </w:rPr>
              <w:t>RNA</w:t>
            </w:r>
            <w:r w:rsidRPr="006115AB">
              <w:rPr>
                <w:lang w:val="el-GR" w:eastAsia="en-US"/>
              </w:rPr>
              <w:t>-</w:t>
            </w:r>
            <w:r w:rsidRPr="006115AB">
              <w:rPr>
                <w:lang w:eastAsia="en-US"/>
              </w:rPr>
              <w:t>buffer</w:t>
            </w:r>
            <w:r w:rsidRPr="006115AB">
              <w:rPr>
                <w:lang w:val="el-GR" w:eastAsia="en-US"/>
              </w:rPr>
              <w:t xml:space="preserve">, </w:t>
            </w:r>
            <w:r w:rsidRPr="006115AB">
              <w:rPr>
                <w:lang w:eastAsia="en-US"/>
              </w:rPr>
              <w:t>Pos</w:t>
            </w:r>
            <w:r w:rsidRPr="006115AB">
              <w:rPr>
                <w:lang w:val="el-GR" w:eastAsia="en-US"/>
              </w:rPr>
              <w:t xml:space="preserve"> </w:t>
            </w:r>
            <w:r w:rsidRPr="006115AB">
              <w:rPr>
                <w:lang w:eastAsia="en-US"/>
              </w:rPr>
              <w:t>Control</w:t>
            </w:r>
            <w:r w:rsidRPr="006115AB">
              <w:rPr>
                <w:lang w:val="el-GR" w:eastAsia="en-US"/>
              </w:rPr>
              <w:t xml:space="preserve"> </w:t>
            </w:r>
            <w:r w:rsidRPr="006115AB">
              <w:rPr>
                <w:lang w:eastAsia="en-US"/>
              </w:rPr>
              <w:t>cDNA</w:t>
            </w:r>
            <w:r w:rsidRPr="006115AB">
              <w:rPr>
                <w:lang w:val="el-GR" w:eastAsia="en-US"/>
              </w:rPr>
              <w:t xml:space="preserve"> </w:t>
            </w:r>
            <w:r w:rsidRPr="006115AB">
              <w:rPr>
                <w:lang w:eastAsia="en-US"/>
              </w:rPr>
              <w:t>HAV</w:t>
            </w:r>
            <w:r w:rsidRPr="006115AB">
              <w:rPr>
                <w:lang w:val="el-GR" w:eastAsia="en-US"/>
              </w:rPr>
              <w:t>/</w:t>
            </w:r>
            <w:r w:rsidRPr="006115AB">
              <w:rPr>
                <w:lang w:eastAsia="en-US"/>
              </w:rPr>
              <w:t>IC</w:t>
            </w:r>
            <w:r w:rsidRPr="006115AB">
              <w:rPr>
                <w:lang w:val="el-GR" w:eastAsia="en-US"/>
              </w:rPr>
              <w:t xml:space="preserve"> (</w:t>
            </w:r>
            <w:r w:rsidRPr="006115AB">
              <w:rPr>
                <w:lang w:eastAsia="en-US"/>
              </w:rPr>
              <w:t>C</w:t>
            </w:r>
            <w:r w:rsidRPr="006115AB">
              <w:rPr>
                <w:lang w:val="el-GR" w:eastAsia="en-US"/>
              </w:rPr>
              <w:t xml:space="preserve">+), </w:t>
            </w:r>
            <w:r w:rsidRPr="006115AB">
              <w:rPr>
                <w:lang w:eastAsia="en-US"/>
              </w:rPr>
              <w:t>T</w:t>
            </w:r>
            <w:r w:rsidRPr="006115AB">
              <w:rPr>
                <w:lang w:val="el-GR" w:eastAsia="en-US"/>
              </w:rPr>
              <w:t>-</w:t>
            </w:r>
            <w:r w:rsidRPr="006115AB">
              <w:rPr>
                <w:lang w:eastAsia="en-US"/>
              </w:rPr>
              <w:t>G</w:t>
            </w:r>
            <w:r w:rsidRPr="006115AB">
              <w:rPr>
                <w:lang w:val="el-GR" w:eastAsia="en-US"/>
              </w:rPr>
              <w:t>-</w:t>
            </w:r>
            <w:r w:rsidRPr="006115AB">
              <w:rPr>
                <w:lang w:eastAsia="en-US"/>
              </w:rPr>
              <w:t>mix</w:t>
            </w:r>
            <w:r w:rsidRPr="006115AB">
              <w:rPr>
                <w:lang w:val="el-GR" w:eastAsia="en-US"/>
              </w:rPr>
              <w:t xml:space="preserve">-2, </w:t>
            </w:r>
            <w:r w:rsidRPr="006115AB">
              <w:rPr>
                <w:lang w:eastAsia="en-US"/>
              </w:rPr>
              <w:t>RT</w:t>
            </w:r>
            <w:r w:rsidRPr="006115AB">
              <w:rPr>
                <w:lang w:val="el-GR" w:eastAsia="en-US"/>
              </w:rPr>
              <w:t>-</w:t>
            </w:r>
            <w:r w:rsidRPr="006115AB">
              <w:rPr>
                <w:lang w:eastAsia="en-US"/>
              </w:rPr>
              <w:t>PCR</w:t>
            </w:r>
            <w:r w:rsidRPr="006115AB">
              <w:rPr>
                <w:lang w:val="el-GR" w:eastAsia="en-US"/>
              </w:rPr>
              <w:t>-</w:t>
            </w:r>
            <w:r w:rsidRPr="006115AB">
              <w:rPr>
                <w:lang w:eastAsia="en-US"/>
              </w:rPr>
              <w:t>mix</w:t>
            </w:r>
            <w:r w:rsidRPr="006115AB">
              <w:rPr>
                <w:lang w:val="el-GR" w:eastAsia="en-US"/>
              </w:rPr>
              <w:t>-1-</w:t>
            </w:r>
            <w:r w:rsidRPr="006115AB">
              <w:rPr>
                <w:lang w:eastAsia="en-US"/>
              </w:rPr>
              <w:t>TM</w:t>
            </w:r>
            <w:r w:rsidRPr="006115AB">
              <w:rPr>
                <w:lang w:val="el-GR" w:eastAsia="en-US"/>
              </w:rPr>
              <w:t xml:space="preserve">, </w:t>
            </w:r>
            <w:r w:rsidRPr="006115AB">
              <w:rPr>
                <w:lang w:eastAsia="en-US"/>
              </w:rPr>
              <w:t>RT</w:t>
            </w:r>
            <w:r w:rsidRPr="006115AB">
              <w:rPr>
                <w:lang w:val="el-GR" w:eastAsia="en-US"/>
              </w:rPr>
              <w:t>-</w:t>
            </w:r>
            <w:r w:rsidRPr="006115AB">
              <w:rPr>
                <w:lang w:eastAsia="en-US"/>
              </w:rPr>
              <w:t>PCR</w:t>
            </w:r>
            <w:r w:rsidRPr="006115AB">
              <w:rPr>
                <w:lang w:val="el-GR" w:eastAsia="en-US"/>
              </w:rPr>
              <w:t>-</w:t>
            </w:r>
            <w:r w:rsidRPr="006115AB">
              <w:rPr>
                <w:lang w:eastAsia="en-US"/>
              </w:rPr>
              <w:t>mix</w:t>
            </w:r>
            <w:r w:rsidRPr="006115AB">
              <w:rPr>
                <w:lang w:val="el-GR" w:eastAsia="en-US"/>
              </w:rPr>
              <w:t>-2-</w:t>
            </w:r>
            <w:r w:rsidRPr="006115AB">
              <w:rPr>
                <w:lang w:eastAsia="en-US"/>
              </w:rPr>
              <w:t>TM</w:t>
            </w:r>
            <w:r w:rsidRPr="006115AB">
              <w:rPr>
                <w:lang w:val="el-GR" w:eastAsia="en-US"/>
              </w:rPr>
              <w:t xml:space="preserve">,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Taq</w:t>
            </w:r>
            <w:r w:rsidRPr="006115AB">
              <w:rPr>
                <w:lang w:val="el-GR" w:eastAsia="en-US"/>
              </w:rPr>
              <w:t xml:space="preserve"> </w:t>
            </w:r>
            <w:r w:rsidRPr="006115AB">
              <w:rPr>
                <w:lang w:eastAsia="en-US"/>
              </w:rPr>
              <w:t>Polymerase</w:t>
            </w:r>
            <w:r w:rsidRPr="006115AB">
              <w:rPr>
                <w:lang w:val="el-GR" w:eastAsia="en-US"/>
              </w:rPr>
              <w:t xml:space="preserve"> και </w:t>
            </w:r>
            <w:r w:rsidRPr="006115AB">
              <w:rPr>
                <w:lang w:eastAsia="en-US"/>
              </w:rPr>
              <w:t>M</w:t>
            </w:r>
            <w:r w:rsidRPr="006115AB">
              <w:rPr>
                <w:lang w:val="el-GR" w:eastAsia="en-US"/>
              </w:rPr>
              <w:t>-</w:t>
            </w:r>
            <w:r w:rsidRPr="006115AB">
              <w:rPr>
                <w:lang w:eastAsia="en-US"/>
              </w:rPr>
              <w:t>MLV</w:t>
            </w:r>
            <w:r w:rsidRPr="006115AB">
              <w:rPr>
                <w:lang w:val="el-GR" w:eastAsia="en-US"/>
              </w:rPr>
              <w:t xml:space="preserve"> </w:t>
            </w:r>
            <w:r w:rsidRPr="006115AB">
              <w:rPr>
                <w:lang w:eastAsia="en-US"/>
              </w:rPr>
              <w:t>Revertase</w:t>
            </w:r>
            <w:r w:rsidRPr="006115AB">
              <w:rPr>
                <w:lang w:val="el-GR" w:eastAsia="en-US"/>
              </w:rPr>
              <w:t xml:space="preserve">. Να είναι κατάλληλο για </w:t>
            </w:r>
            <w:r w:rsidRPr="006115AB">
              <w:rPr>
                <w:lang w:eastAsia="en-US"/>
              </w:rPr>
              <w:t>real</w:t>
            </w:r>
            <w:r w:rsidRPr="006115AB">
              <w:rPr>
                <w:lang w:val="el-GR" w:eastAsia="en-US"/>
              </w:rPr>
              <w:t xml:space="preserve"> </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μηχανήματα τύπου </w:t>
            </w:r>
            <w:r w:rsidRPr="006115AB">
              <w:rPr>
                <w:lang w:eastAsia="en-US"/>
              </w:rPr>
              <w:t>Rotor</w:t>
            </w:r>
            <w:r w:rsidRPr="006115AB">
              <w:rPr>
                <w:lang w:val="el-GR" w:eastAsia="en-US"/>
              </w:rPr>
              <w:t xml:space="preserve"> και τύπου </w:t>
            </w:r>
            <w:r w:rsidRPr="006115AB">
              <w:rPr>
                <w:lang w:eastAsia="en-US"/>
              </w:rPr>
              <w:t>Plate</w:t>
            </w:r>
            <w:r w:rsidRPr="006115AB">
              <w:rPr>
                <w:lang w:val="el-GR" w:eastAsia="en-US"/>
              </w:rPr>
              <w:t xml:space="preserve">. Να είναι κατάλληλο για διάφορους τύπους βιολογικών δειγμάτων (πλάσμα, περιττώματα, νερό). Να έχει ευαισθησία : 500 </w:t>
            </w:r>
            <w:r w:rsidRPr="006115AB">
              <w:rPr>
                <w:lang w:eastAsia="en-US"/>
              </w:rPr>
              <w:t>copies</w:t>
            </w:r>
            <w:r w:rsidRPr="006115AB">
              <w:rPr>
                <w:lang w:val="el-GR" w:eastAsia="en-US"/>
              </w:rPr>
              <w:t>/</w:t>
            </w:r>
            <w:r w:rsidRPr="006115AB">
              <w:rPr>
                <w:lang w:eastAsia="en-US"/>
              </w:rPr>
              <w:t>ml</w:t>
            </w:r>
            <w:r w:rsidRPr="006115AB">
              <w:rPr>
                <w:lang w:val="el-GR" w:eastAsia="en-US"/>
              </w:rPr>
              <w:t xml:space="preserve">. Να διατίθεται σε συσκευασία των 50 </w:t>
            </w:r>
            <w:r w:rsidRPr="006115AB">
              <w:rPr>
                <w:lang w:eastAsia="en-US"/>
              </w:rPr>
              <w:t>tests</w:t>
            </w:r>
            <w:r w:rsidRPr="006115AB">
              <w:rPr>
                <w:lang w:val="el-GR" w:eastAsia="en-US"/>
              </w:rPr>
              <w:t xml:space="preserve">. </w:t>
            </w:r>
          </w:p>
          <w:p w:rsidR="006115AB" w:rsidRPr="006115AB" w:rsidRDefault="006115AB" w:rsidP="006115AB">
            <w:pPr>
              <w:rPr>
                <w:lang w:val="en-US" w:eastAsia="en-US"/>
              </w:rPr>
            </w:pPr>
            <w:r w:rsidRPr="006115AB">
              <w:rPr>
                <w:lang w:eastAsia="en-US"/>
              </w:rPr>
              <w:t>Να</w:t>
            </w:r>
            <w:r w:rsidRPr="006115AB">
              <w:rPr>
                <w:lang w:val="en-US" w:eastAsia="en-US"/>
              </w:rPr>
              <w:t xml:space="preserve"> </w:t>
            </w:r>
            <w:r w:rsidRPr="006115AB">
              <w:rPr>
                <w:lang w:eastAsia="en-US"/>
              </w:rPr>
              <w:t>φέρει</w:t>
            </w:r>
            <w:r w:rsidRPr="006115AB">
              <w:rPr>
                <w:lang w:val="en-US" w:eastAsia="en-US"/>
              </w:rPr>
              <w:t xml:space="preserve"> CE mark </w:t>
            </w:r>
            <w:r w:rsidRPr="006115AB">
              <w:rPr>
                <w:lang w:eastAsia="en-US"/>
              </w:rPr>
              <w:t>για</w:t>
            </w:r>
            <w:r w:rsidRPr="006115AB">
              <w:rPr>
                <w:lang w:val="en-US" w:eastAsia="en-US"/>
              </w:rPr>
              <w:t xml:space="preserve"> in vitro diagnostic use</w:t>
            </w:r>
          </w:p>
        </w:tc>
        <w:tc>
          <w:tcPr>
            <w:tcW w:w="477" w:type="pct"/>
            <w:tcBorders>
              <w:top w:val="nil"/>
              <w:left w:val="nil"/>
              <w:bottom w:val="single" w:sz="4" w:space="0" w:color="auto"/>
              <w:right w:val="single" w:sz="4" w:space="0" w:color="auto"/>
            </w:tcBorders>
          </w:tcPr>
          <w:p w:rsidR="006115AB" w:rsidRPr="006115AB" w:rsidRDefault="006115AB" w:rsidP="006115AB">
            <w:pPr>
              <w:rPr>
                <w:lang w:val="en-US"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n-US"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n-US"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45</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val="el-GR" w:eastAsia="en-US"/>
              </w:rPr>
              <w:t xml:space="preserve">Κιτ για ποσοτική ανίχνευση του ιού της Ηπατίτιδας Β με </w:t>
            </w:r>
            <w:r w:rsidRPr="006115AB">
              <w:rPr>
                <w:lang w:val="en-US" w:eastAsia="en-US"/>
              </w:rPr>
              <w:t>real</w:t>
            </w:r>
            <w:r w:rsidRPr="006115AB">
              <w:rPr>
                <w:lang w:val="el-GR" w:eastAsia="en-US"/>
              </w:rPr>
              <w:t>-</w:t>
            </w:r>
            <w:r w:rsidRPr="006115AB">
              <w:rPr>
                <w:lang w:val="en-US" w:eastAsia="en-US"/>
              </w:rPr>
              <w:t>time</w:t>
            </w:r>
            <w:r w:rsidRPr="006115AB">
              <w:rPr>
                <w:lang w:val="el-GR" w:eastAsia="en-US"/>
              </w:rPr>
              <w:t xml:space="preserve"> </w:t>
            </w:r>
            <w:r w:rsidRPr="006115AB">
              <w:rPr>
                <w:lang w:val="en-US" w:eastAsia="en-US"/>
              </w:rPr>
              <w:t>PCR</w:t>
            </w:r>
            <w:r w:rsidRPr="006115AB">
              <w:rPr>
                <w:lang w:val="el-GR" w:eastAsia="en-US"/>
              </w:rPr>
              <w:t xml:space="preserve"> σε δείγματα ανθρώπινου πλάσματος καθώς και της ταυτόχρονης ανίχνευσης του </w:t>
            </w:r>
            <w:r w:rsidRPr="006115AB">
              <w:rPr>
                <w:lang w:val="en-US" w:eastAsia="en-US"/>
              </w:rPr>
              <w:t>HBV</w:t>
            </w:r>
            <w:r w:rsidRPr="006115AB">
              <w:rPr>
                <w:lang w:val="el-GR" w:eastAsia="en-US"/>
              </w:rPr>
              <w:t xml:space="preserve">-ειδικού </w:t>
            </w:r>
            <w:r w:rsidRPr="006115AB">
              <w:rPr>
                <w:lang w:val="en-US" w:eastAsia="en-US"/>
              </w:rPr>
              <w:t>IC</w:t>
            </w:r>
            <w:r w:rsidRPr="006115AB">
              <w:rPr>
                <w:lang w:val="el-GR" w:eastAsia="en-US"/>
              </w:rPr>
              <w:t xml:space="preserve"> με διπλή ανίχνευση χρωμάτων. Να περιλαμβάνει όλα τα απαραίτητα αντιδραστήρια:  </w:t>
            </w:r>
            <w:r w:rsidRPr="006115AB">
              <w:rPr>
                <w:lang w:val="en-US" w:eastAsia="en-US"/>
              </w:rPr>
              <w:t>standards</w:t>
            </w:r>
            <w:r w:rsidRPr="006115AB">
              <w:rPr>
                <w:lang w:val="el-GR" w:eastAsia="en-US"/>
              </w:rPr>
              <w:t xml:space="preserve">, </w:t>
            </w:r>
            <w:r w:rsidRPr="006115AB">
              <w:rPr>
                <w:lang w:val="en-US" w:eastAsia="en-US"/>
              </w:rPr>
              <w:t>controls</w:t>
            </w:r>
            <w:r w:rsidRPr="006115AB">
              <w:rPr>
                <w:lang w:val="el-GR" w:eastAsia="en-US"/>
              </w:rPr>
              <w:t xml:space="preserve"> (θετικό, αρνητικό, </w:t>
            </w:r>
            <w:r w:rsidRPr="006115AB">
              <w:rPr>
                <w:lang w:val="en-US" w:eastAsia="en-US"/>
              </w:rPr>
              <w:t>IC</w:t>
            </w:r>
            <w:r w:rsidRPr="006115AB">
              <w:rPr>
                <w:lang w:val="el-GR" w:eastAsia="en-US"/>
              </w:rPr>
              <w:t xml:space="preserve">) και 96 φιαλίδια με λυοφιλιοποιημένα αντιδραστήρια </w:t>
            </w:r>
            <w:r w:rsidRPr="006115AB">
              <w:rPr>
                <w:lang w:val="el-GR" w:eastAsia="en-US"/>
              </w:rPr>
              <w:lastRenderedPageBreak/>
              <w:t xml:space="preserve">πολλαπλασιασμού. Το </w:t>
            </w:r>
            <w:r w:rsidRPr="006115AB">
              <w:rPr>
                <w:lang w:val="en-US" w:eastAsia="en-US"/>
              </w:rPr>
              <w:t>Limit</w:t>
            </w:r>
            <w:r w:rsidRPr="006115AB">
              <w:rPr>
                <w:lang w:val="el-GR" w:eastAsia="en-US"/>
              </w:rPr>
              <w:t xml:space="preserve"> </w:t>
            </w:r>
            <w:r w:rsidRPr="006115AB">
              <w:rPr>
                <w:lang w:val="en-US" w:eastAsia="en-US"/>
              </w:rPr>
              <w:t>of</w:t>
            </w:r>
            <w:r w:rsidRPr="006115AB">
              <w:rPr>
                <w:lang w:val="el-GR" w:eastAsia="en-US"/>
              </w:rPr>
              <w:t xml:space="preserve"> </w:t>
            </w:r>
            <w:r w:rsidRPr="006115AB">
              <w:rPr>
                <w:lang w:val="en-US" w:eastAsia="en-US"/>
              </w:rPr>
              <w:t>Detection</w:t>
            </w:r>
            <w:r w:rsidRPr="006115AB">
              <w:rPr>
                <w:lang w:val="el-GR" w:eastAsia="en-US"/>
              </w:rPr>
              <w:t xml:space="preserve"> να είναι 7</w:t>
            </w:r>
            <w:r w:rsidRPr="006115AB">
              <w:rPr>
                <w:lang w:val="en-US" w:eastAsia="en-US"/>
              </w:rPr>
              <w:t>IU</w:t>
            </w:r>
            <w:r w:rsidRPr="006115AB">
              <w:rPr>
                <w:lang w:val="el-GR" w:eastAsia="en-US"/>
              </w:rPr>
              <w:t>/</w:t>
            </w:r>
            <w:r w:rsidRPr="006115AB">
              <w:rPr>
                <w:lang w:val="en-US" w:eastAsia="en-US"/>
              </w:rPr>
              <w:t>ml</w:t>
            </w:r>
            <w:r w:rsidRPr="006115AB">
              <w:rPr>
                <w:lang w:val="el-GR" w:eastAsia="en-US"/>
              </w:rPr>
              <w:t xml:space="preserve">  και το ανώτατο όριο ποσοτικού προσδιορισμού να είναι 100 </w:t>
            </w:r>
            <w:r w:rsidRPr="006115AB">
              <w:rPr>
                <w:lang w:val="en-US" w:eastAsia="en-US"/>
              </w:rPr>
              <w:t>million</w:t>
            </w:r>
            <w:r w:rsidRPr="006115AB">
              <w:rPr>
                <w:lang w:val="el-GR" w:eastAsia="en-US"/>
              </w:rPr>
              <w:t xml:space="preserve"> </w:t>
            </w:r>
            <w:r w:rsidRPr="006115AB">
              <w:rPr>
                <w:lang w:val="en-US" w:eastAsia="en-US"/>
              </w:rPr>
              <w:t>IU</w:t>
            </w:r>
            <w:r w:rsidRPr="006115AB">
              <w:rPr>
                <w:lang w:val="el-GR" w:eastAsia="en-US"/>
              </w:rPr>
              <w:t>/</w:t>
            </w:r>
            <w:r w:rsidRPr="006115AB">
              <w:rPr>
                <w:lang w:val="en-US" w:eastAsia="en-US"/>
              </w:rPr>
              <w:t>ml</w:t>
            </w:r>
            <w:r w:rsidRPr="006115AB">
              <w:rPr>
                <w:lang w:val="el-GR" w:eastAsia="en-US"/>
              </w:rPr>
              <w:t xml:space="preserve">. Περιοχή στόχος: 5’ γονίδιο που κωδικοποιεί το </w:t>
            </w:r>
            <w:r w:rsidRPr="006115AB">
              <w:rPr>
                <w:lang w:val="en-US" w:eastAsia="en-US"/>
              </w:rPr>
              <w:t>HBsAg</w:t>
            </w:r>
            <w:r w:rsidRPr="006115AB">
              <w:rPr>
                <w:lang w:val="el-GR" w:eastAsia="en-US"/>
              </w:rPr>
              <w:t xml:space="preserve">. Να έχει 100% </w:t>
            </w:r>
            <w:r w:rsidRPr="006115AB">
              <w:rPr>
                <w:lang w:val="en-US" w:eastAsia="en-US"/>
              </w:rPr>
              <w:t>specificity</w:t>
            </w:r>
            <w:r w:rsidRPr="006115AB">
              <w:rPr>
                <w:lang w:val="el-GR" w:eastAsia="en-US"/>
              </w:rPr>
              <w:t xml:space="preserve">. Να έχουν ελεγχθεί και ανιχνευθεί επιτυχώς οι γονότυποι </w:t>
            </w:r>
            <w:r w:rsidRPr="006115AB">
              <w:rPr>
                <w:lang w:val="en-US" w:eastAsia="en-US"/>
              </w:rPr>
              <w:t>A</w:t>
            </w:r>
            <w:r w:rsidRPr="006115AB">
              <w:rPr>
                <w:lang w:val="el-GR" w:eastAsia="en-US"/>
              </w:rPr>
              <w:t xml:space="preserve">, </w:t>
            </w:r>
            <w:r w:rsidRPr="006115AB">
              <w:rPr>
                <w:lang w:val="en-US" w:eastAsia="en-US"/>
              </w:rPr>
              <w:t>B</w:t>
            </w:r>
            <w:r w:rsidRPr="006115AB">
              <w:rPr>
                <w:lang w:val="el-GR" w:eastAsia="en-US"/>
              </w:rPr>
              <w:t xml:space="preserve">, </w:t>
            </w:r>
            <w:r w:rsidRPr="006115AB">
              <w:rPr>
                <w:lang w:val="en-US" w:eastAsia="en-US"/>
              </w:rPr>
              <w:t>C</w:t>
            </w:r>
            <w:r w:rsidRPr="006115AB">
              <w:rPr>
                <w:lang w:val="el-GR" w:eastAsia="en-US"/>
              </w:rPr>
              <w:t xml:space="preserve">, </w:t>
            </w:r>
            <w:r w:rsidRPr="006115AB">
              <w:rPr>
                <w:lang w:val="en-US" w:eastAsia="en-US"/>
              </w:rPr>
              <w:t>D</w:t>
            </w:r>
            <w:r w:rsidRPr="006115AB">
              <w:rPr>
                <w:lang w:val="el-GR" w:eastAsia="en-US"/>
              </w:rPr>
              <w:t xml:space="preserve">, </w:t>
            </w:r>
            <w:r w:rsidRPr="006115AB">
              <w:rPr>
                <w:lang w:val="en-US" w:eastAsia="en-US"/>
              </w:rPr>
              <w:t>H</w:t>
            </w:r>
            <w:r w:rsidRPr="006115AB">
              <w:rPr>
                <w:lang w:val="el-GR" w:eastAsia="en-US"/>
              </w:rPr>
              <w:t xml:space="preserve">. Να μην παρατηρείται </w:t>
            </w:r>
            <w:r w:rsidRPr="006115AB">
              <w:rPr>
                <w:lang w:val="en-US" w:eastAsia="en-US"/>
              </w:rPr>
              <w:t>cross</w:t>
            </w:r>
            <w:r w:rsidRPr="006115AB">
              <w:rPr>
                <w:lang w:val="el-GR" w:eastAsia="en-US"/>
              </w:rPr>
              <w:t>-</w:t>
            </w:r>
            <w:r w:rsidRPr="006115AB">
              <w:rPr>
                <w:lang w:val="en-US" w:eastAsia="en-US"/>
              </w:rPr>
              <w:t>reactivity</w:t>
            </w:r>
            <w:r w:rsidRPr="006115AB">
              <w:rPr>
                <w:lang w:val="el-GR" w:eastAsia="en-US"/>
              </w:rPr>
              <w:t xml:space="preserve"> με άλλα παθογόνα (</w:t>
            </w:r>
            <w:r w:rsidRPr="006115AB">
              <w:rPr>
                <w:lang w:val="en-US" w:eastAsia="en-US"/>
              </w:rPr>
              <w:t>CMV</w:t>
            </w:r>
            <w:r w:rsidRPr="006115AB">
              <w:rPr>
                <w:lang w:val="el-GR" w:eastAsia="en-US"/>
              </w:rPr>
              <w:t xml:space="preserve">, </w:t>
            </w:r>
            <w:r w:rsidRPr="006115AB">
              <w:rPr>
                <w:lang w:val="en-US" w:eastAsia="en-US"/>
              </w:rPr>
              <w:t>EBV</w:t>
            </w:r>
            <w:r w:rsidRPr="006115AB">
              <w:rPr>
                <w:lang w:val="el-GR" w:eastAsia="en-US"/>
              </w:rPr>
              <w:t xml:space="preserve">, </w:t>
            </w:r>
            <w:r w:rsidRPr="006115AB">
              <w:rPr>
                <w:lang w:val="en-US" w:eastAsia="en-US"/>
              </w:rPr>
              <w:t>HCV</w:t>
            </w:r>
            <w:r w:rsidRPr="006115AB">
              <w:rPr>
                <w:lang w:val="el-GR" w:eastAsia="en-US"/>
              </w:rPr>
              <w:t xml:space="preserve">, </w:t>
            </w:r>
            <w:r w:rsidRPr="006115AB">
              <w:rPr>
                <w:lang w:val="en-US" w:eastAsia="en-US"/>
              </w:rPr>
              <w:t>HDV</w:t>
            </w:r>
            <w:r w:rsidRPr="006115AB">
              <w:rPr>
                <w:lang w:val="el-GR" w:eastAsia="en-US"/>
              </w:rPr>
              <w:t xml:space="preserve">, </w:t>
            </w:r>
            <w:r w:rsidRPr="006115AB">
              <w:rPr>
                <w:lang w:val="en-US" w:eastAsia="en-US"/>
              </w:rPr>
              <w:t>HAV</w:t>
            </w:r>
            <w:r w:rsidRPr="006115AB">
              <w:rPr>
                <w:lang w:val="el-GR" w:eastAsia="en-US"/>
              </w:rPr>
              <w:t xml:space="preserve">, </w:t>
            </w:r>
            <w:r w:rsidRPr="006115AB">
              <w:rPr>
                <w:lang w:val="en-US" w:eastAsia="en-US"/>
              </w:rPr>
              <w:t>VZV</w:t>
            </w:r>
            <w:r w:rsidRPr="006115AB">
              <w:rPr>
                <w:lang w:val="el-GR" w:eastAsia="en-US"/>
              </w:rPr>
              <w:t xml:space="preserve">, </w:t>
            </w:r>
            <w:r w:rsidRPr="006115AB">
              <w:rPr>
                <w:lang w:val="en-US" w:eastAsia="en-US"/>
              </w:rPr>
              <w:t>TBEV</w:t>
            </w:r>
            <w:r w:rsidRPr="006115AB">
              <w:rPr>
                <w:lang w:val="el-GR" w:eastAsia="en-US"/>
              </w:rPr>
              <w:t xml:space="preserve">, </w:t>
            </w:r>
            <w:r w:rsidRPr="006115AB">
              <w:rPr>
                <w:lang w:val="en-US" w:eastAsia="en-US"/>
              </w:rPr>
              <w:t>E</w:t>
            </w:r>
            <w:r w:rsidRPr="006115AB">
              <w:rPr>
                <w:lang w:val="el-GR" w:eastAsia="en-US"/>
              </w:rPr>
              <w:t>.</w:t>
            </w:r>
            <w:r w:rsidRPr="006115AB">
              <w:rPr>
                <w:lang w:val="en-US" w:eastAsia="en-US"/>
              </w:rPr>
              <w:t>coli</w:t>
            </w:r>
            <w:r w:rsidRPr="006115AB">
              <w:rPr>
                <w:lang w:val="el-GR" w:eastAsia="en-US"/>
              </w:rPr>
              <w:t xml:space="preserve">, </w:t>
            </w:r>
            <w:r w:rsidRPr="006115AB">
              <w:rPr>
                <w:lang w:val="en-US" w:eastAsia="en-US"/>
              </w:rPr>
              <w:t>HHV</w:t>
            </w:r>
            <w:r w:rsidRPr="006115AB">
              <w:rPr>
                <w:lang w:val="el-GR" w:eastAsia="en-US"/>
              </w:rPr>
              <w:t xml:space="preserve">6, </w:t>
            </w:r>
            <w:r w:rsidRPr="006115AB">
              <w:rPr>
                <w:lang w:val="en-US" w:eastAsia="en-US"/>
              </w:rPr>
              <w:t>HHV</w:t>
            </w:r>
            <w:r w:rsidRPr="006115AB">
              <w:rPr>
                <w:lang w:val="el-GR" w:eastAsia="en-US"/>
              </w:rPr>
              <w:t xml:space="preserve">8, </w:t>
            </w:r>
            <w:r w:rsidRPr="006115AB">
              <w:rPr>
                <w:lang w:val="en-US" w:eastAsia="en-US"/>
              </w:rPr>
              <w:t>HSV</w:t>
            </w:r>
            <w:r w:rsidRPr="006115AB">
              <w:rPr>
                <w:lang w:val="el-GR" w:eastAsia="en-US"/>
              </w:rPr>
              <w:t xml:space="preserve">1, </w:t>
            </w:r>
            <w:r w:rsidRPr="006115AB">
              <w:rPr>
                <w:lang w:val="en-US" w:eastAsia="en-US"/>
              </w:rPr>
              <w:t>HSV</w:t>
            </w:r>
            <w:r w:rsidRPr="006115AB">
              <w:rPr>
                <w:lang w:val="el-GR" w:eastAsia="en-US"/>
              </w:rPr>
              <w:t xml:space="preserve">2, </w:t>
            </w:r>
            <w:r w:rsidRPr="006115AB">
              <w:rPr>
                <w:lang w:val="en-US" w:eastAsia="en-US"/>
              </w:rPr>
              <w:t>HIV</w:t>
            </w:r>
            <w:r w:rsidRPr="006115AB">
              <w:rPr>
                <w:lang w:val="el-GR" w:eastAsia="en-US"/>
              </w:rPr>
              <w:t xml:space="preserve">1, </w:t>
            </w:r>
            <w:r w:rsidRPr="006115AB">
              <w:rPr>
                <w:lang w:val="en-US" w:eastAsia="en-US"/>
              </w:rPr>
              <w:t>Adenovirus</w:t>
            </w:r>
            <w:r w:rsidRPr="006115AB">
              <w:rPr>
                <w:lang w:val="el-GR" w:eastAsia="en-US"/>
              </w:rPr>
              <w:t xml:space="preserve"> </w:t>
            </w:r>
            <w:r w:rsidRPr="006115AB">
              <w:rPr>
                <w:lang w:val="en-US" w:eastAsia="en-US"/>
              </w:rPr>
              <w:t>type</w:t>
            </w:r>
            <w:r w:rsidRPr="006115AB">
              <w:rPr>
                <w:lang w:val="el-GR" w:eastAsia="en-US"/>
              </w:rPr>
              <w:t xml:space="preserve"> 2, 4,7, </w:t>
            </w:r>
            <w:r w:rsidRPr="006115AB">
              <w:rPr>
                <w:lang w:val="en-US" w:eastAsia="en-US"/>
              </w:rPr>
              <w:t>S</w:t>
            </w:r>
            <w:r w:rsidRPr="006115AB">
              <w:rPr>
                <w:lang w:val="el-GR" w:eastAsia="en-US"/>
              </w:rPr>
              <w:t xml:space="preserve">. </w:t>
            </w:r>
            <w:r w:rsidRPr="006115AB">
              <w:rPr>
                <w:lang w:val="en-US" w:eastAsia="en-US"/>
              </w:rPr>
              <w:t>Aureus</w:t>
            </w:r>
            <w:r w:rsidRPr="006115AB">
              <w:rPr>
                <w:lang w:val="el-GR" w:eastAsia="en-US"/>
              </w:rPr>
              <w:t xml:space="preserve">, </w:t>
            </w:r>
            <w:r w:rsidRPr="006115AB">
              <w:rPr>
                <w:lang w:val="en-US" w:eastAsia="en-US"/>
              </w:rPr>
              <w:t>S</w:t>
            </w:r>
            <w:r w:rsidRPr="006115AB">
              <w:rPr>
                <w:lang w:val="el-GR" w:eastAsia="en-US"/>
              </w:rPr>
              <w:t xml:space="preserve">. </w:t>
            </w:r>
            <w:r w:rsidRPr="006115AB">
              <w:rPr>
                <w:lang w:val="en-US" w:eastAsia="en-US"/>
              </w:rPr>
              <w:t>Pyogenes</w:t>
            </w:r>
            <w:r w:rsidRPr="006115AB">
              <w:rPr>
                <w:lang w:val="el-GR" w:eastAsia="en-US"/>
              </w:rPr>
              <w:t xml:space="preserve">, </w:t>
            </w:r>
            <w:r w:rsidRPr="006115AB">
              <w:rPr>
                <w:lang w:val="en-US" w:eastAsia="en-US"/>
              </w:rPr>
              <w:t>S</w:t>
            </w:r>
            <w:r w:rsidRPr="006115AB">
              <w:rPr>
                <w:lang w:val="el-GR" w:eastAsia="en-US"/>
              </w:rPr>
              <w:t xml:space="preserve">. </w:t>
            </w:r>
            <w:r w:rsidRPr="006115AB">
              <w:rPr>
                <w:lang w:val="en-US" w:eastAsia="en-US"/>
              </w:rPr>
              <w:t>Agalactiae</w:t>
            </w:r>
            <w:r w:rsidRPr="006115AB">
              <w:rPr>
                <w:lang w:val="el-GR" w:eastAsia="en-US"/>
              </w:rPr>
              <w:t xml:space="preserve">). Να είναι σε συσκευασία των 100 </w:t>
            </w:r>
            <w:r w:rsidRPr="006115AB">
              <w:rPr>
                <w:lang w:val="en-US" w:eastAsia="en-US"/>
              </w:rPr>
              <w:t>tests</w:t>
            </w:r>
            <w:r w:rsidRPr="006115AB">
              <w:rPr>
                <w:lang w:val="el-GR" w:eastAsia="en-US"/>
              </w:rPr>
              <w:t xml:space="preserve">. Να φέρει </w:t>
            </w:r>
            <w:r w:rsidRPr="006115AB">
              <w:rPr>
                <w:lang w:val="en-US" w:eastAsia="en-US"/>
              </w:rPr>
              <w:t>CE</w:t>
            </w:r>
            <w:r w:rsidRPr="006115AB">
              <w:rPr>
                <w:lang w:val="el-GR" w:eastAsia="en-US"/>
              </w:rPr>
              <w:t xml:space="preserve"> </w:t>
            </w:r>
            <w:r w:rsidRPr="006115AB">
              <w:rPr>
                <w:lang w:val="en-US" w:eastAsia="en-US"/>
              </w:rPr>
              <w:t>mark</w:t>
            </w:r>
            <w:r w:rsidRPr="006115AB">
              <w:rPr>
                <w:lang w:val="el-GR" w:eastAsia="en-US"/>
              </w:rPr>
              <w:t xml:space="preserve"> για </w:t>
            </w:r>
            <w:r w:rsidRPr="006115AB">
              <w:rPr>
                <w:lang w:val="en-US" w:eastAsia="en-US"/>
              </w:rPr>
              <w:t>In</w:t>
            </w:r>
            <w:r w:rsidRPr="006115AB">
              <w:rPr>
                <w:lang w:val="el-GR" w:eastAsia="en-US"/>
              </w:rPr>
              <w:t xml:space="preserve"> </w:t>
            </w:r>
            <w:r w:rsidRPr="006115AB">
              <w:rPr>
                <w:lang w:val="en-US" w:eastAsia="en-US"/>
              </w:rPr>
              <w:t>vitro</w:t>
            </w:r>
            <w:r w:rsidRPr="006115AB">
              <w:rPr>
                <w:lang w:val="el-GR" w:eastAsia="en-US"/>
              </w:rPr>
              <w:t xml:space="preserve"> </w:t>
            </w:r>
            <w:r w:rsidRPr="006115AB">
              <w:rPr>
                <w:lang w:val="en-US" w:eastAsia="en-US"/>
              </w:rPr>
              <w:t>diagnostic</w:t>
            </w:r>
            <w:r w:rsidRPr="006115AB">
              <w:rPr>
                <w:lang w:val="el-GR" w:eastAsia="en-US"/>
              </w:rPr>
              <w:t xml:space="preserve"> </w:t>
            </w:r>
            <w:r w:rsidRPr="006115AB">
              <w:rPr>
                <w:lang w:val="en-US" w:eastAsia="en-US"/>
              </w:rPr>
              <w:t>use</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46</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eastAsia="en-US"/>
              </w:rPr>
              <w:t>Kit</w:t>
            </w:r>
            <w:r w:rsidRPr="006115AB">
              <w:rPr>
                <w:lang w:val="el-GR" w:eastAsia="en-US"/>
              </w:rPr>
              <w:t xml:space="preserve"> για την ποσοτική ανίχνευση του ιού της ηπατίτιδας </w:t>
            </w:r>
            <w:r w:rsidRPr="006115AB">
              <w:rPr>
                <w:lang w:eastAsia="en-US"/>
              </w:rPr>
              <w:t>D</w:t>
            </w:r>
            <w:r w:rsidRPr="006115AB">
              <w:rPr>
                <w:lang w:val="el-GR" w:eastAsia="en-US"/>
              </w:rPr>
              <w:t xml:space="preserve"> (</w:t>
            </w:r>
            <w:r w:rsidRPr="006115AB">
              <w:rPr>
                <w:lang w:eastAsia="en-US"/>
              </w:rPr>
              <w:t>HDV</w:t>
            </w:r>
            <w:r w:rsidRPr="006115AB">
              <w:rPr>
                <w:lang w:val="el-GR" w:eastAsia="en-US"/>
              </w:rPr>
              <w:t xml:space="preserve">) με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σε δείγματα ανθρώπινου πλάσματος και την ταυτόχρονη ανίχνευση του </w:t>
            </w:r>
            <w:r w:rsidRPr="006115AB">
              <w:rPr>
                <w:lang w:eastAsia="en-US"/>
              </w:rPr>
              <w:t>HDV</w:t>
            </w:r>
            <w:r w:rsidRPr="006115AB">
              <w:rPr>
                <w:lang w:val="el-GR" w:eastAsia="en-US"/>
              </w:rPr>
              <w:t xml:space="preserve">-ειδικού εσωτερικού </w:t>
            </w:r>
            <w:r w:rsidRPr="006115AB">
              <w:rPr>
                <w:lang w:eastAsia="en-US"/>
              </w:rPr>
              <w:t>control</w:t>
            </w:r>
            <w:r w:rsidRPr="006115AB">
              <w:rPr>
                <w:lang w:val="el-GR" w:eastAsia="en-US"/>
              </w:rPr>
              <w:t xml:space="preserve"> με διπλή ανίχνευση χρωμάτων. Να επιτρέπει την ανίχνευση του </w:t>
            </w:r>
            <w:r w:rsidRPr="006115AB">
              <w:rPr>
                <w:lang w:eastAsia="en-US"/>
              </w:rPr>
              <w:t>HDV</w:t>
            </w:r>
            <w:r w:rsidRPr="006115AB">
              <w:rPr>
                <w:lang w:val="el-GR" w:eastAsia="en-US"/>
              </w:rPr>
              <w:t xml:space="preserve"> στο 100% των τεστ με ευαισθησία όχι μικρότερη απ 30 </w:t>
            </w:r>
            <w:r w:rsidRPr="006115AB">
              <w:rPr>
                <w:lang w:eastAsia="en-US"/>
              </w:rPr>
              <w:t>copies</w:t>
            </w:r>
            <w:r w:rsidRPr="006115AB">
              <w:rPr>
                <w:lang w:val="el-GR" w:eastAsia="en-US"/>
              </w:rPr>
              <w:t>/</w:t>
            </w:r>
            <w:r w:rsidRPr="006115AB">
              <w:rPr>
                <w:lang w:eastAsia="en-US"/>
              </w:rPr>
              <w:t>ml</w:t>
            </w:r>
            <w:r w:rsidRPr="006115AB">
              <w:rPr>
                <w:lang w:val="el-GR" w:eastAsia="en-US"/>
              </w:rPr>
              <w:t xml:space="preserve">. Να περιλαμβάνει 2 </w:t>
            </w:r>
            <w:r w:rsidRPr="006115AB">
              <w:rPr>
                <w:lang w:eastAsia="en-US"/>
              </w:rPr>
              <w:t>standards</w:t>
            </w:r>
            <w:r w:rsidRPr="006115AB">
              <w:rPr>
                <w:lang w:val="el-GR" w:eastAsia="en-US"/>
              </w:rPr>
              <w:t xml:space="preserve"> και </w:t>
            </w:r>
            <w:r w:rsidRPr="006115AB">
              <w:rPr>
                <w:lang w:eastAsia="en-US"/>
              </w:rPr>
              <w:t>controls</w:t>
            </w:r>
            <w:r w:rsidRPr="006115AB">
              <w:rPr>
                <w:lang w:val="el-GR" w:eastAsia="en-US"/>
              </w:rPr>
              <w:t xml:space="preserve"> (θετικό, αρνητικό, </w:t>
            </w:r>
            <w:r w:rsidRPr="006115AB">
              <w:rPr>
                <w:lang w:eastAsia="en-US"/>
              </w:rPr>
              <w:t>IC</w:t>
            </w:r>
            <w:r w:rsidRPr="006115AB">
              <w:rPr>
                <w:lang w:val="el-GR" w:eastAsia="en-US"/>
              </w:rPr>
              <w:t xml:space="preserve">). Η καμπύλη να είναι γραμμική με εύρος 30 -100 000 000 </w:t>
            </w:r>
            <w:r w:rsidRPr="006115AB">
              <w:rPr>
                <w:lang w:eastAsia="en-US"/>
              </w:rPr>
              <w:t>copies</w:t>
            </w:r>
            <w:r w:rsidRPr="006115AB">
              <w:rPr>
                <w:lang w:val="el-GR" w:eastAsia="en-US"/>
              </w:rPr>
              <w:t>/</w:t>
            </w:r>
            <w:r w:rsidRPr="006115AB">
              <w:rPr>
                <w:lang w:eastAsia="en-US"/>
              </w:rPr>
              <w:t>ml</w:t>
            </w:r>
            <w:r w:rsidRPr="006115AB">
              <w:rPr>
                <w:lang w:val="el-GR" w:eastAsia="en-US"/>
              </w:rPr>
              <w:t xml:space="preserve">. Περιοχή στόχος: </w:t>
            </w:r>
            <w:r w:rsidRPr="006115AB">
              <w:rPr>
                <w:lang w:eastAsia="en-US"/>
              </w:rPr>
              <w:t>gene</w:t>
            </w:r>
            <w:r w:rsidRPr="006115AB">
              <w:rPr>
                <w:lang w:val="el-GR" w:eastAsia="en-US"/>
              </w:rPr>
              <w:t xml:space="preserve"> </w:t>
            </w:r>
            <w:r w:rsidRPr="006115AB">
              <w:rPr>
                <w:lang w:eastAsia="en-US"/>
              </w:rPr>
              <w:t>coding</w:t>
            </w:r>
            <w:r w:rsidRPr="006115AB">
              <w:rPr>
                <w:lang w:val="el-GR" w:eastAsia="en-US"/>
              </w:rPr>
              <w:t xml:space="preserve"> </w:t>
            </w:r>
            <w:r w:rsidRPr="006115AB">
              <w:rPr>
                <w:lang w:eastAsia="en-US"/>
              </w:rPr>
              <w:t>Dag</w:t>
            </w:r>
            <w:r w:rsidRPr="006115AB">
              <w:rPr>
                <w:lang w:val="el-GR" w:eastAsia="en-US"/>
              </w:rPr>
              <w:t xml:space="preserve">. Να διατίθεται σε συσκευασία αρκετή για 100 </w:t>
            </w:r>
            <w:r w:rsidRPr="006115AB">
              <w:rPr>
                <w:lang w:eastAsia="en-US"/>
              </w:rPr>
              <w:t>tests</w:t>
            </w:r>
            <w:r w:rsidRPr="006115AB">
              <w:rPr>
                <w:lang w:val="el-GR" w:eastAsia="en-US"/>
              </w:rPr>
              <w:t>.</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47</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highlight w:val="yellow"/>
                <w:lang w:val="el-GR" w:eastAsia="en-US"/>
              </w:rPr>
            </w:pPr>
            <w:r w:rsidRPr="006115AB">
              <w:rPr>
                <w:lang w:val="el-GR"/>
              </w:rPr>
              <w:t>Πλήρες διαγνωστικό κιτ (</w:t>
            </w:r>
            <w:r w:rsidRPr="006115AB">
              <w:t>CE</w:t>
            </w:r>
            <w:r w:rsidRPr="006115AB">
              <w:rPr>
                <w:lang w:val="el-GR"/>
              </w:rPr>
              <w:t>-</w:t>
            </w:r>
            <w:r w:rsidRPr="006115AB">
              <w:t>IVD</w:t>
            </w:r>
            <w:r w:rsidRPr="006115AB">
              <w:rPr>
                <w:lang w:val="el-GR"/>
              </w:rPr>
              <w:t xml:space="preserve">) τεχνολογίας </w:t>
            </w:r>
            <w:r w:rsidRPr="006115AB">
              <w:t>Real</w:t>
            </w:r>
            <w:r w:rsidRPr="006115AB">
              <w:rPr>
                <w:lang w:val="el-GR"/>
              </w:rPr>
              <w:t>-</w:t>
            </w:r>
            <w:r w:rsidRPr="006115AB">
              <w:t>time</w:t>
            </w:r>
            <w:r w:rsidRPr="006115AB">
              <w:rPr>
                <w:lang w:val="el-GR"/>
              </w:rPr>
              <w:t xml:space="preserve"> </w:t>
            </w:r>
            <w:r w:rsidRPr="006115AB">
              <w:t>PCR</w:t>
            </w:r>
            <w:r w:rsidRPr="006115AB">
              <w:rPr>
                <w:lang w:val="el-GR"/>
              </w:rPr>
              <w:t xml:space="preserve"> για την ποιοτική ανίχνευση και διαφοροποίηση τουλάχιστον των παρακάτω ιών </w:t>
            </w:r>
            <w:r w:rsidRPr="006115AB">
              <w:t>Influenza</w:t>
            </w:r>
            <w:r w:rsidRPr="006115AB">
              <w:rPr>
                <w:lang w:val="el-GR"/>
              </w:rPr>
              <w:t xml:space="preserve"> </w:t>
            </w:r>
            <w:r w:rsidRPr="006115AB">
              <w:t>A</w:t>
            </w:r>
            <w:r w:rsidRPr="006115AB">
              <w:rPr>
                <w:lang w:val="el-GR"/>
              </w:rPr>
              <w:t xml:space="preserve"> (</w:t>
            </w:r>
            <w:r w:rsidRPr="006115AB">
              <w:t>Flu</w:t>
            </w:r>
            <w:r w:rsidRPr="006115AB">
              <w:rPr>
                <w:lang w:val="el-GR"/>
              </w:rPr>
              <w:t xml:space="preserve"> </w:t>
            </w:r>
            <w:r w:rsidRPr="006115AB">
              <w:t>A</w:t>
            </w:r>
            <w:r w:rsidRPr="006115AB">
              <w:rPr>
                <w:lang w:val="el-GR"/>
              </w:rPr>
              <w:t xml:space="preserve">), </w:t>
            </w:r>
            <w:r w:rsidRPr="006115AB">
              <w:t>Influenza</w:t>
            </w:r>
            <w:r w:rsidRPr="006115AB">
              <w:rPr>
                <w:lang w:val="el-GR"/>
              </w:rPr>
              <w:t xml:space="preserve"> </w:t>
            </w:r>
            <w:r w:rsidRPr="006115AB">
              <w:t>B</w:t>
            </w:r>
            <w:r w:rsidRPr="006115AB">
              <w:rPr>
                <w:lang w:val="el-GR"/>
              </w:rPr>
              <w:t xml:space="preserve"> (</w:t>
            </w:r>
            <w:r w:rsidRPr="006115AB">
              <w:t>Flu</w:t>
            </w:r>
            <w:r w:rsidRPr="006115AB">
              <w:rPr>
                <w:lang w:val="el-GR"/>
              </w:rPr>
              <w:t xml:space="preserve"> </w:t>
            </w:r>
            <w:r w:rsidRPr="006115AB">
              <w:t>B</w:t>
            </w:r>
            <w:r w:rsidRPr="006115AB">
              <w:rPr>
                <w:lang w:val="el-GR"/>
              </w:rPr>
              <w:t xml:space="preserve">),  </w:t>
            </w:r>
            <w:r w:rsidRPr="006115AB">
              <w:t>Human</w:t>
            </w:r>
            <w:r w:rsidRPr="006115AB">
              <w:rPr>
                <w:lang w:val="el-GR"/>
              </w:rPr>
              <w:t xml:space="preserve"> </w:t>
            </w:r>
            <w:r w:rsidRPr="006115AB">
              <w:t>Respiratory</w:t>
            </w:r>
            <w:r w:rsidRPr="006115AB">
              <w:rPr>
                <w:lang w:val="el-GR"/>
              </w:rPr>
              <w:t xml:space="preserve"> </w:t>
            </w:r>
            <w:r w:rsidRPr="006115AB">
              <w:t>Syncytial</w:t>
            </w:r>
            <w:r w:rsidRPr="006115AB">
              <w:rPr>
                <w:lang w:val="el-GR"/>
              </w:rPr>
              <w:t xml:space="preserve"> </w:t>
            </w:r>
            <w:r w:rsidRPr="006115AB">
              <w:t>Virus</w:t>
            </w:r>
            <w:r w:rsidRPr="006115AB">
              <w:rPr>
                <w:lang w:val="el-GR"/>
              </w:rPr>
              <w:t xml:space="preserve"> (</w:t>
            </w:r>
            <w:r w:rsidRPr="006115AB">
              <w:t>RSV</w:t>
            </w:r>
            <w:r w:rsidRPr="006115AB">
              <w:rPr>
                <w:lang w:val="el-GR"/>
              </w:rPr>
              <w:t xml:space="preserve">),  </w:t>
            </w:r>
            <w:r w:rsidRPr="006115AB">
              <w:t>human</w:t>
            </w:r>
            <w:r w:rsidRPr="006115AB">
              <w:rPr>
                <w:lang w:val="el-GR"/>
              </w:rPr>
              <w:t xml:space="preserve"> </w:t>
            </w:r>
            <w:r w:rsidRPr="006115AB">
              <w:t>rhinovirus</w:t>
            </w:r>
            <w:r w:rsidRPr="006115AB">
              <w:rPr>
                <w:lang w:val="el-GR"/>
              </w:rPr>
              <w:t xml:space="preserve"> (</w:t>
            </w:r>
            <w:r w:rsidRPr="006115AB">
              <w:t>HRV</w:t>
            </w:r>
            <w:r w:rsidRPr="006115AB">
              <w:rPr>
                <w:lang w:val="el-GR"/>
              </w:rPr>
              <w:t xml:space="preserve">), </w:t>
            </w:r>
            <w:r w:rsidRPr="006115AB">
              <w:t>human</w:t>
            </w:r>
            <w:r w:rsidRPr="006115AB">
              <w:rPr>
                <w:lang w:val="el-GR"/>
              </w:rPr>
              <w:t xml:space="preserve"> </w:t>
            </w:r>
            <w:r w:rsidRPr="006115AB">
              <w:t>enterovirus</w:t>
            </w:r>
            <w:r w:rsidRPr="006115AB">
              <w:rPr>
                <w:lang w:val="el-GR"/>
              </w:rPr>
              <w:t xml:space="preserve"> (</w:t>
            </w:r>
            <w:r w:rsidRPr="006115AB">
              <w:t>HEV</w:t>
            </w:r>
            <w:r w:rsidRPr="006115AB">
              <w:rPr>
                <w:lang w:val="el-GR"/>
              </w:rPr>
              <w:t xml:space="preserve">), </w:t>
            </w:r>
            <w:r w:rsidRPr="006115AB">
              <w:t>human</w:t>
            </w:r>
            <w:r w:rsidRPr="006115AB">
              <w:rPr>
                <w:lang w:val="el-GR"/>
              </w:rPr>
              <w:t xml:space="preserve"> </w:t>
            </w:r>
            <w:r w:rsidRPr="006115AB">
              <w:t>Adenovirus</w:t>
            </w:r>
            <w:r w:rsidRPr="006115AB">
              <w:rPr>
                <w:lang w:val="el-GR"/>
              </w:rPr>
              <w:t xml:space="preserve"> (</w:t>
            </w:r>
            <w:r w:rsidRPr="006115AB">
              <w:t>AdV</w:t>
            </w:r>
            <w:r w:rsidRPr="006115AB">
              <w:rPr>
                <w:lang w:val="el-GR"/>
              </w:rPr>
              <w:t xml:space="preserve">), </w:t>
            </w:r>
            <w:r w:rsidRPr="006115AB">
              <w:t>Metapneumovirus</w:t>
            </w:r>
            <w:r w:rsidRPr="006115AB">
              <w:rPr>
                <w:lang w:val="el-GR"/>
              </w:rPr>
              <w:t xml:space="preserve"> (</w:t>
            </w:r>
            <w:r w:rsidRPr="006115AB">
              <w:t>MPV</w:t>
            </w:r>
            <w:r w:rsidRPr="006115AB">
              <w:rPr>
                <w:lang w:val="el-GR"/>
              </w:rPr>
              <w:t xml:space="preserve">), </w:t>
            </w:r>
            <w:r w:rsidRPr="006115AB">
              <w:t>Bocavirus</w:t>
            </w:r>
            <w:r w:rsidRPr="006115AB">
              <w:rPr>
                <w:lang w:val="el-GR"/>
              </w:rPr>
              <w:t xml:space="preserve"> (</w:t>
            </w:r>
            <w:r w:rsidRPr="006115AB">
              <w:t>BoV</w:t>
            </w:r>
            <w:r w:rsidRPr="006115AB">
              <w:rPr>
                <w:lang w:val="el-GR"/>
              </w:rPr>
              <w:t xml:space="preserve">), </w:t>
            </w:r>
            <w:r w:rsidRPr="006115AB">
              <w:t>MERS</w:t>
            </w:r>
            <w:r w:rsidRPr="006115AB">
              <w:rPr>
                <w:lang w:val="el-GR"/>
              </w:rPr>
              <w:t xml:space="preserve"> </w:t>
            </w:r>
            <w:r w:rsidRPr="006115AB">
              <w:t>Coronavirus</w:t>
            </w:r>
            <w:r w:rsidRPr="006115AB">
              <w:rPr>
                <w:lang w:val="el-GR"/>
              </w:rPr>
              <w:t xml:space="preserve"> 1 (</w:t>
            </w:r>
            <w:r w:rsidRPr="006115AB">
              <w:t>MERS</w:t>
            </w:r>
            <w:r w:rsidRPr="006115AB">
              <w:rPr>
                <w:lang w:val="el-GR"/>
              </w:rPr>
              <w:t>-</w:t>
            </w:r>
            <w:r w:rsidRPr="006115AB">
              <w:t>CoV</w:t>
            </w:r>
            <w:r w:rsidRPr="006115AB">
              <w:rPr>
                <w:lang w:val="el-GR"/>
              </w:rPr>
              <w:t xml:space="preserve"> 1), </w:t>
            </w:r>
            <w:r w:rsidRPr="006115AB">
              <w:t>MERS</w:t>
            </w:r>
            <w:r w:rsidRPr="006115AB">
              <w:rPr>
                <w:lang w:val="el-GR"/>
              </w:rPr>
              <w:t xml:space="preserve"> </w:t>
            </w:r>
            <w:r w:rsidRPr="006115AB">
              <w:t>Coronavirus</w:t>
            </w:r>
            <w:r w:rsidRPr="006115AB">
              <w:rPr>
                <w:lang w:val="el-GR"/>
              </w:rPr>
              <w:t xml:space="preserve"> 2 (</w:t>
            </w:r>
            <w:r w:rsidRPr="006115AB">
              <w:t>MERS</w:t>
            </w:r>
            <w:r w:rsidRPr="006115AB">
              <w:rPr>
                <w:lang w:val="el-GR"/>
              </w:rPr>
              <w:t>-</w:t>
            </w:r>
            <w:r w:rsidRPr="006115AB">
              <w:t>CoV</w:t>
            </w:r>
            <w:r w:rsidRPr="006115AB">
              <w:rPr>
                <w:lang w:val="el-GR"/>
              </w:rPr>
              <w:t xml:space="preserve"> 2), </w:t>
            </w:r>
            <w:r w:rsidRPr="006115AB">
              <w:t>Coronavirus</w:t>
            </w:r>
            <w:r w:rsidRPr="006115AB">
              <w:rPr>
                <w:lang w:val="el-GR"/>
              </w:rPr>
              <w:t xml:space="preserve"> (</w:t>
            </w:r>
            <w:r w:rsidRPr="006115AB">
              <w:t>CoV</w:t>
            </w:r>
            <w:r w:rsidRPr="006115AB">
              <w:rPr>
                <w:lang w:val="el-GR"/>
              </w:rPr>
              <w:t>) 229</w:t>
            </w:r>
            <w:r w:rsidRPr="006115AB">
              <w:t>E</w:t>
            </w:r>
            <w:r w:rsidRPr="006115AB">
              <w:rPr>
                <w:lang w:val="el-GR"/>
              </w:rPr>
              <w:t xml:space="preserve">, </w:t>
            </w:r>
            <w:r w:rsidRPr="006115AB">
              <w:t>NL</w:t>
            </w:r>
            <w:r w:rsidRPr="006115AB">
              <w:rPr>
                <w:lang w:val="el-GR"/>
              </w:rPr>
              <w:t xml:space="preserve">63, </w:t>
            </w:r>
            <w:r w:rsidRPr="006115AB">
              <w:t>OC</w:t>
            </w:r>
            <w:r w:rsidRPr="006115AB">
              <w:rPr>
                <w:lang w:val="el-GR"/>
              </w:rPr>
              <w:t xml:space="preserve">43, </w:t>
            </w:r>
            <w:r w:rsidRPr="006115AB">
              <w:t>HKU</w:t>
            </w:r>
            <w:r w:rsidRPr="006115AB">
              <w:rPr>
                <w:lang w:val="el-GR"/>
              </w:rPr>
              <w:t xml:space="preserve">1, </w:t>
            </w:r>
            <w:r w:rsidRPr="006115AB">
              <w:t>Parainfluenza</w:t>
            </w:r>
            <w:r w:rsidRPr="006115AB">
              <w:rPr>
                <w:lang w:val="el-GR"/>
              </w:rPr>
              <w:t xml:space="preserve"> 1 (</w:t>
            </w:r>
            <w:r w:rsidRPr="006115AB">
              <w:t>PIV</w:t>
            </w:r>
            <w:r w:rsidRPr="006115AB">
              <w:rPr>
                <w:lang w:val="el-GR"/>
              </w:rPr>
              <w:t xml:space="preserve">-1), </w:t>
            </w:r>
            <w:r w:rsidRPr="006115AB">
              <w:t>Parainfluenza</w:t>
            </w:r>
            <w:r w:rsidRPr="006115AB">
              <w:rPr>
                <w:lang w:val="el-GR"/>
              </w:rPr>
              <w:t xml:space="preserve"> 2 (</w:t>
            </w:r>
            <w:r w:rsidRPr="006115AB">
              <w:t>PIV</w:t>
            </w:r>
            <w:r w:rsidRPr="006115AB">
              <w:rPr>
                <w:lang w:val="el-GR"/>
              </w:rPr>
              <w:t xml:space="preserve">-2), </w:t>
            </w:r>
            <w:r w:rsidRPr="006115AB">
              <w:t>Parainfluenza</w:t>
            </w:r>
            <w:r w:rsidRPr="006115AB">
              <w:rPr>
                <w:lang w:val="el-GR"/>
              </w:rPr>
              <w:t xml:space="preserve"> 3 (</w:t>
            </w:r>
            <w:r w:rsidRPr="006115AB">
              <w:t>PIV</w:t>
            </w:r>
            <w:r w:rsidRPr="006115AB">
              <w:rPr>
                <w:lang w:val="el-GR"/>
              </w:rPr>
              <w:t xml:space="preserve">-3) και </w:t>
            </w:r>
            <w:r w:rsidRPr="006115AB">
              <w:t>Parainfluenza</w:t>
            </w:r>
            <w:r w:rsidRPr="006115AB">
              <w:rPr>
                <w:lang w:val="el-GR"/>
              </w:rPr>
              <w:t xml:space="preserve"> 4 (</w:t>
            </w:r>
            <w:r w:rsidRPr="006115AB">
              <w:t>PIV</w:t>
            </w:r>
            <w:r w:rsidRPr="006115AB">
              <w:rPr>
                <w:lang w:val="el-GR"/>
              </w:rPr>
              <w:t xml:space="preserve">-4) σε δείγματα αναπνευστικού από ασθενείς με συμπτώματα και ενδείξεις λοιμώξεων του αναπνευστικού συστήματος. Να περιλαμβάνει όλα τα απαραίτητα αντιδραστήρια και αναλώσιμα για την </w:t>
            </w:r>
            <w:r w:rsidRPr="006115AB">
              <w:t>Real</w:t>
            </w:r>
            <w:r w:rsidRPr="006115AB">
              <w:rPr>
                <w:lang w:val="el-GR"/>
              </w:rPr>
              <w:t>-</w:t>
            </w:r>
            <w:r w:rsidRPr="006115AB">
              <w:t>time</w:t>
            </w:r>
            <w:r w:rsidRPr="006115AB">
              <w:rPr>
                <w:lang w:val="el-GR"/>
              </w:rPr>
              <w:t xml:space="preserve"> </w:t>
            </w:r>
            <w:r w:rsidRPr="006115AB">
              <w:t>PCR</w:t>
            </w:r>
            <w:r w:rsidRPr="006115AB">
              <w:rPr>
                <w:lang w:val="el-GR"/>
              </w:rPr>
              <w:t xml:space="preserve"> (Ειδικοί εκκινητές/ανιχνευτές, </w:t>
            </w:r>
            <w:r w:rsidRPr="006115AB">
              <w:t>dNTPs</w:t>
            </w:r>
            <w:r w:rsidRPr="006115AB">
              <w:rPr>
                <w:lang w:val="el-GR"/>
              </w:rPr>
              <w:t xml:space="preserve">, διαλύματα και πολυμεράση) σε σταθεροποιημένη (λυοφιλιοποιημένη) μορφή και έτοιμα προδιανεμειμένα σε </w:t>
            </w:r>
            <w:r w:rsidRPr="006115AB">
              <w:t>strip</w:t>
            </w:r>
            <w:r w:rsidRPr="006115AB">
              <w:rPr>
                <w:lang w:val="el-GR"/>
              </w:rPr>
              <w:t xml:space="preserve">. Να περιλαμβάνει επίσης, θετικό και αρνητικό μάρτυρα, αλλά και εσωτερικό μάρτυρα ελέγχου, για τον έλεγχο τόσο της διαδικασίας απομόνωσης ιϊκού </w:t>
            </w:r>
            <w:r w:rsidRPr="006115AB">
              <w:t>DNA</w:t>
            </w:r>
            <w:r w:rsidRPr="006115AB">
              <w:rPr>
                <w:lang w:val="el-GR"/>
              </w:rPr>
              <w:t xml:space="preserve">, όσο και για διερεύνηση πιθανής αναστολής της </w:t>
            </w:r>
            <w:r w:rsidRPr="006115AB">
              <w:t>Real</w:t>
            </w:r>
            <w:r w:rsidRPr="006115AB">
              <w:rPr>
                <w:lang w:val="el-GR"/>
              </w:rPr>
              <w:t>-</w:t>
            </w:r>
            <w:r w:rsidRPr="006115AB">
              <w:t>time</w:t>
            </w:r>
            <w:r w:rsidRPr="006115AB">
              <w:rPr>
                <w:lang w:val="el-GR"/>
              </w:rPr>
              <w:t xml:space="preserve"> </w:t>
            </w:r>
            <w:r w:rsidRPr="006115AB">
              <w:t>PCR</w:t>
            </w:r>
            <w:r w:rsidRPr="006115AB">
              <w:rPr>
                <w:lang w:val="el-GR"/>
              </w:rPr>
              <w:t xml:space="preserve">. Να πραγματοποιεί τη διαδικασία της ενίσχυσης και της αντίστροφης μεταγραφής στο ίδιο σωληνάριο </w:t>
            </w:r>
            <w:r w:rsidRPr="006115AB">
              <w:rPr>
                <w:lang w:val="el-GR"/>
              </w:rPr>
              <w:lastRenderedPageBreak/>
              <w:t>(</w:t>
            </w:r>
            <w:r w:rsidRPr="006115AB">
              <w:t>one</w:t>
            </w:r>
            <w:r w:rsidRPr="006115AB">
              <w:rPr>
                <w:lang w:val="el-GR"/>
              </w:rPr>
              <w:t>-</w:t>
            </w:r>
            <w:r w:rsidRPr="006115AB">
              <w:t>step</w:t>
            </w:r>
            <w:r w:rsidRPr="006115AB">
              <w:rPr>
                <w:lang w:val="el-GR"/>
              </w:rPr>
              <w:t xml:space="preserve"> </w:t>
            </w:r>
            <w:r w:rsidRPr="006115AB">
              <w:t>real</w:t>
            </w:r>
            <w:r w:rsidRPr="006115AB">
              <w:rPr>
                <w:lang w:val="el-GR"/>
              </w:rPr>
              <w:t xml:space="preserve"> </w:t>
            </w:r>
            <w:r w:rsidRPr="006115AB">
              <w:t>time</w:t>
            </w:r>
            <w:r w:rsidRPr="006115AB">
              <w:rPr>
                <w:lang w:val="el-GR"/>
              </w:rPr>
              <w:t xml:space="preserve"> </w:t>
            </w:r>
            <w:r w:rsidRPr="006115AB">
              <w:t>PCR</w:t>
            </w:r>
            <w:r w:rsidRPr="006115AB">
              <w:rPr>
                <w:lang w:val="el-GR"/>
              </w:rPr>
              <w:t xml:space="preserve">). Τα περιεχόμενα αντιδραστήρια να είναι σε λυοφιλιοποιημένη μορφή, ώστε να παραμένουν σταθερά σε θερμοκρασία 2-40ο </w:t>
            </w:r>
            <w:r w:rsidRPr="006115AB">
              <w:t>C</w:t>
            </w:r>
            <w:r w:rsidRPr="006115AB">
              <w:rPr>
                <w:lang w:val="el-GR"/>
              </w:rPr>
              <w:t xml:space="preserve"> για μεγάλο χρονικό διάστημα. Το κιτ να έχει ελεγχθεί από τον κατασκευαστικό οίκο όσον αφορά την ευαισθησία και την ειδικότητα σε πραγματικά κλινικά δείγματα, με σαφή αναφορά στο εγχειρίδιο χρήσης. Να έχει όριο ανίχνευσης ≥10 </w:t>
            </w:r>
            <w:r w:rsidRPr="006115AB">
              <w:t>RNA</w:t>
            </w:r>
            <w:r w:rsidRPr="006115AB">
              <w:rPr>
                <w:lang w:val="el-GR"/>
              </w:rPr>
              <w:t>/</w:t>
            </w:r>
            <w:r w:rsidRPr="006115AB">
              <w:t>DNA</w:t>
            </w:r>
            <w:r w:rsidRPr="006115AB">
              <w:rPr>
                <w:lang w:val="el-GR"/>
              </w:rPr>
              <w:t xml:space="preserve"> αντίγραφα ανά αντίδραση για τους ιούς </w:t>
            </w:r>
            <w:r w:rsidRPr="006115AB">
              <w:t>Flu</w:t>
            </w:r>
            <w:r w:rsidRPr="006115AB">
              <w:rPr>
                <w:lang w:val="el-GR"/>
              </w:rPr>
              <w:t xml:space="preserve"> </w:t>
            </w:r>
            <w:r w:rsidRPr="006115AB">
              <w:t>A</w:t>
            </w:r>
            <w:r w:rsidRPr="006115AB">
              <w:rPr>
                <w:lang w:val="el-GR"/>
              </w:rPr>
              <w:t xml:space="preserve">, </w:t>
            </w:r>
            <w:r w:rsidRPr="006115AB">
              <w:t>Flu</w:t>
            </w:r>
            <w:r w:rsidRPr="006115AB">
              <w:rPr>
                <w:lang w:val="el-GR"/>
              </w:rPr>
              <w:t xml:space="preserve"> </w:t>
            </w:r>
            <w:r w:rsidRPr="006115AB">
              <w:t>B</w:t>
            </w:r>
            <w:r w:rsidRPr="006115AB">
              <w:rPr>
                <w:lang w:val="el-GR"/>
              </w:rPr>
              <w:t xml:space="preserve">, </w:t>
            </w:r>
            <w:r w:rsidRPr="006115AB">
              <w:t>RSV</w:t>
            </w:r>
            <w:r w:rsidRPr="006115AB">
              <w:rPr>
                <w:lang w:val="el-GR"/>
              </w:rPr>
              <w:t xml:space="preserve">, </w:t>
            </w:r>
            <w:r w:rsidRPr="006115AB">
              <w:t>HRV</w:t>
            </w:r>
            <w:r w:rsidRPr="006115AB">
              <w:rPr>
                <w:lang w:val="el-GR"/>
              </w:rPr>
              <w:t xml:space="preserve">, </w:t>
            </w:r>
            <w:r w:rsidRPr="006115AB">
              <w:t>HEV</w:t>
            </w:r>
            <w:r w:rsidRPr="006115AB">
              <w:rPr>
                <w:lang w:val="el-GR"/>
              </w:rPr>
              <w:t xml:space="preserve">, </w:t>
            </w:r>
            <w:r w:rsidRPr="006115AB">
              <w:t>AdV</w:t>
            </w:r>
            <w:r w:rsidRPr="006115AB">
              <w:rPr>
                <w:lang w:val="el-GR"/>
              </w:rPr>
              <w:t xml:space="preserve">, </w:t>
            </w:r>
            <w:r w:rsidRPr="006115AB">
              <w:t>MPV</w:t>
            </w:r>
            <w:r w:rsidRPr="006115AB">
              <w:rPr>
                <w:lang w:val="el-GR"/>
              </w:rPr>
              <w:t xml:space="preserve">, </w:t>
            </w:r>
            <w:r w:rsidRPr="006115AB">
              <w:t>BoV</w:t>
            </w:r>
            <w:r w:rsidRPr="006115AB">
              <w:rPr>
                <w:lang w:val="el-GR"/>
              </w:rPr>
              <w:t xml:space="preserve">, </w:t>
            </w:r>
            <w:r w:rsidRPr="006115AB">
              <w:t>MERS</w:t>
            </w:r>
            <w:r w:rsidRPr="006115AB">
              <w:rPr>
                <w:lang w:val="el-GR"/>
              </w:rPr>
              <w:t>-</w:t>
            </w:r>
            <w:r w:rsidRPr="006115AB">
              <w:t>CoV</w:t>
            </w:r>
            <w:r w:rsidRPr="006115AB">
              <w:rPr>
                <w:lang w:val="el-GR"/>
              </w:rPr>
              <w:t xml:space="preserve">, </w:t>
            </w:r>
            <w:r w:rsidRPr="006115AB">
              <w:t>CoV</w:t>
            </w:r>
            <w:r w:rsidRPr="006115AB">
              <w:rPr>
                <w:lang w:val="el-GR"/>
              </w:rPr>
              <w:t xml:space="preserve"> 229</w:t>
            </w:r>
            <w:r w:rsidRPr="006115AB">
              <w:t>E</w:t>
            </w:r>
            <w:r w:rsidRPr="006115AB">
              <w:rPr>
                <w:lang w:val="el-GR"/>
              </w:rPr>
              <w:t xml:space="preserve">, </w:t>
            </w:r>
            <w:r w:rsidRPr="006115AB">
              <w:t>CoV</w:t>
            </w:r>
            <w:r w:rsidRPr="006115AB">
              <w:rPr>
                <w:lang w:val="el-GR"/>
              </w:rPr>
              <w:t xml:space="preserve"> </w:t>
            </w:r>
            <w:r w:rsidRPr="006115AB">
              <w:t>NL</w:t>
            </w:r>
            <w:r w:rsidRPr="006115AB">
              <w:rPr>
                <w:lang w:val="el-GR"/>
              </w:rPr>
              <w:t xml:space="preserve">63, </w:t>
            </w:r>
            <w:r w:rsidRPr="006115AB">
              <w:t>CoV</w:t>
            </w:r>
            <w:r w:rsidRPr="006115AB">
              <w:rPr>
                <w:lang w:val="el-GR"/>
              </w:rPr>
              <w:t xml:space="preserve"> </w:t>
            </w:r>
            <w:r w:rsidRPr="006115AB">
              <w:t>HKU</w:t>
            </w:r>
            <w:r w:rsidRPr="006115AB">
              <w:rPr>
                <w:lang w:val="el-GR"/>
              </w:rPr>
              <w:t xml:space="preserve">1, </w:t>
            </w:r>
            <w:r w:rsidRPr="006115AB">
              <w:t>CoVOC</w:t>
            </w:r>
            <w:r w:rsidRPr="006115AB">
              <w:rPr>
                <w:lang w:val="el-GR"/>
              </w:rPr>
              <w:t xml:space="preserve">43 και </w:t>
            </w:r>
            <w:r w:rsidRPr="006115AB">
              <w:t>Parainfluenzas</w:t>
            </w:r>
            <w:r w:rsidRPr="006115AB">
              <w:rPr>
                <w:lang w:val="el-GR"/>
              </w:rPr>
              <w:t xml:space="preserve"> </w:t>
            </w:r>
            <w:r w:rsidRPr="006115AB">
              <w:t>viruses</w:t>
            </w:r>
            <w:r w:rsidRPr="006115AB">
              <w:rPr>
                <w:lang w:val="el-GR"/>
              </w:rPr>
              <w:t xml:space="preserve">. </w:t>
            </w:r>
            <w:r w:rsidRPr="006115AB">
              <w:t>Να</w:t>
            </w:r>
            <w:r w:rsidRPr="006115AB">
              <w:rPr>
                <w:lang w:val="en-US"/>
              </w:rPr>
              <w:t xml:space="preserve"> </w:t>
            </w:r>
            <w:r w:rsidRPr="006115AB">
              <w:t>διαθέτει</w:t>
            </w:r>
            <w:r w:rsidRPr="006115AB">
              <w:rPr>
                <w:lang w:val="en-US"/>
              </w:rPr>
              <w:t xml:space="preserve"> </w:t>
            </w:r>
            <w:r w:rsidRPr="006115AB">
              <w:t>πιστοποίηση</w:t>
            </w:r>
            <w:r w:rsidRPr="006115AB">
              <w:rPr>
                <w:lang w:val="en-US"/>
              </w:rPr>
              <w:t xml:space="preserve"> </w:t>
            </w:r>
            <w:r w:rsidRPr="006115AB">
              <w:t>για</w:t>
            </w:r>
            <w:r w:rsidRPr="006115AB">
              <w:rPr>
                <w:lang w:val="en-US"/>
              </w:rPr>
              <w:t xml:space="preserve"> in vitro </w:t>
            </w:r>
            <w:r w:rsidRPr="006115AB">
              <w:t>διαγνωστική</w:t>
            </w:r>
            <w:r w:rsidRPr="006115AB">
              <w:rPr>
                <w:lang w:val="en-US"/>
              </w:rPr>
              <w:t xml:space="preserve"> </w:t>
            </w:r>
            <w:r w:rsidRPr="006115AB">
              <w:t>χρήση</w:t>
            </w:r>
            <w:r w:rsidRPr="006115AB">
              <w:rPr>
                <w:lang w:val="en-US"/>
              </w:rPr>
              <w:t xml:space="preserve"> (CE-IVD) </w:t>
            </w:r>
            <w:r w:rsidRPr="006115AB">
              <w:t>σε</w:t>
            </w:r>
            <w:r w:rsidRPr="006115AB">
              <w:rPr>
                <w:lang w:val="en-US"/>
              </w:rPr>
              <w:t xml:space="preserve"> </w:t>
            </w:r>
            <w:r w:rsidRPr="006115AB">
              <w:t>μεγάλο</w:t>
            </w:r>
            <w:r w:rsidRPr="006115AB">
              <w:rPr>
                <w:lang w:val="en-US"/>
              </w:rPr>
              <w:t xml:space="preserve"> </w:t>
            </w:r>
            <w:r w:rsidRPr="006115AB">
              <w:t>εύρος</w:t>
            </w:r>
            <w:r w:rsidRPr="006115AB">
              <w:rPr>
                <w:lang w:val="en-US"/>
              </w:rPr>
              <w:t xml:space="preserve"> </w:t>
            </w:r>
            <w:r w:rsidRPr="006115AB">
              <w:t>θερμικών</w:t>
            </w:r>
            <w:r w:rsidRPr="006115AB">
              <w:rPr>
                <w:lang w:val="en-US"/>
              </w:rPr>
              <w:t xml:space="preserve"> </w:t>
            </w:r>
            <w:r w:rsidRPr="006115AB">
              <w:t>κυκλοποιητών</w:t>
            </w:r>
            <w:r w:rsidRPr="006115AB">
              <w:rPr>
                <w:lang w:val="en-US"/>
              </w:rPr>
              <w:t xml:space="preserve"> Real Time PCR, </w:t>
            </w:r>
            <w:r w:rsidRPr="006115AB">
              <w:t>όπως</w:t>
            </w:r>
            <w:r w:rsidRPr="006115AB">
              <w:rPr>
                <w:lang w:val="en-US"/>
              </w:rPr>
              <w:t xml:space="preserve"> Applied Biosystems 7500 Fast Real-Time PCR System, Bio-Rad CFX96™ Real-Time PCR Detection System, Agilent Technologies AriaMx Real-Time PCR System, DNA-Technology DTprime Real-time Detection Thermal Cycler, DNA-Technology DTlite Real-Time PCR System, Rotor-Gene Q (Qiagen), SmartCycler (Cepheid), Roche Molecular Diagnostics Cobas z480 Analyzer, VIASURE 48 Real Time PCR System </w:t>
            </w:r>
            <w:r w:rsidRPr="006115AB">
              <w:t>και</w:t>
            </w:r>
            <w:r w:rsidRPr="006115AB">
              <w:rPr>
                <w:lang w:val="en-US"/>
              </w:rPr>
              <w:t xml:space="preserve"> VIASURE 96 Real Time PCR System. </w:t>
            </w:r>
            <w:r w:rsidRPr="006115AB">
              <w:rPr>
                <w:lang w:val="el-GR"/>
              </w:rPr>
              <w:t>Να μην παρατηρείται διασταυρούμενη αντίδραση για τουλάχιστον 35 παθογόνα του αναπνευστικού συστήματος. Να αναφερθούν παθογόνα που έχουν δοκιμαστεί για αυτό.  Συσκευασία 12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48</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rPr>
            </w:pPr>
            <w:r w:rsidRPr="006115AB">
              <w:rPr>
                <w:lang w:val="en-US"/>
              </w:rPr>
              <w:t>PCR</w:t>
            </w:r>
            <w:r w:rsidRPr="006115AB">
              <w:rPr>
                <w:lang w:val="el-GR"/>
              </w:rPr>
              <w:t xml:space="preserve"> </w:t>
            </w:r>
            <w:r w:rsidRPr="006115AB">
              <w:rPr>
                <w:lang w:val="en-US"/>
              </w:rPr>
              <w:t>mix</w:t>
            </w:r>
            <w:r w:rsidRPr="006115AB">
              <w:rPr>
                <w:lang w:val="el-GR"/>
              </w:rPr>
              <w:t xml:space="preserve"> έτοιμο για χρήση για την ενίσχυση προτύπων </w:t>
            </w:r>
            <w:r w:rsidRPr="006115AB">
              <w:rPr>
                <w:lang w:val="en-US"/>
              </w:rPr>
              <w:t>DNA</w:t>
            </w:r>
            <w:r w:rsidRPr="006115AB">
              <w:rPr>
                <w:lang w:val="el-GR"/>
              </w:rPr>
              <w:t xml:space="preserve">. Να περιέχει όλα τα απαραίτητα συστατικά εκτός των </w:t>
            </w:r>
            <w:r w:rsidRPr="006115AB">
              <w:rPr>
                <w:lang w:val="en-US"/>
              </w:rPr>
              <w:t>primers</w:t>
            </w:r>
            <w:r w:rsidRPr="006115AB">
              <w:rPr>
                <w:lang w:val="el-GR"/>
              </w:rPr>
              <w:t xml:space="preserve"> και του δείγματος. Να έχει συγκέντρωση 2</w:t>
            </w:r>
            <w:r w:rsidRPr="006115AB">
              <w:rPr>
                <w:lang w:val="en-US"/>
              </w:rPr>
              <w:t>x</w:t>
            </w:r>
            <w:r w:rsidRPr="006115AB">
              <w:rPr>
                <w:lang w:val="el-GR"/>
              </w:rPr>
              <w:t xml:space="preserve"> και να περιέχει ρυθμιστικό δ/μα αντίδρασης με βελτιστοποιημένες συγκεντρώσεις </w:t>
            </w:r>
            <w:r w:rsidRPr="006115AB">
              <w:rPr>
                <w:lang w:val="en-US"/>
              </w:rPr>
              <w:t>MgCl</w:t>
            </w:r>
            <w:r w:rsidRPr="006115AB">
              <w:rPr>
                <w:lang w:val="el-GR"/>
              </w:rPr>
              <w:t xml:space="preserve">2 και </w:t>
            </w:r>
            <w:r w:rsidRPr="006115AB">
              <w:rPr>
                <w:lang w:val="en-US"/>
              </w:rPr>
              <w:t>dNTPs</w:t>
            </w:r>
            <w:r w:rsidRPr="006115AB">
              <w:rPr>
                <w:lang w:val="el-GR"/>
              </w:rPr>
              <w:t xml:space="preserve">. Να περιέχει υψηλής απόδοσης </w:t>
            </w:r>
            <w:r w:rsidRPr="006115AB">
              <w:rPr>
                <w:lang w:val="en-US"/>
              </w:rPr>
              <w:t>AccuStart</w:t>
            </w:r>
            <w:r w:rsidRPr="006115AB">
              <w:rPr>
                <w:lang w:val="el-GR"/>
              </w:rPr>
              <w:t xml:space="preserve"> </w:t>
            </w:r>
            <w:r w:rsidRPr="006115AB">
              <w:rPr>
                <w:lang w:val="en-US"/>
              </w:rPr>
              <w:t>II</w:t>
            </w:r>
            <w:r w:rsidRPr="006115AB">
              <w:rPr>
                <w:lang w:val="el-GR"/>
              </w:rPr>
              <w:t xml:space="preserve"> </w:t>
            </w:r>
            <w:r w:rsidRPr="006115AB">
              <w:rPr>
                <w:lang w:val="en-US"/>
              </w:rPr>
              <w:t>hot</w:t>
            </w:r>
            <w:r w:rsidRPr="006115AB">
              <w:rPr>
                <w:lang w:val="el-GR"/>
              </w:rPr>
              <w:t xml:space="preserve"> </w:t>
            </w:r>
            <w:r w:rsidRPr="006115AB">
              <w:rPr>
                <w:lang w:val="en-US"/>
              </w:rPr>
              <w:t>start</w:t>
            </w:r>
            <w:r w:rsidRPr="006115AB">
              <w:rPr>
                <w:lang w:val="el-GR"/>
              </w:rPr>
              <w:t xml:space="preserve"> </w:t>
            </w:r>
            <w:r w:rsidRPr="006115AB">
              <w:rPr>
                <w:lang w:val="en-US"/>
              </w:rPr>
              <w:t>Taq</w:t>
            </w:r>
            <w:r w:rsidRPr="006115AB">
              <w:rPr>
                <w:lang w:val="el-GR"/>
              </w:rPr>
              <w:t xml:space="preserve"> </w:t>
            </w:r>
            <w:r w:rsidRPr="006115AB">
              <w:rPr>
                <w:lang w:val="en-US"/>
              </w:rPr>
              <w:t>DNA</w:t>
            </w:r>
            <w:r w:rsidRPr="006115AB">
              <w:rPr>
                <w:lang w:val="el-GR"/>
              </w:rPr>
              <w:t xml:space="preserve"> </w:t>
            </w:r>
            <w:r w:rsidRPr="006115AB">
              <w:rPr>
                <w:lang w:val="en-US"/>
              </w:rPr>
              <w:t>polymerase</w:t>
            </w:r>
            <w:r w:rsidRPr="006115AB">
              <w:rPr>
                <w:lang w:val="el-GR"/>
              </w:rPr>
              <w:t xml:space="preserve"> η οποία είναι εξαιρετικά καθαρή και συνδεδεμένη με μονοκλωνικά αντισώματα και παρέχει ισχυρή, αξιόπιστη απόδοση καθώς εξασφαλίζει ευαίσθητη και ειδική ενίσχυση στόχου. Να περιέχει επίσης  </w:t>
            </w:r>
            <w:r w:rsidRPr="006115AB">
              <w:rPr>
                <w:lang w:val="en-US"/>
              </w:rPr>
              <w:t>ToughMix</w:t>
            </w:r>
            <w:r w:rsidRPr="006115AB">
              <w:rPr>
                <w:lang w:val="el-GR"/>
              </w:rPr>
              <w:t xml:space="preserve"> συμπληρώματα και σταθεροποιητές. Να περιέχει βαφή φόρτωσης 50Χ η οποία είναι μείγμα μπλε και κίτρινων βαφών ηλεκτροφόρησης, με εύρος μετανάστευσης 4</w:t>
            </w:r>
            <w:r w:rsidRPr="006115AB">
              <w:rPr>
                <w:lang w:val="en-US"/>
              </w:rPr>
              <w:t>kb</w:t>
            </w:r>
            <w:r w:rsidRPr="006115AB">
              <w:rPr>
                <w:lang w:val="el-GR"/>
              </w:rPr>
              <w:t xml:space="preserve"> και 50</w:t>
            </w:r>
            <w:r w:rsidRPr="006115AB">
              <w:rPr>
                <w:lang w:val="en-US"/>
              </w:rPr>
              <w:t>bp</w:t>
            </w:r>
            <w:r w:rsidRPr="006115AB">
              <w:rPr>
                <w:lang w:val="el-GR"/>
              </w:rPr>
              <w:t xml:space="preserve">, έτσι ώστε τα προϊόντα να μπορούν να φορτωθούν απευθείας για τζελ αγαρόζης για ηλεκτροφόρηση. Το </w:t>
            </w:r>
            <w:r w:rsidRPr="006115AB">
              <w:rPr>
                <w:lang w:val="en-US"/>
              </w:rPr>
              <w:t>mix</w:t>
            </w:r>
            <w:r w:rsidRPr="006115AB">
              <w:rPr>
                <w:lang w:val="el-GR"/>
              </w:rPr>
              <w:t xml:space="preserve"> να είναι ανθεκτικό σε κοινούς αναστολείς </w:t>
            </w:r>
            <w:r w:rsidRPr="006115AB">
              <w:rPr>
                <w:lang w:val="en-US"/>
              </w:rPr>
              <w:t>PCR</w:t>
            </w:r>
            <w:r w:rsidRPr="006115AB">
              <w:rPr>
                <w:lang w:val="el-GR"/>
              </w:rPr>
              <w:t>. Να διατίθεται σε συσκευασία 100</w:t>
            </w:r>
            <w:r w:rsidRPr="006115AB">
              <w:rPr>
                <w:lang w:val="en-US"/>
              </w:rPr>
              <w:t>x</w:t>
            </w:r>
            <w:r w:rsidRPr="006115AB">
              <w:rPr>
                <w:lang w:val="el-GR"/>
              </w:rPr>
              <w:t>25μ</w:t>
            </w:r>
            <w:r w:rsidRPr="006115AB">
              <w:rPr>
                <w:lang w:val="en-US"/>
              </w:rPr>
              <w:t>l</w:t>
            </w:r>
            <w:r w:rsidRPr="006115AB">
              <w:rPr>
                <w:lang w:val="el-GR"/>
              </w:rPr>
              <w:t xml:space="preserve"> αντιδράσεις (1</w:t>
            </w:r>
            <w:r w:rsidRPr="006115AB">
              <w:rPr>
                <w:lang w:val="en-US"/>
              </w:rPr>
              <w:t>x</w:t>
            </w:r>
            <w:r w:rsidRPr="006115AB">
              <w:rPr>
                <w:lang w:val="el-GR"/>
              </w:rPr>
              <w:t>1.25</w:t>
            </w:r>
            <w:r w:rsidRPr="006115AB">
              <w:rPr>
                <w:lang w:val="en-US"/>
              </w:rPr>
              <w:t>mL</w:t>
            </w:r>
            <w:r w:rsidRPr="006115AB">
              <w:rPr>
                <w:lang w:val="el-GR"/>
              </w:rPr>
              <w:t>).</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49</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r w:rsidRPr="006115AB">
              <w:rPr>
                <w:lang w:val="el-GR"/>
              </w:rPr>
              <w:t>Το 2</w:t>
            </w:r>
            <w:r w:rsidRPr="006115AB">
              <w:rPr>
                <w:lang w:val="en-US"/>
              </w:rPr>
              <w:t>x</w:t>
            </w:r>
            <w:r w:rsidRPr="006115AB">
              <w:rPr>
                <w:lang w:val="el-GR"/>
              </w:rPr>
              <w:t xml:space="preserve"> μίγμα να περιλαμβάνει την </w:t>
            </w:r>
            <w:r w:rsidRPr="006115AB">
              <w:rPr>
                <w:lang w:val="en-US"/>
              </w:rPr>
              <w:t>HotStart</w:t>
            </w:r>
            <w:r w:rsidRPr="006115AB">
              <w:rPr>
                <w:lang w:val="el-GR"/>
              </w:rPr>
              <w:t xml:space="preserve"> </w:t>
            </w:r>
            <w:r w:rsidRPr="006115AB">
              <w:rPr>
                <w:lang w:val="en-US"/>
              </w:rPr>
              <w:t>Taq</w:t>
            </w:r>
            <w:r w:rsidRPr="006115AB">
              <w:rPr>
                <w:lang w:val="el-GR"/>
              </w:rPr>
              <w:t xml:space="preserve"> </w:t>
            </w:r>
            <w:r w:rsidRPr="006115AB">
              <w:rPr>
                <w:lang w:val="en-US"/>
              </w:rPr>
              <w:t>DNA</w:t>
            </w:r>
            <w:r w:rsidRPr="006115AB">
              <w:rPr>
                <w:lang w:val="el-GR"/>
              </w:rPr>
              <w:t xml:space="preserve"> </w:t>
            </w:r>
            <w:r w:rsidRPr="006115AB">
              <w:rPr>
                <w:lang w:val="en-US"/>
              </w:rPr>
              <w:t>Polymerase</w:t>
            </w:r>
            <w:r w:rsidRPr="006115AB">
              <w:rPr>
                <w:lang w:val="el-GR"/>
              </w:rPr>
              <w:t xml:space="preserve">, 6 </w:t>
            </w:r>
            <w:r w:rsidRPr="006115AB">
              <w:rPr>
                <w:lang w:val="en-US"/>
              </w:rPr>
              <w:t>mM</w:t>
            </w:r>
            <w:r w:rsidRPr="006115AB">
              <w:rPr>
                <w:lang w:val="el-GR"/>
              </w:rPr>
              <w:t xml:space="preserve"> </w:t>
            </w:r>
            <w:r w:rsidRPr="006115AB">
              <w:rPr>
                <w:lang w:val="en-US"/>
              </w:rPr>
              <w:t>MgCl</w:t>
            </w:r>
            <w:r w:rsidRPr="006115AB">
              <w:rPr>
                <w:lang w:val="el-GR"/>
              </w:rPr>
              <w:t xml:space="preserve">2, 2 </w:t>
            </w:r>
            <w:r w:rsidRPr="006115AB">
              <w:rPr>
                <w:lang w:val="en-US"/>
              </w:rPr>
              <w:t>mM</w:t>
            </w:r>
            <w:r w:rsidRPr="006115AB">
              <w:rPr>
                <w:lang w:val="el-GR"/>
              </w:rPr>
              <w:t xml:space="preserve"> </w:t>
            </w:r>
            <w:r w:rsidRPr="006115AB">
              <w:rPr>
                <w:lang w:val="en-US"/>
              </w:rPr>
              <w:t>dNTPs</w:t>
            </w:r>
            <w:r w:rsidRPr="006115AB">
              <w:rPr>
                <w:lang w:val="el-GR"/>
              </w:rPr>
              <w:t xml:space="preserve">, ενισχυτές και σταθεροποιητές. Η </w:t>
            </w:r>
            <w:r w:rsidRPr="006115AB">
              <w:rPr>
                <w:lang w:val="en-US"/>
              </w:rPr>
              <w:t>HotStart</w:t>
            </w:r>
            <w:r w:rsidRPr="006115AB">
              <w:rPr>
                <w:lang w:val="el-GR"/>
              </w:rPr>
              <w:t xml:space="preserve"> </w:t>
            </w:r>
            <w:r w:rsidRPr="006115AB">
              <w:rPr>
                <w:lang w:val="en-US"/>
              </w:rPr>
              <w:t>DNA</w:t>
            </w:r>
            <w:r w:rsidRPr="006115AB">
              <w:rPr>
                <w:lang w:val="el-GR"/>
              </w:rPr>
              <w:t xml:space="preserve"> πολυμεράση με </w:t>
            </w:r>
            <w:r w:rsidRPr="006115AB">
              <w:rPr>
                <w:lang w:val="el-GR"/>
              </w:rPr>
              <w:lastRenderedPageBreak/>
              <w:t>αντισώματα (</w:t>
            </w:r>
            <w:r w:rsidRPr="006115AB">
              <w:rPr>
                <w:lang w:val="en-US"/>
              </w:rPr>
              <w:t>advanced</w:t>
            </w:r>
            <w:r w:rsidRPr="006115AB">
              <w:rPr>
                <w:lang w:val="el-GR"/>
              </w:rPr>
              <w:t xml:space="preserve"> </w:t>
            </w:r>
            <w:r w:rsidRPr="006115AB">
              <w:rPr>
                <w:lang w:val="en-US"/>
              </w:rPr>
              <w:t>antibodies</w:t>
            </w:r>
            <w:r w:rsidRPr="006115AB">
              <w:rPr>
                <w:lang w:val="el-GR"/>
              </w:rPr>
              <w:t xml:space="preserve"> </w:t>
            </w:r>
            <w:r w:rsidRPr="006115AB">
              <w:rPr>
                <w:lang w:val="en-US"/>
              </w:rPr>
              <w:t>mediated</w:t>
            </w:r>
            <w:r w:rsidRPr="006115AB">
              <w:rPr>
                <w:lang w:val="el-GR"/>
              </w:rPr>
              <w:t xml:space="preserve">) να είναι σχεδιασμένη για γρήγορη, εξειδικευμένη και ευαίσθητη </w:t>
            </w:r>
            <w:r w:rsidRPr="006115AB">
              <w:rPr>
                <w:lang w:val="en-US"/>
              </w:rPr>
              <w:t>PCR</w:t>
            </w:r>
            <w:r w:rsidRPr="006115AB">
              <w:rPr>
                <w:lang w:val="el-GR"/>
              </w:rPr>
              <w:t>. Η διαδικασία παραγωγής του ενζύμου να περιλαμβάνει 12 στάδια. Τα αντισώματα αναστέλλουν τη δράση πολυμεράσης μέχρι ένα αρχικό στάδιο ενεργοποίησης στους 95°</w:t>
            </w:r>
            <w:r w:rsidRPr="006115AB">
              <w:rPr>
                <w:lang w:val="en-US"/>
              </w:rPr>
              <w:t>C</w:t>
            </w:r>
            <w:r w:rsidRPr="006115AB">
              <w:rPr>
                <w:lang w:val="el-GR"/>
              </w:rPr>
              <w:t>, αποτρέποντας το σχηματισμό διμερών εκκινητών και μη ειδικών προϊόντων, δίνοντας βελτιωμένη ειδικότητα και ευαισθησία. Να μπορεί να πολλαπλασιάσει αλληλουχίες (</w:t>
            </w:r>
            <w:r w:rsidRPr="006115AB">
              <w:rPr>
                <w:lang w:val="en-US"/>
              </w:rPr>
              <w:t>amplicons</w:t>
            </w:r>
            <w:r w:rsidRPr="006115AB">
              <w:rPr>
                <w:lang w:val="el-GR"/>
              </w:rPr>
              <w:t>) μήκους έως και 6</w:t>
            </w:r>
            <w:r w:rsidRPr="006115AB">
              <w:rPr>
                <w:lang w:val="en-US"/>
              </w:rPr>
              <w:t>kb</w:t>
            </w:r>
            <w:r w:rsidRPr="006115AB">
              <w:rPr>
                <w:lang w:val="el-GR"/>
              </w:rPr>
              <w:t xml:space="preserve">. Να προσφέρει εξαιρετικά χαμηλό </w:t>
            </w:r>
            <w:r w:rsidRPr="006115AB">
              <w:rPr>
                <w:lang w:val="en-US"/>
              </w:rPr>
              <w:t>background</w:t>
            </w:r>
            <w:r w:rsidRPr="006115AB">
              <w:rPr>
                <w:lang w:val="el-GR"/>
              </w:rPr>
              <w:t xml:space="preserve"> </w:t>
            </w:r>
            <w:r w:rsidRPr="006115AB">
              <w:rPr>
                <w:lang w:val="en-US"/>
              </w:rPr>
              <w:t>DNA</w:t>
            </w:r>
            <w:r w:rsidRPr="006115AB">
              <w:rPr>
                <w:lang w:val="el-GR"/>
              </w:rPr>
              <w:t xml:space="preserve">. Να διαθέτει </w:t>
            </w:r>
            <w:r w:rsidRPr="006115AB">
              <w:rPr>
                <w:lang w:val="en-US"/>
              </w:rPr>
              <w:t>buffer</w:t>
            </w:r>
            <w:r w:rsidRPr="006115AB">
              <w:rPr>
                <w:lang w:val="el-GR"/>
              </w:rPr>
              <w:t xml:space="preserve"> ειδικής σύνθεσης που περιλαμβανει </w:t>
            </w:r>
            <w:r w:rsidRPr="006115AB">
              <w:rPr>
                <w:lang w:val="en-US"/>
              </w:rPr>
              <w:t>Mg</w:t>
            </w:r>
            <w:r w:rsidRPr="006115AB">
              <w:rPr>
                <w:lang w:val="el-GR"/>
              </w:rPr>
              <w:t xml:space="preserve"> και </w:t>
            </w:r>
            <w:r w:rsidRPr="006115AB">
              <w:rPr>
                <w:lang w:val="en-US"/>
              </w:rPr>
              <w:t>dNTP</w:t>
            </w:r>
            <w:r w:rsidRPr="006115AB">
              <w:rPr>
                <w:lang w:val="el-GR"/>
              </w:rPr>
              <w:t xml:space="preserve">. Να έχει υψηλή απόδοση σε </w:t>
            </w:r>
            <w:r w:rsidRPr="006115AB">
              <w:rPr>
                <w:lang w:val="en-US"/>
              </w:rPr>
              <w:t>fast</w:t>
            </w:r>
            <w:r w:rsidRPr="006115AB">
              <w:rPr>
                <w:lang w:val="el-GR"/>
              </w:rPr>
              <w:t xml:space="preserve"> ή </w:t>
            </w:r>
            <w:r w:rsidRPr="006115AB">
              <w:rPr>
                <w:lang w:val="en-US"/>
              </w:rPr>
              <w:t>standard</w:t>
            </w:r>
            <w:r w:rsidRPr="006115AB">
              <w:rPr>
                <w:lang w:val="el-GR"/>
              </w:rPr>
              <w:t xml:space="preserve"> </w:t>
            </w:r>
            <w:r w:rsidRPr="006115AB">
              <w:rPr>
                <w:lang w:val="en-US"/>
              </w:rPr>
              <w:t>PCR</w:t>
            </w:r>
            <w:r w:rsidRPr="006115AB">
              <w:rPr>
                <w:lang w:val="el-GR"/>
              </w:rPr>
              <w:t xml:space="preserve"> συνθήκες και να έχει υψηλή αντοχή έναντι αναστολέων. Να είναι κατάλληλο για: Γονοτυποποίηση, </w:t>
            </w:r>
            <w:r w:rsidRPr="006115AB">
              <w:rPr>
                <w:lang w:val="en-US"/>
              </w:rPr>
              <w:t>TA</w:t>
            </w:r>
            <w:r w:rsidRPr="006115AB">
              <w:rPr>
                <w:lang w:val="el-GR"/>
              </w:rPr>
              <w:t xml:space="preserve"> </w:t>
            </w:r>
            <w:r w:rsidRPr="006115AB">
              <w:rPr>
                <w:lang w:val="en-US"/>
              </w:rPr>
              <w:t>cloning</w:t>
            </w:r>
            <w:r w:rsidRPr="006115AB">
              <w:rPr>
                <w:lang w:val="el-GR"/>
              </w:rPr>
              <w:t xml:space="preserve">, </w:t>
            </w:r>
            <w:r w:rsidRPr="006115AB">
              <w:rPr>
                <w:lang w:val="en-US"/>
              </w:rPr>
              <w:t>Colony</w:t>
            </w:r>
            <w:r w:rsidRPr="006115AB">
              <w:rPr>
                <w:lang w:val="el-GR"/>
              </w:rPr>
              <w:t xml:space="preserve"> </w:t>
            </w:r>
            <w:r w:rsidRPr="006115AB">
              <w:rPr>
                <w:lang w:val="en-US"/>
              </w:rPr>
              <w:t>PCR</w:t>
            </w:r>
            <w:r w:rsidRPr="006115AB">
              <w:rPr>
                <w:lang w:val="el-GR"/>
              </w:rPr>
              <w:t xml:space="preserve">. </w:t>
            </w:r>
            <w:r w:rsidRPr="006115AB">
              <w:rPr>
                <w:lang w:val="en-US"/>
              </w:rPr>
              <w:t>Direct</w:t>
            </w:r>
            <w:r w:rsidRPr="006115AB">
              <w:rPr>
                <w:lang w:val="el-GR"/>
              </w:rPr>
              <w:t xml:space="preserve"> </w:t>
            </w:r>
            <w:r w:rsidRPr="006115AB">
              <w:rPr>
                <w:lang w:val="en-US"/>
              </w:rPr>
              <w:t>PCR</w:t>
            </w:r>
            <w:r w:rsidRPr="006115AB">
              <w:rPr>
                <w:lang w:val="el-GR"/>
              </w:rPr>
              <w:t xml:space="preserve"> πό βακτηριακή καλλιέργεια, αίμα και ούρα </w:t>
            </w:r>
            <w:r w:rsidRPr="006115AB">
              <w:rPr>
                <w:lang w:val="en-US"/>
              </w:rPr>
              <w:t>Routine</w:t>
            </w:r>
            <w:r w:rsidRPr="006115AB">
              <w:rPr>
                <w:lang w:val="el-GR"/>
              </w:rPr>
              <w:t xml:space="preserve"> και </w:t>
            </w:r>
            <w:r w:rsidRPr="006115AB">
              <w:rPr>
                <w:lang w:val="en-US"/>
              </w:rPr>
              <w:t>Multiplex</w:t>
            </w:r>
            <w:r w:rsidRPr="006115AB">
              <w:rPr>
                <w:lang w:val="el-GR"/>
              </w:rPr>
              <w:t xml:space="preserve"> </w:t>
            </w:r>
            <w:r w:rsidRPr="006115AB">
              <w:rPr>
                <w:lang w:val="en-US"/>
              </w:rPr>
              <w:t>PCR</w:t>
            </w:r>
            <w:r w:rsidRPr="006115AB">
              <w:rPr>
                <w:lang w:val="el-GR"/>
              </w:rPr>
              <w:t xml:space="preserve"> Ανίχνευση στόχων με χαμηλό αριθμό αντιγράφων Πολλαπλασιασμό μεθυλιωμένου </w:t>
            </w:r>
            <w:r w:rsidRPr="006115AB">
              <w:rPr>
                <w:lang w:val="en-US"/>
              </w:rPr>
              <w:t>DNA</w:t>
            </w:r>
            <w:r w:rsidRPr="006115AB">
              <w:rPr>
                <w:lang w:val="el-GR"/>
              </w:rPr>
              <w:t xml:space="preserve"> «Δύσκολη» </w:t>
            </w:r>
            <w:r w:rsidRPr="006115AB">
              <w:rPr>
                <w:lang w:val="en-US"/>
              </w:rPr>
              <w:t>PCR</w:t>
            </w:r>
            <w:r w:rsidRPr="006115AB">
              <w:rPr>
                <w:lang w:val="el-GR"/>
              </w:rPr>
              <w:t xml:space="preserve"> σε πλούσιες σε </w:t>
            </w:r>
            <w:r w:rsidRPr="006115AB">
              <w:rPr>
                <w:lang w:val="en-US"/>
              </w:rPr>
              <w:t>GC</w:t>
            </w:r>
            <w:r w:rsidRPr="006115AB">
              <w:rPr>
                <w:lang w:val="el-GR"/>
              </w:rPr>
              <w:t xml:space="preserve"> (έως και 71% </w:t>
            </w:r>
            <w:r w:rsidRPr="006115AB">
              <w:rPr>
                <w:lang w:val="en-US"/>
              </w:rPr>
              <w:t>GC</w:t>
            </w:r>
            <w:r w:rsidRPr="006115AB">
              <w:rPr>
                <w:lang w:val="el-GR"/>
              </w:rPr>
              <w:t xml:space="preserve">) ή </w:t>
            </w:r>
            <w:r w:rsidRPr="006115AB">
              <w:rPr>
                <w:lang w:val="en-US"/>
              </w:rPr>
              <w:t>AT</w:t>
            </w:r>
            <w:r w:rsidRPr="006115AB">
              <w:rPr>
                <w:lang w:val="el-GR"/>
              </w:rPr>
              <w:t xml:space="preserve"> </w:t>
            </w:r>
            <w:r w:rsidRPr="006115AB">
              <w:rPr>
                <w:lang w:val="en-US"/>
              </w:rPr>
              <w:t>DNA</w:t>
            </w:r>
            <w:r w:rsidRPr="006115AB">
              <w:rPr>
                <w:lang w:val="el-GR"/>
              </w:rPr>
              <w:t xml:space="preserve"> αλληλουχίες. </w:t>
            </w:r>
            <w:r w:rsidRPr="006115AB">
              <w:rPr>
                <w:lang w:val="en-US"/>
              </w:rPr>
              <w:t>To</w:t>
            </w:r>
            <w:r w:rsidRPr="006115AB">
              <w:rPr>
                <w:lang w:val="el-GR"/>
              </w:rPr>
              <w:t xml:space="preserve"> </w:t>
            </w:r>
            <w:r w:rsidRPr="006115AB">
              <w:rPr>
                <w:lang w:val="en-US"/>
              </w:rPr>
              <w:t>manual</w:t>
            </w:r>
            <w:r w:rsidRPr="006115AB">
              <w:rPr>
                <w:lang w:val="el-GR"/>
              </w:rPr>
              <w:t xml:space="preserve"> του αντιδραστηρίου να περιλαμβάνει </w:t>
            </w:r>
            <w:r w:rsidRPr="006115AB">
              <w:rPr>
                <w:lang w:val="en-US"/>
              </w:rPr>
              <w:t>QR</w:t>
            </w:r>
            <w:r w:rsidRPr="006115AB">
              <w:rPr>
                <w:lang w:val="el-GR"/>
              </w:rPr>
              <w:t>-</w:t>
            </w:r>
            <w:r w:rsidRPr="006115AB">
              <w:rPr>
                <w:lang w:val="en-US"/>
              </w:rPr>
              <w:t>code</w:t>
            </w:r>
            <w:r w:rsidRPr="006115AB">
              <w:rPr>
                <w:lang w:val="el-GR"/>
              </w:rPr>
              <w:t xml:space="preserve"> για την εύκολη πρόσβαση στη βάση </w:t>
            </w:r>
            <w:r w:rsidRPr="006115AB">
              <w:rPr>
                <w:lang w:val="en-US"/>
              </w:rPr>
              <w:t>troubleshooting</w:t>
            </w:r>
            <w:r w:rsidRPr="006115AB">
              <w:rPr>
                <w:lang w:val="el-GR"/>
              </w:rPr>
              <w:t xml:space="preserve"> του κατασκευαστικού οίκου, καθώς και </w:t>
            </w:r>
            <w:r w:rsidRPr="006115AB">
              <w:rPr>
                <w:lang w:val="en-US"/>
              </w:rPr>
              <w:t>link</w:t>
            </w:r>
            <w:r w:rsidRPr="006115AB">
              <w:rPr>
                <w:lang w:val="el-GR"/>
              </w:rPr>
              <w:t xml:space="preserve"> για τον υπολογισμό της θερμοκρασίας </w:t>
            </w:r>
            <w:r w:rsidRPr="006115AB">
              <w:rPr>
                <w:lang w:val="en-US"/>
              </w:rPr>
              <w:t>annealing</w:t>
            </w:r>
            <w:r w:rsidRPr="006115AB">
              <w:rPr>
                <w:lang w:val="el-GR"/>
              </w:rPr>
              <w:t xml:space="preserve"> στα πειράματα </w:t>
            </w:r>
            <w:r w:rsidRPr="006115AB">
              <w:rPr>
                <w:lang w:val="en-US"/>
              </w:rPr>
              <w:t>PCR</w:t>
            </w:r>
            <w:r w:rsidRPr="006115AB">
              <w:rPr>
                <w:lang w:val="el-GR"/>
              </w:rPr>
              <w:t xml:space="preserve"> (</w:t>
            </w:r>
            <w:r w:rsidRPr="006115AB">
              <w:rPr>
                <w:lang w:val="en-US"/>
              </w:rPr>
              <w:t>Tm</w:t>
            </w:r>
            <w:r w:rsidRPr="006115AB">
              <w:rPr>
                <w:lang w:val="el-GR"/>
              </w:rPr>
              <w:t xml:space="preserve"> </w:t>
            </w:r>
            <w:r w:rsidRPr="006115AB">
              <w:rPr>
                <w:lang w:val="en-US"/>
              </w:rPr>
              <w:t>calculator</w:t>
            </w:r>
            <w:r w:rsidRPr="006115AB">
              <w:rPr>
                <w:lang w:val="el-GR"/>
              </w:rPr>
              <w:t xml:space="preserve">). </w:t>
            </w:r>
            <w:r w:rsidRPr="006115AB">
              <w:t xml:space="preserve">Να διατίθεται σε συσκευασία των 1000 </w:t>
            </w:r>
            <w:r w:rsidRPr="006115AB">
              <w:rPr>
                <w:lang w:val="en-US"/>
              </w:rPr>
              <w:t>reactions</w:t>
            </w:r>
            <w:r w:rsidRPr="006115AB">
              <w:t xml:space="preserve"> των 50μ</w:t>
            </w:r>
            <w:r w:rsidRPr="006115AB">
              <w:rPr>
                <w:lang w:val="en-US"/>
              </w:rPr>
              <w:t>l</w:t>
            </w:r>
            <w:r w:rsidRPr="006115AB">
              <w:t>.</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1"/>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50</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rPr>
            </w:pPr>
            <w:r w:rsidRPr="006115AB">
              <w:rPr>
                <w:lang w:val="el-GR"/>
              </w:rPr>
              <w:t>Πλήρες διαγνωστικό κιτ (</w:t>
            </w:r>
            <w:r w:rsidRPr="006115AB">
              <w:rPr>
                <w:lang w:val="en-US"/>
              </w:rPr>
              <w:t>CE</w:t>
            </w:r>
            <w:r w:rsidRPr="006115AB">
              <w:rPr>
                <w:lang w:val="el-GR"/>
              </w:rPr>
              <w:t>-</w:t>
            </w:r>
            <w:r w:rsidRPr="006115AB">
              <w:rPr>
                <w:lang w:val="en-US"/>
              </w:rPr>
              <w:t>IVD</w:t>
            </w:r>
            <w:r w:rsidRPr="006115AB">
              <w:rPr>
                <w:lang w:val="el-GR"/>
              </w:rPr>
              <w:t xml:space="preserve">) τεχνολογίας </w:t>
            </w:r>
            <w:r w:rsidRPr="006115AB">
              <w:rPr>
                <w:lang w:val="en-US"/>
              </w:rPr>
              <w:t>Real</w:t>
            </w:r>
            <w:r w:rsidRPr="006115AB">
              <w:rPr>
                <w:lang w:val="el-GR"/>
              </w:rPr>
              <w:t>-</w:t>
            </w:r>
            <w:r w:rsidRPr="006115AB">
              <w:rPr>
                <w:lang w:val="en-US"/>
              </w:rPr>
              <w:t>time</w:t>
            </w:r>
            <w:r w:rsidRPr="006115AB">
              <w:rPr>
                <w:lang w:val="el-GR"/>
              </w:rPr>
              <w:t xml:space="preserve"> </w:t>
            </w:r>
            <w:r w:rsidRPr="006115AB">
              <w:rPr>
                <w:lang w:val="en-US"/>
              </w:rPr>
              <w:t>PCR</w:t>
            </w:r>
            <w:r w:rsidRPr="006115AB">
              <w:rPr>
                <w:lang w:val="el-GR"/>
              </w:rPr>
              <w:t xml:space="preserve"> για την ποιοτική ανίχνευση και διαφοροποίηση τουλάχιστον των παρακάτω παθογόνων </w:t>
            </w:r>
            <w:r w:rsidRPr="006115AB">
              <w:rPr>
                <w:lang w:val="en-US"/>
              </w:rPr>
              <w:t>Cryptosporidium</w:t>
            </w:r>
            <w:r w:rsidRPr="006115AB">
              <w:rPr>
                <w:lang w:val="el-GR"/>
              </w:rPr>
              <w:t xml:space="preserve">, </w:t>
            </w:r>
            <w:r w:rsidRPr="006115AB">
              <w:rPr>
                <w:lang w:val="en-US"/>
              </w:rPr>
              <w:t>Giardia</w:t>
            </w:r>
            <w:r w:rsidRPr="006115AB">
              <w:rPr>
                <w:lang w:val="el-GR"/>
              </w:rPr>
              <w:t xml:space="preserve"> </w:t>
            </w:r>
            <w:r w:rsidRPr="006115AB">
              <w:rPr>
                <w:lang w:val="en-US"/>
              </w:rPr>
              <w:t>lamblia</w:t>
            </w:r>
            <w:r w:rsidRPr="006115AB">
              <w:rPr>
                <w:lang w:val="el-GR"/>
              </w:rPr>
              <w:t xml:space="preserve"> και/ή </w:t>
            </w:r>
            <w:r w:rsidRPr="006115AB">
              <w:rPr>
                <w:lang w:val="en-US"/>
              </w:rPr>
              <w:t>Entamoeba</w:t>
            </w:r>
            <w:r w:rsidRPr="006115AB">
              <w:rPr>
                <w:lang w:val="el-GR"/>
              </w:rPr>
              <w:t xml:space="preserve"> </w:t>
            </w:r>
            <w:r w:rsidRPr="006115AB">
              <w:rPr>
                <w:lang w:val="en-US"/>
              </w:rPr>
              <w:t>histolytica</w:t>
            </w:r>
            <w:r w:rsidRPr="006115AB">
              <w:rPr>
                <w:lang w:val="el-GR"/>
              </w:rPr>
              <w:t xml:space="preserve"> σε δείγματα κοπράνων από ασθενείς με συμπτώματα και ενδείξεις λοιμώξεων του γαστρεντερικού συστήματος. Να περιλαμβάνει όλα τα απαραίτητα αντιδραστήρια και αναλώσιμα για την </w:t>
            </w:r>
            <w:r w:rsidRPr="006115AB">
              <w:rPr>
                <w:lang w:val="en-US"/>
              </w:rPr>
              <w:t>Real</w:t>
            </w:r>
            <w:r w:rsidRPr="006115AB">
              <w:rPr>
                <w:lang w:val="el-GR"/>
              </w:rPr>
              <w:t>-</w:t>
            </w:r>
            <w:r w:rsidRPr="006115AB">
              <w:rPr>
                <w:lang w:val="en-US"/>
              </w:rPr>
              <w:t>time</w:t>
            </w:r>
            <w:r w:rsidRPr="006115AB">
              <w:rPr>
                <w:lang w:val="el-GR"/>
              </w:rPr>
              <w:t xml:space="preserve"> </w:t>
            </w:r>
            <w:r w:rsidRPr="006115AB">
              <w:rPr>
                <w:lang w:val="en-US"/>
              </w:rPr>
              <w:t>PCR</w:t>
            </w:r>
            <w:r w:rsidRPr="006115AB">
              <w:rPr>
                <w:lang w:val="el-GR"/>
              </w:rPr>
              <w:t xml:space="preserve"> (Ειδικοί εκκινητές/ανιχνευτές, </w:t>
            </w:r>
            <w:r w:rsidRPr="006115AB">
              <w:rPr>
                <w:lang w:val="en-US"/>
              </w:rPr>
              <w:t>dNTPs</w:t>
            </w:r>
            <w:r w:rsidRPr="006115AB">
              <w:rPr>
                <w:lang w:val="el-GR"/>
              </w:rPr>
              <w:t xml:space="preserve">, διαλύματα και πολυμεράση) σε σταθεροποιημένη (λυοφιλιοποιημένη) μορφή και έτοιμα προδιανεμειμένα σε </w:t>
            </w:r>
            <w:r w:rsidRPr="006115AB">
              <w:rPr>
                <w:lang w:val="en-US"/>
              </w:rPr>
              <w:t>strip</w:t>
            </w:r>
            <w:r w:rsidRPr="006115AB">
              <w:rPr>
                <w:lang w:val="el-GR"/>
              </w:rPr>
              <w:t xml:space="preserve">. Να περιλαμβάνει επίσης, θετικό και αρνητικό μάρτυρα, αλλά και εσωτερικό μάρτυρα ελέγχου, για τον έλεγχο τόσο της διαδικασίας απομόνωσης του </w:t>
            </w:r>
            <w:r w:rsidRPr="006115AB">
              <w:rPr>
                <w:lang w:val="en-US"/>
              </w:rPr>
              <w:t>DNA</w:t>
            </w:r>
            <w:r w:rsidRPr="006115AB">
              <w:rPr>
                <w:lang w:val="el-GR"/>
              </w:rPr>
              <w:t xml:space="preserve">, όσο και για διερεύνηση πιθανής αναστολής της </w:t>
            </w:r>
            <w:r w:rsidRPr="006115AB">
              <w:rPr>
                <w:lang w:val="en-US"/>
              </w:rPr>
              <w:t>Real</w:t>
            </w:r>
            <w:r w:rsidRPr="006115AB">
              <w:rPr>
                <w:lang w:val="el-GR"/>
              </w:rPr>
              <w:t>-</w:t>
            </w:r>
            <w:r w:rsidRPr="006115AB">
              <w:rPr>
                <w:lang w:val="en-US"/>
              </w:rPr>
              <w:t>time</w:t>
            </w:r>
            <w:r w:rsidRPr="006115AB">
              <w:rPr>
                <w:lang w:val="el-GR"/>
              </w:rPr>
              <w:t xml:space="preserve"> </w:t>
            </w:r>
            <w:r w:rsidRPr="006115AB">
              <w:rPr>
                <w:lang w:val="en-US"/>
              </w:rPr>
              <w:t>PCR</w:t>
            </w:r>
            <w:r w:rsidRPr="006115AB">
              <w:rPr>
                <w:lang w:val="el-GR"/>
              </w:rPr>
              <w:t xml:space="preserve">. Τα περιεχόμενα αντιδραστήρια να είναι σε λυοφιλιοποιημένη μορφή, ώστε να παραμένουν σταθερά σε θερμοκρασία 2-40ο </w:t>
            </w:r>
            <w:r w:rsidRPr="006115AB">
              <w:rPr>
                <w:lang w:val="en-US"/>
              </w:rPr>
              <w:t>C</w:t>
            </w:r>
            <w:r w:rsidRPr="006115AB">
              <w:rPr>
                <w:lang w:val="el-GR"/>
              </w:rPr>
              <w:t xml:space="preserve"> για μεγάλο χρονικό διάστημα. Το κιτ να έχει ελεγχθεί από τον κατασκευαστικό οίκο όσον αφορά την ευαισθησία και την ειδικότητα σε πραγματικά κλινικά δείγματα, με σαφή αναφορά στο εγχειρίδιο χρήσης. Να έχει </w:t>
            </w:r>
            <w:r w:rsidRPr="006115AB">
              <w:rPr>
                <w:lang w:val="el-GR"/>
              </w:rPr>
              <w:lastRenderedPageBreak/>
              <w:t xml:space="preserve">όριο ανίχνευσης ≥50 </w:t>
            </w:r>
            <w:r w:rsidRPr="006115AB">
              <w:rPr>
                <w:lang w:val="en-US"/>
              </w:rPr>
              <w:t>DNA</w:t>
            </w:r>
            <w:r w:rsidRPr="006115AB">
              <w:rPr>
                <w:lang w:val="el-GR"/>
              </w:rPr>
              <w:t xml:space="preserve"> αντίγραφα ανά αντίδραση για το </w:t>
            </w:r>
            <w:r w:rsidRPr="006115AB">
              <w:rPr>
                <w:lang w:val="en-US"/>
              </w:rPr>
              <w:t>Cryptosporidium</w:t>
            </w:r>
            <w:r w:rsidRPr="006115AB">
              <w:rPr>
                <w:lang w:val="el-GR"/>
              </w:rPr>
              <w:t xml:space="preserve">, ενώ για τα παθογόνα </w:t>
            </w:r>
            <w:r w:rsidRPr="006115AB">
              <w:rPr>
                <w:lang w:val="en-US"/>
              </w:rPr>
              <w:t>Giardia</w:t>
            </w:r>
            <w:r w:rsidRPr="006115AB">
              <w:rPr>
                <w:lang w:val="el-GR"/>
              </w:rPr>
              <w:t xml:space="preserve"> </w:t>
            </w:r>
            <w:r w:rsidRPr="006115AB">
              <w:rPr>
                <w:lang w:val="en-US"/>
              </w:rPr>
              <w:t>lamblia</w:t>
            </w:r>
            <w:r w:rsidRPr="006115AB">
              <w:rPr>
                <w:lang w:val="el-GR"/>
              </w:rPr>
              <w:t xml:space="preserve"> και </w:t>
            </w:r>
            <w:r w:rsidRPr="006115AB">
              <w:rPr>
                <w:lang w:val="en-US"/>
              </w:rPr>
              <w:t>Entamoeba</w:t>
            </w:r>
            <w:r w:rsidRPr="006115AB">
              <w:rPr>
                <w:lang w:val="el-GR"/>
              </w:rPr>
              <w:t xml:space="preserve"> </w:t>
            </w:r>
            <w:r w:rsidRPr="006115AB">
              <w:rPr>
                <w:lang w:val="en-US"/>
              </w:rPr>
              <w:t>histolytica</w:t>
            </w:r>
            <w:r w:rsidRPr="006115AB">
              <w:rPr>
                <w:lang w:val="el-GR"/>
              </w:rPr>
              <w:t xml:space="preserve"> το όριο ανίχνευσης να είναι ≥10 </w:t>
            </w:r>
            <w:r w:rsidRPr="006115AB">
              <w:rPr>
                <w:lang w:val="en-US"/>
              </w:rPr>
              <w:t>DNA</w:t>
            </w:r>
            <w:r w:rsidRPr="006115AB">
              <w:rPr>
                <w:lang w:val="el-GR"/>
              </w:rPr>
              <w:t xml:space="preserve"> αντίγραφα ανά αντίδραση. </w:t>
            </w:r>
            <w:r w:rsidRPr="006115AB">
              <w:t>Να</w:t>
            </w:r>
            <w:r w:rsidRPr="006115AB">
              <w:rPr>
                <w:lang w:val="en-US"/>
              </w:rPr>
              <w:t xml:space="preserve"> </w:t>
            </w:r>
            <w:r w:rsidRPr="006115AB">
              <w:t>διαθέτει</w:t>
            </w:r>
            <w:r w:rsidRPr="006115AB">
              <w:rPr>
                <w:lang w:val="en-US"/>
              </w:rPr>
              <w:t xml:space="preserve"> </w:t>
            </w:r>
            <w:r w:rsidRPr="006115AB">
              <w:t>πιστοποίηση</w:t>
            </w:r>
            <w:r w:rsidRPr="006115AB">
              <w:rPr>
                <w:lang w:val="en-US"/>
              </w:rPr>
              <w:t xml:space="preserve"> </w:t>
            </w:r>
            <w:r w:rsidRPr="006115AB">
              <w:t>για</w:t>
            </w:r>
            <w:r w:rsidRPr="006115AB">
              <w:rPr>
                <w:lang w:val="en-US"/>
              </w:rPr>
              <w:t xml:space="preserve"> in vitro </w:t>
            </w:r>
            <w:r w:rsidRPr="006115AB">
              <w:t>διαγνωστική</w:t>
            </w:r>
            <w:r w:rsidRPr="006115AB">
              <w:rPr>
                <w:lang w:val="en-US"/>
              </w:rPr>
              <w:t xml:space="preserve"> </w:t>
            </w:r>
            <w:r w:rsidRPr="006115AB">
              <w:t>χρήση</w:t>
            </w:r>
            <w:r w:rsidRPr="006115AB">
              <w:rPr>
                <w:lang w:val="en-US"/>
              </w:rPr>
              <w:t xml:space="preserve"> (CE-IVD) </w:t>
            </w:r>
            <w:r w:rsidRPr="006115AB">
              <w:t>σε</w:t>
            </w:r>
            <w:r w:rsidRPr="006115AB">
              <w:rPr>
                <w:lang w:val="en-US"/>
              </w:rPr>
              <w:t xml:space="preserve"> </w:t>
            </w:r>
            <w:r w:rsidRPr="006115AB">
              <w:t>μεγάλο</w:t>
            </w:r>
            <w:r w:rsidRPr="006115AB">
              <w:rPr>
                <w:lang w:val="en-US"/>
              </w:rPr>
              <w:t xml:space="preserve"> </w:t>
            </w:r>
            <w:r w:rsidRPr="006115AB">
              <w:t>εύρος</w:t>
            </w:r>
            <w:r w:rsidRPr="006115AB">
              <w:rPr>
                <w:lang w:val="en-US"/>
              </w:rPr>
              <w:t xml:space="preserve"> </w:t>
            </w:r>
            <w:r w:rsidRPr="006115AB">
              <w:t>θερμικών</w:t>
            </w:r>
            <w:r w:rsidRPr="006115AB">
              <w:rPr>
                <w:lang w:val="en-US"/>
              </w:rPr>
              <w:t xml:space="preserve"> </w:t>
            </w:r>
            <w:r w:rsidRPr="006115AB">
              <w:t>κυκλοποιητών</w:t>
            </w:r>
            <w:r w:rsidRPr="006115AB">
              <w:rPr>
                <w:lang w:val="en-US"/>
              </w:rPr>
              <w:t xml:space="preserve"> Real Time PCR, </w:t>
            </w:r>
            <w:r w:rsidRPr="006115AB">
              <w:t>όπως</w:t>
            </w:r>
            <w:r w:rsidRPr="006115AB">
              <w:rPr>
                <w:lang w:val="en-US"/>
              </w:rPr>
              <w:t xml:space="preserve"> Applied Biosystems 7500 Fast Real-Time PCR System, Bio-Rad CFX96  Real-Time PCR Detection System, Agilent Technologies AriaMx Real-Time PCR System, DNA-Technology DTprime Real-time Detection Thermal Cycler, DNA-Technology DTlite Real-Time PCR System, Rotor-Gene Q (Qiagen), SmartCycler (Cepheid), Roche Molecular Diagnostics Cobas z480 Analyzer, VIASURE 48 Real Time PCR System </w:t>
            </w:r>
            <w:r w:rsidRPr="006115AB">
              <w:t>και</w:t>
            </w:r>
            <w:r w:rsidRPr="006115AB">
              <w:rPr>
                <w:lang w:val="en-US"/>
              </w:rPr>
              <w:t xml:space="preserve"> VIASURE 96 Real Time PCR System. </w:t>
            </w:r>
            <w:r w:rsidRPr="006115AB">
              <w:rPr>
                <w:lang w:val="el-GR"/>
              </w:rPr>
              <w:t>Να μην παρατηρείται διασταυρούμενη αντίδραση για τουλάχιστον 35 παθογόνα του γαστρεντερικού συστήματος. Να αναφερθούν παθογόνα που έχουν δοκιμαστεί για αυτό.  Συσκευασία 48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51</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shd w:val="clear" w:color="auto" w:fill="FFFFFF"/>
              <w:rPr>
                <w:lang w:val="el-GR" w:eastAsia="en-US"/>
              </w:rPr>
            </w:pPr>
            <w:r w:rsidRPr="006115AB">
              <w:rPr>
                <w:lang w:val="el-GR" w:eastAsia="en-US"/>
              </w:rPr>
              <w:t>Πλήρες διαγνωστικό κιτ (</w:t>
            </w:r>
            <w:r w:rsidRPr="006115AB">
              <w:rPr>
                <w:lang w:val="en-US" w:eastAsia="en-US"/>
              </w:rPr>
              <w:t>CE</w:t>
            </w:r>
            <w:r w:rsidRPr="006115AB">
              <w:rPr>
                <w:lang w:val="el-GR" w:eastAsia="en-US"/>
              </w:rPr>
              <w:t>-</w:t>
            </w:r>
            <w:r w:rsidRPr="006115AB">
              <w:rPr>
                <w:lang w:val="en-US" w:eastAsia="en-US"/>
              </w:rPr>
              <w:t>IVD</w:t>
            </w:r>
            <w:r w:rsidRPr="006115AB">
              <w:rPr>
                <w:lang w:val="el-GR" w:eastAsia="en-US"/>
              </w:rPr>
              <w:t xml:space="preserve">) τεχνολογίας </w:t>
            </w:r>
            <w:r w:rsidRPr="006115AB">
              <w:rPr>
                <w:lang w:val="en-US" w:eastAsia="en-US"/>
              </w:rPr>
              <w:t>Real</w:t>
            </w:r>
            <w:r w:rsidRPr="006115AB">
              <w:rPr>
                <w:lang w:val="el-GR" w:eastAsia="en-US"/>
              </w:rPr>
              <w:t>-</w:t>
            </w:r>
            <w:r w:rsidRPr="006115AB">
              <w:rPr>
                <w:lang w:val="en-US" w:eastAsia="en-US"/>
              </w:rPr>
              <w:t>time</w:t>
            </w:r>
            <w:r w:rsidRPr="006115AB">
              <w:rPr>
                <w:lang w:val="el-GR" w:eastAsia="en-US"/>
              </w:rPr>
              <w:t xml:space="preserve"> </w:t>
            </w:r>
            <w:r w:rsidRPr="006115AB">
              <w:rPr>
                <w:lang w:val="en-US" w:eastAsia="en-US"/>
              </w:rPr>
              <w:t>PCR</w:t>
            </w:r>
            <w:r w:rsidRPr="006115AB">
              <w:rPr>
                <w:lang w:val="el-GR" w:eastAsia="en-US"/>
              </w:rPr>
              <w:t xml:space="preserve"> για την ποιοτική ανίχνευση και διαφοροποίηση τουλάχιστον των παρακάτω παθογόνων </w:t>
            </w:r>
            <w:r w:rsidRPr="006115AB">
              <w:rPr>
                <w:lang w:val="en-US" w:eastAsia="en-US"/>
              </w:rPr>
              <w:t>Blastocystis</w:t>
            </w:r>
            <w:r w:rsidRPr="006115AB">
              <w:rPr>
                <w:lang w:val="el-GR" w:eastAsia="en-US"/>
              </w:rPr>
              <w:t xml:space="preserve"> </w:t>
            </w:r>
            <w:r w:rsidRPr="006115AB">
              <w:rPr>
                <w:lang w:val="en-US" w:eastAsia="en-US"/>
              </w:rPr>
              <w:t>hominis</w:t>
            </w:r>
            <w:r w:rsidRPr="006115AB">
              <w:rPr>
                <w:lang w:val="el-GR" w:eastAsia="en-US"/>
              </w:rPr>
              <w:t xml:space="preserve"> και/ή </w:t>
            </w:r>
            <w:r w:rsidRPr="006115AB">
              <w:rPr>
                <w:lang w:val="en-US" w:eastAsia="en-US"/>
              </w:rPr>
              <w:t>Dientamoeba</w:t>
            </w:r>
            <w:r w:rsidRPr="006115AB">
              <w:rPr>
                <w:lang w:val="el-GR" w:eastAsia="en-US"/>
              </w:rPr>
              <w:t xml:space="preserve"> </w:t>
            </w:r>
            <w:r w:rsidRPr="006115AB">
              <w:rPr>
                <w:lang w:val="en-US" w:eastAsia="en-US"/>
              </w:rPr>
              <w:t>fragilis</w:t>
            </w:r>
            <w:r w:rsidRPr="006115AB">
              <w:rPr>
                <w:lang w:val="el-GR" w:eastAsia="en-US"/>
              </w:rPr>
              <w:t xml:space="preserve"> σε δείγματα κοπράνων από ασθενείς με συμπτώματα και ενδείξεις λοιμώξεων του γαστρεντερικού συστήματος. Να περιλαμβάνει όλα τα απαραίτητα αντιδραστήρια και αναλώσιμα για την </w:t>
            </w:r>
            <w:r w:rsidRPr="006115AB">
              <w:rPr>
                <w:lang w:val="en-US" w:eastAsia="en-US"/>
              </w:rPr>
              <w:t>Real</w:t>
            </w:r>
            <w:r w:rsidRPr="006115AB">
              <w:rPr>
                <w:lang w:val="el-GR" w:eastAsia="en-US"/>
              </w:rPr>
              <w:t>-</w:t>
            </w:r>
            <w:r w:rsidRPr="006115AB">
              <w:rPr>
                <w:lang w:val="en-US" w:eastAsia="en-US"/>
              </w:rPr>
              <w:t>time</w:t>
            </w:r>
            <w:r w:rsidRPr="006115AB">
              <w:rPr>
                <w:lang w:val="el-GR" w:eastAsia="en-US"/>
              </w:rPr>
              <w:t xml:space="preserve"> </w:t>
            </w:r>
            <w:r w:rsidRPr="006115AB">
              <w:rPr>
                <w:lang w:val="en-US" w:eastAsia="en-US"/>
              </w:rPr>
              <w:t>PCR</w:t>
            </w:r>
            <w:r w:rsidRPr="006115AB">
              <w:rPr>
                <w:lang w:val="el-GR" w:eastAsia="en-US"/>
              </w:rPr>
              <w:t xml:space="preserve"> (Ειδικοί εκκινητές/ανιχνευτές, </w:t>
            </w:r>
            <w:r w:rsidRPr="006115AB">
              <w:rPr>
                <w:lang w:val="en-US" w:eastAsia="en-US"/>
              </w:rPr>
              <w:t>dNTPs</w:t>
            </w:r>
            <w:r w:rsidRPr="006115AB">
              <w:rPr>
                <w:lang w:val="el-GR" w:eastAsia="en-US"/>
              </w:rPr>
              <w:t xml:space="preserve">, διαλύματα και πολυμεράση) σε σταθεροποιημένη (λυοφιλιοποιημένη) μορφή και έτοιμα προδιανεμειμένα σε </w:t>
            </w:r>
            <w:r w:rsidRPr="006115AB">
              <w:rPr>
                <w:lang w:val="en-US" w:eastAsia="en-US"/>
              </w:rPr>
              <w:t>strip</w:t>
            </w:r>
            <w:r w:rsidRPr="006115AB">
              <w:rPr>
                <w:lang w:val="el-GR" w:eastAsia="en-US"/>
              </w:rPr>
              <w:t xml:space="preserve">. Να περιλαμβάνει επίσης, θετικό και αρνητικό μάρτυρα, αλλά και εσωτερικό μάρτυρα ελέγχου, για τον έλεγχο τόσο της διαδικασίας απομόνωσης </w:t>
            </w:r>
            <w:r w:rsidRPr="006115AB">
              <w:rPr>
                <w:lang w:val="en-US" w:eastAsia="en-US"/>
              </w:rPr>
              <w:t>DNA</w:t>
            </w:r>
            <w:r w:rsidRPr="006115AB">
              <w:rPr>
                <w:lang w:val="el-GR" w:eastAsia="en-US"/>
              </w:rPr>
              <w:t xml:space="preserve">, όσο και για διερεύνηση πιθανής αναστολής της </w:t>
            </w:r>
            <w:r w:rsidRPr="006115AB">
              <w:rPr>
                <w:lang w:val="en-US" w:eastAsia="en-US"/>
              </w:rPr>
              <w:t>Real</w:t>
            </w:r>
            <w:r w:rsidRPr="006115AB">
              <w:rPr>
                <w:lang w:val="el-GR" w:eastAsia="en-US"/>
              </w:rPr>
              <w:t>-</w:t>
            </w:r>
            <w:r w:rsidRPr="006115AB">
              <w:rPr>
                <w:lang w:val="en-US" w:eastAsia="en-US"/>
              </w:rPr>
              <w:t>time</w:t>
            </w:r>
            <w:r w:rsidRPr="006115AB">
              <w:rPr>
                <w:lang w:val="el-GR" w:eastAsia="en-US"/>
              </w:rPr>
              <w:t xml:space="preserve"> </w:t>
            </w:r>
            <w:r w:rsidRPr="006115AB">
              <w:rPr>
                <w:lang w:val="en-US" w:eastAsia="en-US"/>
              </w:rPr>
              <w:t>PCR</w:t>
            </w:r>
            <w:r w:rsidRPr="006115AB">
              <w:rPr>
                <w:lang w:val="el-GR" w:eastAsia="en-US"/>
              </w:rPr>
              <w:t xml:space="preserve">. Τα περιεχόμενα αντιδραστήρια να είναι σε λυοφιλιοποιημένη μορφή, ώστε να παραμένουν σταθερά σε θερμοκρασία 2-40ο </w:t>
            </w:r>
            <w:r w:rsidRPr="006115AB">
              <w:rPr>
                <w:lang w:val="en-US" w:eastAsia="en-US"/>
              </w:rPr>
              <w:t>C</w:t>
            </w:r>
            <w:r w:rsidRPr="006115AB">
              <w:rPr>
                <w:lang w:val="el-GR" w:eastAsia="en-US"/>
              </w:rPr>
              <w:t xml:space="preserve"> για μεγάλο χρονικό διάστημα. Το κιτ να έχει ελεγχθεί από τον κατασκευαστικό οίκο όσον αφορά την ευαισθησία και την ειδικότητα σε πραγματικά κλινικά δείγματα, με σαφή αναφορά στο εγχειρίδιο χρήσης. Να έχει όριο ανίχνευσης ≥10 </w:t>
            </w:r>
            <w:r w:rsidRPr="006115AB">
              <w:rPr>
                <w:lang w:val="en-US" w:eastAsia="en-US"/>
              </w:rPr>
              <w:t>DNA</w:t>
            </w:r>
            <w:r w:rsidRPr="006115AB">
              <w:rPr>
                <w:lang w:val="el-GR" w:eastAsia="en-US"/>
              </w:rPr>
              <w:t xml:space="preserve"> αντίγραφα ανά αντίδραση για τα </w:t>
            </w:r>
            <w:r w:rsidRPr="006115AB">
              <w:rPr>
                <w:lang w:val="en-US" w:eastAsia="en-US"/>
              </w:rPr>
              <w:t>Blastocystis</w:t>
            </w:r>
            <w:r w:rsidRPr="006115AB">
              <w:rPr>
                <w:lang w:val="el-GR" w:eastAsia="en-US"/>
              </w:rPr>
              <w:t xml:space="preserve"> </w:t>
            </w:r>
            <w:r w:rsidRPr="006115AB">
              <w:rPr>
                <w:lang w:val="en-US" w:eastAsia="en-US"/>
              </w:rPr>
              <w:t>hominis</w:t>
            </w:r>
            <w:r w:rsidRPr="006115AB">
              <w:rPr>
                <w:lang w:val="el-GR" w:eastAsia="en-US"/>
              </w:rPr>
              <w:t xml:space="preserve"> και </w:t>
            </w:r>
            <w:r w:rsidRPr="006115AB">
              <w:rPr>
                <w:lang w:val="en-US" w:eastAsia="en-US"/>
              </w:rPr>
              <w:t>Dientamoeba</w:t>
            </w:r>
            <w:r w:rsidRPr="006115AB">
              <w:rPr>
                <w:lang w:val="el-GR" w:eastAsia="en-US"/>
              </w:rPr>
              <w:t xml:space="preserve"> </w:t>
            </w:r>
            <w:r w:rsidRPr="006115AB">
              <w:rPr>
                <w:lang w:val="en-US" w:eastAsia="en-US"/>
              </w:rPr>
              <w:t>fragilis</w:t>
            </w:r>
            <w:r w:rsidRPr="006115AB">
              <w:rPr>
                <w:lang w:val="el-GR" w:eastAsia="en-US"/>
              </w:rPr>
              <w:t xml:space="preserve">. </w:t>
            </w:r>
            <w:r w:rsidRPr="006115AB">
              <w:rPr>
                <w:lang w:eastAsia="en-US"/>
              </w:rPr>
              <w:t>Να</w:t>
            </w:r>
            <w:r w:rsidRPr="006115AB">
              <w:rPr>
                <w:lang w:val="en-US" w:eastAsia="en-US"/>
              </w:rPr>
              <w:t xml:space="preserve"> </w:t>
            </w:r>
            <w:r w:rsidRPr="006115AB">
              <w:rPr>
                <w:lang w:eastAsia="en-US"/>
              </w:rPr>
              <w:t>διαθέτει</w:t>
            </w:r>
            <w:r w:rsidRPr="006115AB">
              <w:rPr>
                <w:lang w:val="en-US" w:eastAsia="en-US"/>
              </w:rPr>
              <w:t xml:space="preserve"> </w:t>
            </w:r>
            <w:r w:rsidRPr="006115AB">
              <w:rPr>
                <w:lang w:eastAsia="en-US"/>
              </w:rPr>
              <w:t>πιστοποίηση</w:t>
            </w:r>
            <w:r w:rsidRPr="006115AB">
              <w:rPr>
                <w:lang w:val="en-US" w:eastAsia="en-US"/>
              </w:rPr>
              <w:t xml:space="preserve"> </w:t>
            </w:r>
            <w:r w:rsidRPr="006115AB">
              <w:rPr>
                <w:lang w:eastAsia="en-US"/>
              </w:rPr>
              <w:t>για</w:t>
            </w:r>
            <w:r w:rsidRPr="006115AB">
              <w:rPr>
                <w:lang w:val="en-US" w:eastAsia="en-US"/>
              </w:rPr>
              <w:t xml:space="preserve"> in vitro </w:t>
            </w:r>
            <w:r w:rsidRPr="006115AB">
              <w:rPr>
                <w:lang w:eastAsia="en-US"/>
              </w:rPr>
              <w:t>διαγνωστική</w:t>
            </w:r>
            <w:r w:rsidRPr="006115AB">
              <w:rPr>
                <w:lang w:val="en-US" w:eastAsia="en-US"/>
              </w:rPr>
              <w:t xml:space="preserve"> </w:t>
            </w:r>
            <w:r w:rsidRPr="006115AB">
              <w:rPr>
                <w:lang w:eastAsia="en-US"/>
              </w:rPr>
              <w:t>χρήση</w:t>
            </w:r>
            <w:r w:rsidRPr="006115AB">
              <w:rPr>
                <w:lang w:val="en-US" w:eastAsia="en-US"/>
              </w:rPr>
              <w:t xml:space="preserve"> (CE-IVD) </w:t>
            </w:r>
            <w:r w:rsidRPr="006115AB">
              <w:rPr>
                <w:lang w:eastAsia="en-US"/>
              </w:rPr>
              <w:t>σε</w:t>
            </w:r>
            <w:r w:rsidRPr="006115AB">
              <w:rPr>
                <w:lang w:val="en-US" w:eastAsia="en-US"/>
              </w:rPr>
              <w:t xml:space="preserve"> </w:t>
            </w:r>
            <w:r w:rsidRPr="006115AB">
              <w:rPr>
                <w:lang w:eastAsia="en-US"/>
              </w:rPr>
              <w:t>μεγάλο</w:t>
            </w:r>
            <w:r w:rsidRPr="006115AB">
              <w:rPr>
                <w:lang w:val="en-US" w:eastAsia="en-US"/>
              </w:rPr>
              <w:t xml:space="preserve"> </w:t>
            </w:r>
            <w:r w:rsidRPr="006115AB">
              <w:rPr>
                <w:lang w:eastAsia="en-US"/>
              </w:rPr>
              <w:t>εύρος</w:t>
            </w:r>
            <w:r w:rsidRPr="006115AB">
              <w:rPr>
                <w:lang w:val="en-US" w:eastAsia="en-US"/>
              </w:rPr>
              <w:t xml:space="preserve"> </w:t>
            </w:r>
            <w:r w:rsidRPr="006115AB">
              <w:rPr>
                <w:lang w:eastAsia="en-US"/>
              </w:rPr>
              <w:t>θερμικών</w:t>
            </w:r>
            <w:r w:rsidRPr="006115AB">
              <w:rPr>
                <w:lang w:val="en-US" w:eastAsia="en-US"/>
              </w:rPr>
              <w:t xml:space="preserve"> </w:t>
            </w:r>
            <w:r w:rsidRPr="006115AB">
              <w:rPr>
                <w:lang w:eastAsia="en-US"/>
              </w:rPr>
              <w:t>κυκλοποιητών</w:t>
            </w:r>
            <w:r w:rsidRPr="006115AB">
              <w:rPr>
                <w:lang w:val="en-US" w:eastAsia="en-US"/>
              </w:rPr>
              <w:t xml:space="preserve"> Real Time PCR, </w:t>
            </w:r>
            <w:r w:rsidRPr="006115AB">
              <w:rPr>
                <w:lang w:eastAsia="en-US"/>
              </w:rPr>
              <w:t>όπως</w:t>
            </w:r>
            <w:r w:rsidRPr="006115AB">
              <w:rPr>
                <w:lang w:val="en-US" w:eastAsia="en-US"/>
              </w:rPr>
              <w:t xml:space="preserve"> Applied Biosystems 7500 Fast Real-Time PCR System, Applied Biosystems StepOne Real-Time PCR System, Bio-Rad CFX96 Real-Time PCR Detection System, Agilent Technologies AriaMx Real-Time PCR System, DNA-</w:t>
            </w:r>
            <w:r w:rsidRPr="006115AB">
              <w:rPr>
                <w:lang w:val="en-US" w:eastAsia="en-US"/>
              </w:rPr>
              <w:lastRenderedPageBreak/>
              <w:t xml:space="preserve">Technology DTprime Real-time Detection Thermal Cycler, DNA-Technology DTlite Real-Time PCR System, Rotor-Gene Q (Qiagen), SmartCycler (Cepheid), Roche Molecular Diagnostics Cobas z480 Analyzer, VIASURE 48 Real Time PCR System </w:t>
            </w:r>
            <w:r w:rsidRPr="006115AB">
              <w:rPr>
                <w:lang w:eastAsia="en-US"/>
              </w:rPr>
              <w:t>και</w:t>
            </w:r>
            <w:r w:rsidRPr="006115AB">
              <w:rPr>
                <w:lang w:val="en-US" w:eastAsia="en-US"/>
              </w:rPr>
              <w:t xml:space="preserve"> VIASURE 96 Real Time PCR System. </w:t>
            </w:r>
            <w:r w:rsidRPr="006115AB">
              <w:rPr>
                <w:lang w:val="el-GR" w:eastAsia="en-US"/>
              </w:rPr>
              <w:t>Να μην παρατηρείται διασταυρούμενη αντίδραση για τουλάχιστον 35 παθογόνα του γαστρεντερικού συστήματος. Να αναφερθούν παθογόνα που έχουν δοκιμαστεί για αυτό.  Συσκευασία 48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52</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val="el-GR" w:eastAsia="en-US"/>
              </w:rPr>
              <w:t>Σύνθεση ολιγονουκλεοτιδίων - εκκινητών, σε ποσότητα 50</w:t>
            </w:r>
            <w:r w:rsidRPr="006115AB">
              <w:rPr>
                <w:lang w:eastAsia="en-US"/>
              </w:rPr>
              <w:t>nmol</w:t>
            </w:r>
            <w:r w:rsidRPr="006115AB">
              <w:rPr>
                <w:lang w:val="el-GR" w:eastAsia="en-US"/>
              </w:rPr>
              <w:t xml:space="preserve">, καθαρισμένα με </w:t>
            </w:r>
            <w:r w:rsidRPr="006115AB">
              <w:rPr>
                <w:lang w:eastAsia="en-US"/>
              </w:rPr>
              <w:t>HPLC</w:t>
            </w:r>
            <w:r w:rsidRPr="006115AB">
              <w:rPr>
                <w:lang w:val="el-GR" w:eastAsia="en-US"/>
              </w:rPr>
              <w:t xml:space="preserve">. Η απόδοση σε </w:t>
            </w:r>
            <w:r w:rsidRPr="006115AB">
              <w:rPr>
                <w:lang w:eastAsia="en-US"/>
              </w:rPr>
              <w:t>OD</w:t>
            </w:r>
            <w:r w:rsidRPr="006115AB">
              <w:rPr>
                <w:lang w:val="el-GR" w:eastAsia="en-US"/>
              </w:rPr>
              <w:t xml:space="preserve">260 να είναι περίπου 6. Να αποστέλλονται λυοφιλοποιημένα ή σε </w:t>
            </w:r>
            <w:r w:rsidRPr="006115AB">
              <w:rPr>
                <w:lang w:eastAsia="en-US"/>
              </w:rPr>
              <w:t>aliquots</w:t>
            </w:r>
            <w:r w:rsidRPr="006115AB">
              <w:rPr>
                <w:lang w:val="el-GR" w:eastAsia="en-US"/>
              </w:rPr>
              <w:t xml:space="preserve"> προκαθορισμένης συγκέντρωσης. Η ποιότητα και η ταυτότητα του κάθε ολιγονουκλεοτιδίου να ελέγχεται με </w:t>
            </w:r>
            <w:r w:rsidRPr="006115AB">
              <w:rPr>
                <w:lang w:eastAsia="en-US"/>
              </w:rPr>
              <w:t>MALDI</w:t>
            </w:r>
            <w:r w:rsidRPr="006115AB">
              <w:rPr>
                <w:lang w:val="el-GR" w:eastAsia="en-US"/>
              </w:rPr>
              <w:t>-</w:t>
            </w:r>
            <w:r w:rsidRPr="006115AB">
              <w:rPr>
                <w:lang w:eastAsia="en-US"/>
              </w:rPr>
              <w:t>TOF</w:t>
            </w:r>
            <w:r w:rsidRPr="006115AB">
              <w:rPr>
                <w:lang w:val="el-GR" w:eastAsia="en-US"/>
              </w:rPr>
              <w:t xml:space="preserve"> </w:t>
            </w:r>
            <w:r w:rsidRPr="006115AB">
              <w:rPr>
                <w:lang w:eastAsia="en-US"/>
              </w:rPr>
              <w:t>MS</w:t>
            </w:r>
            <w:r w:rsidRPr="006115AB">
              <w:rPr>
                <w:lang w:val="el-GR" w:eastAsia="en-US"/>
              </w:rPr>
              <w:t xml:space="preserve"> και με </w:t>
            </w:r>
            <w:r w:rsidRPr="006115AB">
              <w:rPr>
                <w:lang w:eastAsia="en-US"/>
              </w:rPr>
              <w:t>capillary</w:t>
            </w:r>
            <w:r w:rsidRPr="006115AB">
              <w:rPr>
                <w:lang w:val="el-GR" w:eastAsia="en-US"/>
              </w:rPr>
              <w:t xml:space="preserve"> </w:t>
            </w:r>
            <w:r w:rsidRPr="006115AB">
              <w:rPr>
                <w:lang w:eastAsia="en-US"/>
              </w:rPr>
              <w:t>gel</w:t>
            </w:r>
            <w:r w:rsidRPr="006115AB">
              <w:rPr>
                <w:lang w:val="el-GR" w:eastAsia="en-US"/>
              </w:rPr>
              <w:t xml:space="preserve"> </w:t>
            </w:r>
            <w:r w:rsidRPr="006115AB">
              <w:rPr>
                <w:lang w:eastAsia="en-US"/>
              </w:rPr>
              <w:t>electrophoresis</w:t>
            </w:r>
            <w:r w:rsidRPr="006115AB">
              <w:rPr>
                <w:lang w:val="el-GR" w:eastAsia="en-US"/>
              </w:rPr>
              <w:t xml:space="preserve"> (</w:t>
            </w:r>
            <w:r w:rsidRPr="006115AB">
              <w:rPr>
                <w:lang w:eastAsia="en-US"/>
              </w:rPr>
              <w:t>CGE</w:t>
            </w:r>
            <w:r w:rsidRPr="006115AB">
              <w:rPr>
                <w:lang w:val="el-GR" w:eastAsia="en-US"/>
              </w:rPr>
              <w:t>). Να αποστέλλονται εντός 4-5 εργάσιμων ημερών. Να δίνεται τιμή ανά βάση.</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53</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Σύνθεση ιχνηθετών (</w:t>
            </w:r>
            <w:r w:rsidRPr="006115AB">
              <w:rPr>
                <w:lang w:eastAsia="en-US"/>
              </w:rPr>
              <w:t>probes</w:t>
            </w:r>
            <w:r w:rsidRPr="006115AB">
              <w:rPr>
                <w:lang w:val="el-GR" w:eastAsia="en-US"/>
              </w:rPr>
              <w:t xml:space="preserve">) για </w:t>
            </w:r>
            <w:r w:rsidRPr="006115AB">
              <w:rPr>
                <w:lang w:eastAsia="en-US"/>
              </w:rPr>
              <w:t>Real</w:t>
            </w:r>
            <w:r w:rsidRPr="006115AB">
              <w:rPr>
                <w:lang w:val="el-GR" w:eastAsia="en-US"/>
              </w:rPr>
              <w:t xml:space="preserve"> </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τα οποία να φέρουν στο 5΄άκρο </w:t>
            </w:r>
            <w:r w:rsidRPr="006115AB">
              <w:rPr>
                <w:lang w:eastAsia="en-US"/>
              </w:rPr>
              <w:t>FAM</w:t>
            </w:r>
            <w:r w:rsidRPr="006115AB">
              <w:rPr>
                <w:lang w:val="el-GR" w:eastAsia="en-US"/>
              </w:rPr>
              <w:t>/</w:t>
            </w:r>
            <w:r w:rsidRPr="006115AB">
              <w:rPr>
                <w:lang w:eastAsia="en-US"/>
              </w:rPr>
              <w:t>HEX</w:t>
            </w:r>
            <w:r w:rsidRPr="006115AB">
              <w:rPr>
                <w:lang w:val="el-GR" w:eastAsia="en-US"/>
              </w:rPr>
              <w:t xml:space="preserve">/ </w:t>
            </w:r>
            <w:r w:rsidRPr="006115AB">
              <w:rPr>
                <w:lang w:eastAsia="en-US"/>
              </w:rPr>
              <w:t>TET</w:t>
            </w:r>
            <w:r w:rsidRPr="006115AB">
              <w:rPr>
                <w:lang w:val="el-GR" w:eastAsia="en-US"/>
              </w:rPr>
              <w:t xml:space="preserve">/ </w:t>
            </w:r>
            <w:r w:rsidRPr="006115AB">
              <w:rPr>
                <w:lang w:eastAsia="en-US"/>
              </w:rPr>
              <w:t>JOE</w:t>
            </w:r>
            <w:r w:rsidRPr="006115AB">
              <w:rPr>
                <w:lang w:val="el-GR" w:eastAsia="en-US"/>
              </w:rPr>
              <w:t xml:space="preserve">/ </w:t>
            </w:r>
            <w:r w:rsidRPr="006115AB">
              <w:rPr>
                <w:lang w:eastAsia="en-US"/>
              </w:rPr>
              <w:t>TAMRA</w:t>
            </w:r>
            <w:r w:rsidRPr="006115AB">
              <w:rPr>
                <w:lang w:val="el-GR" w:eastAsia="en-US"/>
              </w:rPr>
              <w:t>/</w:t>
            </w:r>
            <w:r w:rsidRPr="006115AB">
              <w:rPr>
                <w:lang w:eastAsia="en-US"/>
              </w:rPr>
              <w:t>CY</w:t>
            </w:r>
            <w:r w:rsidRPr="006115AB">
              <w:rPr>
                <w:lang w:val="el-GR" w:eastAsia="en-US"/>
              </w:rPr>
              <w:t>/</w:t>
            </w:r>
            <w:r w:rsidRPr="006115AB">
              <w:rPr>
                <w:lang w:eastAsia="en-US"/>
              </w:rPr>
              <w:t>ROX</w:t>
            </w:r>
            <w:r w:rsidRPr="006115AB">
              <w:rPr>
                <w:lang w:val="el-GR" w:eastAsia="en-US"/>
              </w:rPr>
              <w:t xml:space="preserve"> και στο 3΄άκρο </w:t>
            </w:r>
            <w:r w:rsidRPr="006115AB">
              <w:rPr>
                <w:lang w:eastAsia="en-US"/>
              </w:rPr>
              <w:t>BHQ</w:t>
            </w:r>
            <w:r w:rsidRPr="006115AB">
              <w:rPr>
                <w:lang w:val="el-GR" w:eastAsia="en-US"/>
              </w:rPr>
              <w:t>1/</w:t>
            </w:r>
            <w:r w:rsidRPr="006115AB">
              <w:rPr>
                <w:lang w:eastAsia="en-US"/>
              </w:rPr>
              <w:t>BHQ</w:t>
            </w:r>
            <w:r w:rsidRPr="006115AB">
              <w:rPr>
                <w:lang w:val="el-GR" w:eastAsia="en-US"/>
              </w:rPr>
              <w:t>2/</w:t>
            </w:r>
            <w:r w:rsidRPr="006115AB">
              <w:rPr>
                <w:lang w:eastAsia="en-US"/>
              </w:rPr>
              <w:t>TAMRA</w:t>
            </w:r>
            <w:r w:rsidRPr="006115AB">
              <w:rPr>
                <w:lang w:val="el-GR" w:eastAsia="en-US"/>
              </w:rPr>
              <w:t>/</w:t>
            </w:r>
            <w:r w:rsidRPr="006115AB">
              <w:rPr>
                <w:lang w:eastAsia="en-US"/>
              </w:rPr>
              <w:t>BBQ</w:t>
            </w:r>
            <w:r w:rsidRPr="006115AB">
              <w:rPr>
                <w:lang w:val="el-GR" w:eastAsia="en-US"/>
              </w:rPr>
              <w:t>650. Να διατίθενται σε ποσότητα 50</w:t>
            </w:r>
            <w:r w:rsidRPr="006115AB">
              <w:rPr>
                <w:lang w:eastAsia="en-US"/>
              </w:rPr>
              <w:t>nmol</w:t>
            </w:r>
            <w:r w:rsidRPr="006115AB">
              <w:rPr>
                <w:lang w:val="el-GR" w:eastAsia="en-US"/>
              </w:rPr>
              <w:t xml:space="preserve"> και να είναι καθαρισμένα με </w:t>
            </w:r>
            <w:r w:rsidRPr="006115AB">
              <w:rPr>
                <w:lang w:eastAsia="en-US"/>
              </w:rPr>
              <w:t>HPLC</w:t>
            </w:r>
            <w:r w:rsidRPr="006115AB">
              <w:rPr>
                <w:lang w:val="el-GR" w:eastAsia="en-US"/>
              </w:rPr>
              <w:t xml:space="preserve">. Να είναι δυνατό η αλληλουχία να περιέχει </w:t>
            </w:r>
            <w:r w:rsidRPr="006115AB">
              <w:rPr>
                <w:lang w:eastAsia="en-US"/>
              </w:rPr>
              <w:t>wobbles</w:t>
            </w:r>
            <w:r w:rsidRPr="006115AB">
              <w:rPr>
                <w:lang w:val="el-GR" w:eastAsia="en-US"/>
              </w:rPr>
              <w:t xml:space="preserve">. Να αποστέλλονται λυοφιλοποιημένα. Να παρέχονται μαζί με με έτοιμο προς χρήση </w:t>
            </w:r>
            <w:r w:rsidRPr="006115AB">
              <w:rPr>
                <w:lang w:eastAsia="en-US"/>
              </w:rPr>
              <w:t>Qpcr</w:t>
            </w:r>
            <w:r w:rsidRPr="006115AB">
              <w:rPr>
                <w:lang w:val="el-GR" w:eastAsia="en-US"/>
              </w:rPr>
              <w:t xml:space="preserve"> </w:t>
            </w:r>
            <w:r w:rsidRPr="006115AB">
              <w:rPr>
                <w:lang w:eastAsia="en-US"/>
              </w:rPr>
              <w:t>probe</w:t>
            </w:r>
            <w:r w:rsidRPr="006115AB">
              <w:rPr>
                <w:lang w:val="el-GR" w:eastAsia="en-US"/>
              </w:rPr>
              <w:t xml:space="preserve"> </w:t>
            </w:r>
            <w:r w:rsidRPr="006115AB">
              <w:rPr>
                <w:lang w:eastAsia="en-US"/>
              </w:rPr>
              <w:t>dilution</w:t>
            </w:r>
            <w:r w:rsidRPr="006115AB">
              <w:rPr>
                <w:lang w:val="el-GR" w:eastAsia="en-US"/>
              </w:rPr>
              <w:t xml:space="preserve"> </w:t>
            </w:r>
            <w:r w:rsidRPr="006115AB">
              <w:rPr>
                <w:lang w:eastAsia="en-US"/>
              </w:rPr>
              <w:t>buffer</w:t>
            </w:r>
            <w:r w:rsidRPr="006115AB">
              <w:rPr>
                <w:lang w:val="el-GR" w:eastAsia="en-US"/>
              </w:rPr>
              <w:t xml:space="preserve"> (10 </w:t>
            </w:r>
            <w:r w:rsidRPr="006115AB">
              <w:rPr>
                <w:lang w:eastAsia="en-US"/>
              </w:rPr>
              <w:t>Mm</w:t>
            </w:r>
            <w:r w:rsidRPr="006115AB">
              <w:rPr>
                <w:lang w:val="el-GR" w:eastAsia="en-US"/>
              </w:rPr>
              <w:t xml:space="preserve"> </w:t>
            </w:r>
            <w:r w:rsidRPr="006115AB">
              <w:rPr>
                <w:lang w:eastAsia="en-US"/>
              </w:rPr>
              <w:t>Tris</w:t>
            </w:r>
            <w:r w:rsidRPr="006115AB">
              <w:rPr>
                <w:lang w:val="el-GR" w:eastAsia="en-US"/>
              </w:rPr>
              <w:t>-</w:t>
            </w:r>
            <w:r w:rsidRPr="006115AB">
              <w:rPr>
                <w:lang w:eastAsia="en-US"/>
              </w:rPr>
              <w:t>HCl</w:t>
            </w:r>
            <w:r w:rsidRPr="006115AB">
              <w:rPr>
                <w:lang w:val="el-GR" w:eastAsia="en-US"/>
              </w:rPr>
              <w:t xml:space="preserve">; 1 </w:t>
            </w:r>
            <w:r w:rsidRPr="006115AB">
              <w:rPr>
                <w:lang w:eastAsia="en-US"/>
              </w:rPr>
              <w:t>Mm</w:t>
            </w:r>
            <w:r w:rsidRPr="006115AB">
              <w:rPr>
                <w:lang w:val="el-GR" w:eastAsia="en-US"/>
              </w:rPr>
              <w:t xml:space="preserve"> </w:t>
            </w:r>
            <w:r w:rsidRPr="006115AB">
              <w:rPr>
                <w:lang w:eastAsia="en-US"/>
              </w:rPr>
              <w:t>EDTA</w:t>
            </w:r>
            <w:r w:rsidRPr="006115AB">
              <w:rPr>
                <w:lang w:val="el-GR" w:eastAsia="en-US"/>
              </w:rPr>
              <w:t xml:space="preserve">; </w:t>
            </w:r>
            <w:r w:rsidRPr="006115AB">
              <w:rPr>
                <w:lang w:eastAsia="en-US"/>
              </w:rPr>
              <w:t>Ph</w:t>
            </w:r>
            <w:r w:rsidRPr="006115AB">
              <w:rPr>
                <w:lang w:val="el-GR" w:eastAsia="en-US"/>
              </w:rPr>
              <w:t xml:space="preserve"> 8). Η ποιότητα τους να έχει ελεγθεί με </w:t>
            </w:r>
            <w:r w:rsidRPr="006115AB">
              <w:rPr>
                <w:lang w:eastAsia="en-US"/>
              </w:rPr>
              <w:t>MALDI</w:t>
            </w:r>
            <w:r w:rsidRPr="006115AB">
              <w:rPr>
                <w:lang w:val="el-GR" w:eastAsia="en-US"/>
              </w:rPr>
              <w:t>-</w:t>
            </w:r>
            <w:r w:rsidRPr="006115AB">
              <w:rPr>
                <w:lang w:eastAsia="en-US"/>
              </w:rPr>
              <w:t>TOF</w:t>
            </w:r>
            <w:r w:rsidRPr="006115AB">
              <w:rPr>
                <w:lang w:val="el-GR" w:eastAsia="en-US"/>
              </w:rPr>
              <w:t xml:space="preserve"> </w:t>
            </w:r>
            <w:r w:rsidRPr="006115AB">
              <w:rPr>
                <w:lang w:eastAsia="en-US"/>
              </w:rPr>
              <w:t>MS</w:t>
            </w:r>
            <w:r w:rsidRPr="006115AB">
              <w:rPr>
                <w:lang w:val="el-GR" w:eastAsia="en-US"/>
              </w:rPr>
              <w:t xml:space="preserve">. Να δίνεται τιμή ανά ιχνηθέτη η οποία να είναι ανεξάρτητη του μήκους της αλληλουχίας του. </w:t>
            </w:r>
            <w:r w:rsidRPr="006115AB">
              <w:rPr>
                <w:lang w:eastAsia="en-US"/>
              </w:rPr>
              <w:t>Ο χρόνος παράδοσης να μην είναι μεγαλύτερος από 8 ημέρες.</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54</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 xml:space="preserve">Αναστολέας </w:t>
            </w:r>
            <w:r w:rsidRPr="006115AB">
              <w:rPr>
                <w:lang w:eastAsia="en-US"/>
              </w:rPr>
              <w:t>RN</w:t>
            </w:r>
            <w:r w:rsidRPr="006115AB">
              <w:rPr>
                <w:lang w:val="el-GR" w:eastAsia="en-US"/>
              </w:rPr>
              <w:t xml:space="preserve">ασων ανασυνδυασμένος. Να έχει παραχθεί σε </w:t>
            </w:r>
            <w:r w:rsidRPr="006115AB">
              <w:rPr>
                <w:lang w:eastAsia="en-US"/>
              </w:rPr>
              <w:t>E</w:t>
            </w:r>
            <w:r w:rsidRPr="006115AB">
              <w:rPr>
                <w:lang w:val="el-GR" w:eastAsia="en-US"/>
              </w:rPr>
              <w:t>-</w:t>
            </w:r>
            <w:r w:rsidRPr="006115AB">
              <w:rPr>
                <w:lang w:eastAsia="en-US"/>
              </w:rPr>
              <w:t>coli</w:t>
            </w:r>
            <w:r w:rsidRPr="006115AB">
              <w:rPr>
                <w:lang w:val="el-GR" w:eastAsia="en-US"/>
              </w:rPr>
              <w:t xml:space="preserve">. Να έχει καθαρισθεί με χρωματογραφία συγγένειας. Να έχει παρόμοια χαρακτηριστικά με τους αναστολείς της </w:t>
            </w:r>
            <w:r w:rsidRPr="006115AB">
              <w:rPr>
                <w:lang w:eastAsia="en-US"/>
              </w:rPr>
              <w:t>RNase</w:t>
            </w:r>
            <w:r w:rsidRPr="006115AB">
              <w:rPr>
                <w:lang w:val="el-GR" w:eastAsia="en-US"/>
              </w:rPr>
              <w:t xml:space="preserve"> από ήπαρ χοίρου και ανθρώπινου πλακούντα. Να μπορεί να προστεθεί απευθείας σε μίγματα που περιέχουν </w:t>
            </w:r>
            <w:r w:rsidRPr="006115AB">
              <w:rPr>
                <w:lang w:eastAsia="en-US"/>
              </w:rPr>
              <w:t>RNA</w:t>
            </w:r>
            <w:r w:rsidRPr="006115AB">
              <w:rPr>
                <w:lang w:val="el-GR" w:eastAsia="en-US"/>
              </w:rPr>
              <w:t xml:space="preserve"> και να μπορεί να απομακρυνθεί εύκολα με φαινόλη. Να μην αναστέλλει την δράση της </w:t>
            </w:r>
            <w:r w:rsidRPr="006115AB">
              <w:rPr>
                <w:lang w:eastAsia="en-US"/>
              </w:rPr>
              <w:t>RNase</w:t>
            </w:r>
            <w:r w:rsidRPr="006115AB">
              <w:rPr>
                <w:lang w:val="el-GR" w:eastAsia="en-US"/>
              </w:rPr>
              <w:t xml:space="preserve"> </w:t>
            </w:r>
            <w:r w:rsidRPr="006115AB">
              <w:rPr>
                <w:lang w:eastAsia="en-US"/>
              </w:rPr>
              <w:t>H</w:t>
            </w:r>
            <w:r w:rsidRPr="006115AB">
              <w:rPr>
                <w:lang w:val="el-GR" w:eastAsia="en-US"/>
              </w:rPr>
              <w:t xml:space="preserve"> της αντίστροφης μεταγραφάσης. Να είναι ενεργός σε μεγάλο εύρος </w:t>
            </w:r>
            <w:r w:rsidRPr="006115AB">
              <w:rPr>
                <w:lang w:eastAsia="en-US"/>
              </w:rPr>
              <w:t>pH</w:t>
            </w:r>
            <w:r w:rsidRPr="006115AB">
              <w:rPr>
                <w:lang w:val="el-GR" w:eastAsia="en-US"/>
              </w:rPr>
              <w:t xml:space="preserve">. Να είναι κατάλληλος για τις παρακάτω εφαρμογές: </w:t>
            </w:r>
            <w:r w:rsidRPr="006115AB">
              <w:rPr>
                <w:lang w:eastAsia="en-US"/>
              </w:rPr>
              <w:t>cDNA</w:t>
            </w:r>
            <w:r w:rsidRPr="006115AB">
              <w:rPr>
                <w:lang w:val="el-GR" w:eastAsia="en-US"/>
              </w:rPr>
              <w:t xml:space="preserve"> </w:t>
            </w:r>
            <w:r w:rsidRPr="006115AB">
              <w:rPr>
                <w:lang w:eastAsia="en-US"/>
              </w:rPr>
              <w:t>synthesis</w:t>
            </w:r>
            <w:r w:rsidRPr="006115AB">
              <w:rPr>
                <w:lang w:val="el-GR" w:eastAsia="en-US"/>
              </w:rPr>
              <w:t xml:space="preserve">, </w:t>
            </w:r>
            <w:r w:rsidRPr="006115AB">
              <w:rPr>
                <w:lang w:eastAsia="en-US"/>
              </w:rPr>
              <w:t>In</w:t>
            </w:r>
            <w:r w:rsidRPr="006115AB">
              <w:rPr>
                <w:lang w:val="el-GR" w:eastAsia="en-US"/>
              </w:rPr>
              <w:t xml:space="preserve"> </w:t>
            </w:r>
            <w:r w:rsidRPr="006115AB">
              <w:rPr>
                <w:lang w:eastAsia="en-US"/>
              </w:rPr>
              <w:t>vitro</w:t>
            </w:r>
            <w:r w:rsidRPr="006115AB">
              <w:rPr>
                <w:lang w:val="el-GR" w:eastAsia="en-US"/>
              </w:rPr>
              <w:t xml:space="preserve"> </w:t>
            </w:r>
            <w:r w:rsidRPr="006115AB">
              <w:rPr>
                <w:lang w:eastAsia="en-US"/>
              </w:rPr>
              <w:t>translation</w:t>
            </w:r>
            <w:r w:rsidRPr="006115AB">
              <w:rPr>
                <w:lang w:val="el-GR" w:eastAsia="en-US"/>
              </w:rPr>
              <w:t xml:space="preserve"> , </w:t>
            </w:r>
            <w:r w:rsidRPr="006115AB">
              <w:rPr>
                <w:lang w:eastAsia="en-US"/>
              </w:rPr>
              <w:t>In</w:t>
            </w:r>
            <w:r w:rsidRPr="006115AB">
              <w:rPr>
                <w:lang w:val="el-GR" w:eastAsia="en-US"/>
              </w:rPr>
              <w:t xml:space="preserve"> </w:t>
            </w:r>
            <w:r w:rsidRPr="006115AB">
              <w:rPr>
                <w:lang w:eastAsia="en-US"/>
              </w:rPr>
              <w:t>vitro</w:t>
            </w:r>
            <w:r w:rsidRPr="006115AB">
              <w:rPr>
                <w:lang w:val="el-GR" w:eastAsia="en-US"/>
              </w:rPr>
              <w:t xml:space="preserve"> </w:t>
            </w:r>
            <w:r w:rsidRPr="006115AB">
              <w:rPr>
                <w:lang w:eastAsia="en-US"/>
              </w:rPr>
              <w:t>transcription</w:t>
            </w:r>
            <w:r w:rsidRPr="006115AB">
              <w:rPr>
                <w:lang w:val="el-GR" w:eastAsia="en-US"/>
              </w:rPr>
              <w:t xml:space="preserve"> με </w:t>
            </w:r>
            <w:r w:rsidRPr="006115AB">
              <w:rPr>
                <w:lang w:eastAsia="en-US"/>
              </w:rPr>
              <w:t>cell</w:t>
            </w:r>
            <w:r w:rsidRPr="006115AB">
              <w:rPr>
                <w:lang w:val="el-GR" w:eastAsia="en-US"/>
              </w:rPr>
              <w:t>-</w:t>
            </w:r>
            <w:r w:rsidRPr="006115AB">
              <w:rPr>
                <w:lang w:eastAsia="en-US"/>
              </w:rPr>
              <w:t>free</w:t>
            </w:r>
            <w:r w:rsidRPr="006115AB">
              <w:rPr>
                <w:lang w:val="el-GR" w:eastAsia="en-US"/>
              </w:rPr>
              <w:t xml:space="preserve"> </w:t>
            </w:r>
            <w:r w:rsidRPr="006115AB">
              <w:rPr>
                <w:lang w:eastAsia="en-US"/>
              </w:rPr>
              <w:t>extract</w:t>
            </w:r>
            <w:r w:rsidRPr="006115AB">
              <w:rPr>
                <w:lang w:val="el-GR" w:eastAsia="en-US"/>
              </w:rPr>
              <w:t xml:space="preserve">, </w:t>
            </w:r>
            <w:r w:rsidRPr="006115AB">
              <w:rPr>
                <w:lang w:eastAsia="en-US"/>
              </w:rPr>
              <w:t>In</w:t>
            </w:r>
            <w:r w:rsidRPr="006115AB">
              <w:rPr>
                <w:lang w:val="el-GR" w:eastAsia="en-US"/>
              </w:rPr>
              <w:t xml:space="preserve"> </w:t>
            </w:r>
            <w:r w:rsidRPr="006115AB">
              <w:rPr>
                <w:lang w:eastAsia="en-US"/>
              </w:rPr>
              <w:t>vitro</w:t>
            </w:r>
            <w:r w:rsidRPr="006115AB">
              <w:rPr>
                <w:lang w:val="el-GR" w:eastAsia="en-US"/>
              </w:rPr>
              <w:t xml:space="preserve"> </w:t>
            </w:r>
            <w:r w:rsidRPr="006115AB">
              <w:rPr>
                <w:lang w:eastAsia="en-US"/>
              </w:rPr>
              <w:t>transcription</w:t>
            </w:r>
            <w:r w:rsidRPr="006115AB">
              <w:rPr>
                <w:lang w:val="el-GR" w:eastAsia="en-US"/>
              </w:rPr>
              <w:t xml:space="preserve"> με </w:t>
            </w:r>
            <w:r w:rsidRPr="006115AB">
              <w:rPr>
                <w:lang w:eastAsia="en-US"/>
              </w:rPr>
              <w:t>SP</w:t>
            </w:r>
            <w:r w:rsidRPr="006115AB">
              <w:rPr>
                <w:lang w:val="el-GR" w:eastAsia="en-US"/>
              </w:rPr>
              <w:t xml:space="preserve">6 ή </w:t>
            </w:r>
            <w:r w:rsidRPr="006115AB">
              <w:rPr>
                <w:lang w:eastAsia="en-US"/>
              </w:rPr>
              <w:t>T</w:t>
            </w:r>
            <w:r w:rsidRPr="006115AB">
              <w:rPr>
                <w:lang w:val="el-GR" w:eastAsia="en-US"/>
              </w:rPr>
              <w:t xml:space="preserve">7 </w:t>
            </w:r>
            <w:r w:rsidRPr="006115AB">
              <w:rPr>
                <w:lang w:eastAsia="en-US"/>
              </w:rPr>
              <w:t>RNA</w:t>
            </w:r>
            <w:r w:rsidRPr="006115AB">
              <w:rPr>
                <w:lang w:val="el-GR" w:eastAsia="en-US"/>
              </w:rPr>
              <w:t xml:space="preserve"> πολυμεράση, </w:t>
            </w:r>
            <w:r w:rsidRPr="006115AB">
              <w:rPr>
                <w:lang w:eastAsia="en-US"/>
              </w:rPr>
              <w:t>Polysome</w:t>
            </w:r>
            <w:r w:rsidRPr="006115AB">
              <w:rPr>
                <w:lang w:val="el-GR" w:eastAsia="en-US"/>
              </w:rPr>
              <w:t xml:space="preserve"> </w:t>
            </w:r>
            <w:r w:rsidRPr="006115AB">
              <w:rPr>
                <w:lang w:eastAsia="en-US"/>
              </w:rPr>
              <w:t>isolation</w:t>
            </w:r>
            <w:r w:rsidRPr="006115AB">
              <w:rPr>
                <w:lang w:val="el-GR" w:eastAsia="en-US"/>
              </w:rPr>
              <w:t xml:space="preserve">. </w:t>
            </w:r>
            <w:r w:rsidRPr="006115AB">
              <w:rPr>
                <w:lang w:eastAsia="en-US"/>
              </w:rPr>
              <w:t>Σε συσκευασία των 5000 units</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55</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n-US" w:eastAsia="en-US"/>
              </w:rPr>
            </w:pPr>
            <w:r w:rsidRPr="006115AB">
              <w:rPr>
                <w:lang w:val="el-GR" w:eastAsia="en-US"/>
              </w:rPr>
              <w:t xml:space="preserve">Κιτ για ποσοτική ανίχνευση του </w:t>
            </w:r>
            <w:r w:rsidRPr="006115AB">
              <w:rPr>
                <w:lang w:eastAsia="en-US"/>
              </w:rPr>
              <w:t>RNA</w:t>
            </w:r>
            <w:r w:rsidRPr="006115AB">
              <w:rPr>
                <w:lang w:val="el-GR" w:eastAsia="en-US"/>
              </w:rPr>
              <w:t xml:space="preserve"> του ιού του Δυτικού Νείλου (</w:t>
            </w:r>
            <w:r w:rsidRPr="006115AB">
              <w:rPr>
                <w:lang w:eastAsia="en-US"/>
              </w:rPr>
              <w:t>WNV</w:t>
            </w:r>
            <w:r w:rsidRPr="006115AB">
              <w:rPr>
                <w:lang w:val="el-GR" w:eastAsia="en-US"/>
              </w:rPr>
              <w:t xml:space="preserve">) σε κλινικά δείγματα. Να περιλαμβάνει όλα τα απαραίτητα αντιδραστήρια: </w:t>
            </w:r>
            <w:r w:rsidRPr="006115AB">
              <w:rPr>
                <w:lang w:eastAsia="en-US"/>
              </w:rPr>
              <w:t>RT</w:t>
            </w:r>
            <w:r w:rsidRPr="006115AB">
              <w:rPr>
                <w:lang w:val="el-GR" w:eastAsia="en-US"/>
              </w:rPr>
              <w:t>-</w:t>
            </w:r>
            <w:r w:rsidRPr="006115AB">
              <w:rPr>
                <w:lang w:eastAsia="en-US"/>
              </w:rPr>
              <w:t>G</w:t>
            </w:r>
            <w:r w:rsidRPr="006115AB">
              <w:rPr>
                <w:lang w:val="el-GR" w:eastAsia="en-US"/>
              </w:rPr>
              <w:t>-</w:t>
            </w:r>
            <w:r w:rsidRPr="006115AB">
              <w:rPr>
                <w:lang w:eastAsia="en-US"/>
              </w:rPr>
              <w:t>mi</w:t>
            </w:r>
            <w:r w:rsidRPr="006115AB">
              <w:rPr>
                <w:lang w:val="el-GR" w:eastAsia="en-US"/>
              </w:rPr>
              <w:t>2</w:t>
            </w:r>
            <w:r w:rsidRPr="006115AB">
              <w:rPr>
                <w:lang w:val="el-GR" w:eastAsia="en-US"/>
              </w:rPr>
              <w:tab/>
            </w:r>
            <w:r w:rsidRPr="006115AB">
              <w:rPr>
                <w:lang w:eastAsia="en-US"/>
              </w:rPr>
              <w:t>RT</w:t>
            </w:r>
            <w:r w:rsidRPr="006115AB">
              <w:rPr>
                <w:lang w:val="el-GR" w:eastAsia="en-US"/>
              </w:rPr>
              <w:t>-</w:t>
            </w:r>
            <w:r w:rsidRPr="006115AB">
              <w:rPr>
                <w:lang w:eastAsia="en-US"/>
              </w:rPr>
              <w:t>PCR</w:t>
            </w:r>
            <w:r w:rsidRPr="006115AB">
              <w:rPr>
                <w:lang w:val="el-GR" w:eastAsia="en-US"/>
              </w:rPr>
              <w:t>-</w:t>
            </w:r>
            <w:r w:rsidRPr="006115AB">
              <w:rPr>
                <w:lang w:eastAsia="en-US"/>
              </w:rPr>
              <w:t>mix</w:t>
            </w:r>
            <w:r w:rsidRPr="006115AB">
              <w:rPr>
                <w:lang w:val="el-GR" w:eastAsia="en-US"/>
              </w:rPr>
              <w:t>-1-</w:t>
            </w:r>
            <w:r w:rsidRPr="006115AB">
              <w:rPr>
                <w:lang w:eastAsia="en-US"/>
              </w:rPr>
              <w:t>TM</w:t>
            </w:r>
            <w:r w:rsidRPr="006115AB">
              <w:rPr>
                <w:lang w:val="el-GR" w:eastAsia="en-US"/>
              </w:rPr>
              <w:t xml:space="preserve"> </w:t>
            </w:r>
            <w:r w:rsidRPr="006115AB">
              <w:rPr>
                <w:lang w:eastAsia="en-US"/>
              </w:rPr>
              <w:t>W</w:t>
            </w:r>
            <w:r w:rsidRPr="006115AB">
              <w:rPr>
                <w:lang w:val="el-GR" w:eastAsia="en-US"/>
              </w:rPr>
              <w:t xml:space="preserve">, </w:t>
            </w:r>
            <w:r w:rsidRPr="006115AB">
              <w:rPr>
                <w:lang w:val="el-GR" w:eastAsia="en-US"/>
              </w:rPr>
              <w:tab/>
            </w:r>
            <w:r w:rsidRPr="006115AB">
              <w:rPr>
                <w:lang w:eastAsia="en-US"/>
              </w:rPr>
              <w:t>RT</w:t>
            </w:r>
            <w:r w:rsidRPr="006115AB">
              <w:rPr>
                <w:lang w:val="el-GR" w:eastAsia="en-US"/>
              </w:rPr>
              <w:t>-</w:t>
            </w:r>
            <w:r w:rsidRPr="006115AB">
              <w:rPr>
                <w:lang w:eastAsia="en-US"/>
              </w:rPr>
              <w:t>PCR</w:t>
            </w:r>
            <w:r w:rsidRPr="006115AB">
              <w:rPr>
                <w:lang w:val="el-GR" w:eastAsia="en-US"/>
              </w:rPr>
              <w:t>-</w:t>
            </w:r>
            <w:r w:rsidRPr="006115AB">
              <w:rPr>
                <w:lang w:eastAsia="en-US"/>
              </w:rPr>
              <w:t>mix</w:t>
            </w:r>
            <w:r w:rsidRPr="006115AB">
              <w:rPr>
                <w:lang w:val="el-GR" w:eastAsia="en-US"/>
              </w:rPr>
              <w:t>-2</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Taq</w:t>
            </w:r>
            <w:r w:rsidRPr="006115AB">
              <w:rPr>
                <w:lang w:val="el-GR" w:eastAsia="en-US"/>
              </w:rPr>
              <w:t xml:space="preserve"> πολυμε</w:t>
            </w:r>
            <w:r w:rsidRPr="006115AB">
              <w:rPr>
                <w:lang w:val="el-GR" w:eastAsia="en-US"/>
              </w:rPr>
              <w:tab/>
            </w:r>
            <w:r w:rsidRPr="006115AB">
              <w:rPr>
                <w:lang w:eastAsia="en-US"/>
              </w:rPr>
              <w:t>M</w:t>
            </w:r>
            <w:r w:rsidRPr="006115AB">
              <w:rPr>
                <w:lang w:val="el-GR" w:eastAsia="en-US"/>
              </w:rPr>
              <w:t>-</w:t>
            </w:r>
            <w:r w:rsidRPr="006115AB">
              <w:rPr>
                <w:lang w:eastAsia="en-US"/>
              </w:rPr>
              <w:t>MLV</w:t>
            </w:r>
            <w:r w:rsidRPr="006115AB">
              <w:rPr>
                <w:lang w:val="el-GR" w:eastAsia="en-US"/>
              </w:rPr>
              <w:t xml:space="preserve"> </w:t>
            </w:r>
            <w:r w:rsidRPr="006115AB">
              <w:rPr>
                <w:lang w:eastAsia="en-US"/>
              </w:rPr>
              <w:t>Revertas</w:t>
            </w:r>
            <w:r w:rsidRPr="006115AB">
              <w:rPr>
                <w:lang w:val="en-US" w:eastAsia="en-US"/>
              </w:rPr>
              <w:t>e</w:t>
            </w:r>
            <w:r w:rsidRPr="006115AB">
              <w:rPr>
                <w:lang w:val="el-GR" w:eastAsia="en-US"/>
              </w:rPr>
              <w:t xml:space="preserve">. Να είναι κατάλληλο για </w:t>
            </w:r>
            <w:r w:rsidRPr="006115AB">
              <w:rPr>
                <w:lang w:eastAsia="en-US"/>
              </w:rPr>
              <w:t>real</w:t>
            </w:r>
            <w:r w:rsidRPr="006115AB">
              <w:rPr>
                <w:lang w:val="el-GR" w:eastAsia="en-US"/>
              </w:rPr>
              <w:t xml:space="preserve"> </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μηχανήματα τύπου </w:t>
            </w:r>
            <w:r w:rsidRPr="006115AB">
              <w:rPr>
                <w:lang w:eastAsia="en-US"/>
              </w:rPr>
              <w:t>Rotor</w:t>
            </w:r>
            <w:r w:rsidRPr="006115AB">
              <w:rPr>
                <w:lang w:val="el-GR" w:eastAsia="en-US"/>
              </w:rPr>
              <w:t xml:space="preserve"> και τύπου </w:t>
            </w:r>
            <w:r w:rsidRPr="006115AB">
              <w:rPr>
                <w:lang w:eastAsia="en-US"/>
              </w:rPr>
              <w:t>Plate</w:t>
            </w:r>
            <w:r w:rsidRPr="006115AB">
              <w:rPr>
                <w:lang w:val="el-GR" w:eastAsia="en-US"/>
              </w:rPr>
              <w:t xml:space="preserve">. Να είναι κατάλληλο για διάφορους τύπους βιολογικών δειγμάτων (πλάσμα, ορός, λευκά αιμοσφαίρια, εγκεφαλονωτιαίο υγρό), υλικό αυτοψίας ανθρώπων και ζώων (εγκεφαλικός ιστός), βιολογικό υλικό (κουνούπια) και νερό. Να έχει ευαισθησία : 500 </w:t>
            </w:r>
            <w:r w:rsidRPr="006115AB">
              <w:rPr>
                <w:lang w:eastAsia="en-US"/>
              </w:rPr>
              <w:t>copies</w:t>
            </w:r>
            <w:r w:rsidRPr="006115AB">
              <w:rPr>
                <w:lang w:val="el-GR" w:eastAsia="en-US"/>
              </w:rPr>
              <w:t>/</w:t>
            </w:r>
            <w:r w:rsidRPr="006115AB">
              <w:rPr>
                <w:lang w:eastAsia="en-US"/>
              </w:rPr>
              <w:t>ml</w:t>
            </w:r>
            <w:r w:rsidRPr="006115AB">
              <w:rPr>
                <w:lang w:val="el-GR" w:eastAsia="en-US"/>
              </w:rPr>
              <w:t xml:space="preserve">. Να διατίθεται σε συσκευασία των 50 </w:t>
            </w:r>
            <w:r w:rsidRPr="006115AB">
              <w:rPr>
                <w:lang w:eastAsia="en-US"/>
              </w:rPr>
              <w:t>tests</w:t>
            </w:r>
            <w:r w:rsidRPr="006115AB">
              <w:rPr>
                <w:lang w:val="el-GR" w:eastAsia="en-US"/>
              </w:rPr>
              <w:t xml:space="preserve">. </w:t>
            </w:r>
            <w:r w:rsidRPr="006115AB">
              <w:rPr>
                <w:lang w:eastAsia="en-US"/>
              </w:rPr>
              <w:t xml:space="preserve">Να φέρει </w:t>
            </w:r>
            <w:r w:rsidRPr="006115AB">
              <w:rPr>
                <w:lang w:val="en-US" w:eastAsia="en-US"/>
              </w:rPr>
              <w:t>CE</w:t>
            </w:r>
            <w:r w:rsidRPr="006115AB">
              <w:rPr>
                <w:lang w:eastAsia="en-US"/>
              </w:rPr>
              <w:t xml:space="preserve"> </w:t>
            </w:r>
            <w:r w:rsidRPr="006115AB">
              <w:rPr>
                <w:lang w:val="en-US" w:eastAsia="en-US"/>
              </w:rPr>
              <w:t>mark</w:t>
            </w:r>
            <w:r w:rsidRPr="006115AB">
              <w:rPr>
                <w:lang w:eastAsia="en-US"/>
              </w:rPr>
              <w:t xml:space="preserve"> για </w:t>
            </w:r>
            <w:r w:rsidRPr="006115AB">
              <w:rPr>
                <w:lang w:val="en-US" w:eastAsia="en-US"/>
              </w:rPr>
              <w:t>in</w:t>
            </w:r>
            <w:r w:rsidRPr="006115AB">
              <w:rPr>
                <w:lang w:eastAsia="en-US"/>
              </w:rPr>
              <w:t xml:space="preserve"> </w:t>
            </w:r>
            <w:r w:rsidRPr="006115AB">
              <w:rPr>
                <w:lang w:val="en-US" w:eastAsia="en-US"/>
              </w:rPr>
              <w:t>vitro</w:t>
            </w:r>
            <w:r w:rsidRPr="006115AB">
              <w:rPr>
                <w:lang w:eastAsia="en-US"/>
              </w:rPr>
              <w:t xml:space="preserve"> </w:t>
            </w:r>
            <w:r w:rsidRPr="006115AB">
              <w:rPr>
                <w:lang w:val="en-US" w:eastAsia="en-US"/>
              </w:rPr>
              <w:t>diagnostic</w:t>
            </w:r>
            <w:r w:rsidRPr="006115AB">
              <w:rPr>
                <w:lang w:eastAsia="en-US"/>
              </w:rPr>
              <w:t xml:space="preserve"> </w:t>
            </w:r>
            <w:r w:rsidRPr="006115AB">
              <w:rPr>
                <w:lang w:val="en-US" w:eastAsia="en-US"/>
              </w:rPr>
              <w:t>use</w:t>
            </w:r>
            <w:r w:rsidRPr="006115AB">
              <w:rPr>
                <w:lang w:eastAsia="en-US"/>
              </w:rPr>
              <w:t>.</w:t>
            </w:r>
            <w:r w:rsidRPr="006115AB">
              <w:rPr>
                <w:lang w:val="en-US" w:eastAsia="en-US"/>
              </w:rPr>
              <w:t xml:space="preserve"> </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56</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eastAsia="en-US"/>
              </w:rPr>
            </w:pPr>
            <w:r w:rsidRPr="006115AB">
              <w:rPr>
                <w:lang w:val="el-GR" w:eastAsia="en-US"/>
              </w:rPr>
              <w:t xml:space="preserve">Προπαρασκευασμένο μείγμα για </w:t>
            </w:r>
            <w:r w:rsidRPr="006115AB">
              <w:rPr>
                <w:lang w:eastAsia="en-US"/>
              </w:rPr>
              <w:t>PCR</w:t>
            </w:r>
            <w:r w:rsidRPr="006115AB">
              <w:rPr>
                <w:lang w:val="el-GR" w:eastAsia="en-US"/>
              </w:rPr>
              <w:t xml:space="preserve"> υψηλής πιστότητας. Να έχει συγκέντρωση τουλάχιστον 2</w:t>
            </w:r>
            <w:r w:rsidRPr="006115AB">
              <w:rPr>
                <w:lang w:eastAsia="en-US"/>
              </w:rPr>
              <w:t>X</w:t>
            </w:r>
            <w:r w:rsidRPr="006115AB">
              <w:rPr>
                <w:lang w:val="el-GR" w:eastAsia="en-US"/>
              </w:rPr>
              <w:t xml:space="preserve">. </w:t>
            </w:r>
          </w:p>
          <w:p w:rsidR="006115AB" w:rsidRPr="006115AB" w:rsidRDefault="006115AB" w:rsidP="006115AB">
            <w:pPr>
              <w:rPr>
                <w:lang w:val="el-GR" w:eastAsia="en-US"/>
              </w:rPr>
            </w:pPr>
            <w:r w:rsidRPr="006115AB">
              <w:rPr>
                <w:lang w:val="el-GR" w:eastAsia="en-US"/>
              </w:rPr>
              <w:t>Να περιλαμβάνει στο ίδιο μείγμα πολυμεράση θερμής έναρξης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MgCl</w:t>
            </w:r>
            <w:r w:rsidRPr="006115AB">
              <w:rPr>
                <w:lang w:val="el-GR" w:eastAsia="en-US"/>
              </w:rPr>
              <w:t xml:space="preserve">2 και </w:t>
            </w:r>
            <w:r w:rsidRPr="006115AB">
              <w:rPr>
                <w:lang w:eastAsia="en-US"/>
              </w:rPr>
              <w:t>dNTPs</w:t>
            </w:r>
            <w:r w:rsidRPr="006115AB">
              <w:rPr>
                <w:lang w:val="el-GR" w:eastAsia="en-US"/>
              </w:rPr>
              <w:t xml:space="preserve"> ώστε για την πραγματοποίηση της αντίδρασης να αρκεί η προσθήκη του </w:t>
            </w:r>
            <w:r w:rsidRPr="006115AB">
              <w:rPr>
                <w:lang w:eastAsia="en-US"/>
              </w:rPr>
              <w:t>DNA</w:t>
            </w:r>
            <w:r w:rsidRPr="006115AB">
              <w:rPr>
                <w:lang w:val="el-GR" w:eastAsia="en-US"/>
              </w:rPr>
              <w:t>-μήτρα (</w:t>
            </w:r>
            <w:r w:rsidRPr="006115AB">
              <w:rPr>
                <w:lang w:eastAsia="en-US"/>
              </w:rPr>
              <w:t>template</w:t>
            </w:r>
            <w:r w:rsidRPr="006115AB">
              <w:rPr>
                <w:lang w:val="el-GR" w:eastAsia="en-US"/>
              </w:rPr>
              <w:t xml:space="preserve"> </w:t>
            </w:r>
            <w:r w:rsidRPr="006115AB">
              <w:rPr>
                <w:lang w:eastAsia="en-US"/>
              </w:rPr>
              <w:t>DNA</w:t>
            </w:r>
            <w:r w:rsidRPr="006115AB">
              <w:rPr>
                <w:lang w:val="el-GR" w:eastAsia="en-US"/>
              </w:rPr>
              <w:t xml:space="preserve">) και των εκκινητών. Να είναι κατάλληλο για τον πολλαπλασιασμό τμημάτων έως και 15 </w:t>
            </w:r>
            <w:r w:rsidRPr="006115AB">
              <w:rPr>
                <w:lang w:eastAsia="en-US"/>
              </w:rPr>
              <w:t>kb</w:t>
            </w:r>
            <w:r w:rsidRPr="006115AB">
              <w:rPr>
                <w:lang w:val="el-GR" w:eastAsia="en-US"/>
              </w:rPr>
              <w:t xml:space="preserve"> όταν ως μήτρα χρησιμοποιείται γονιδιωματικό </w:t>
            </w:r>
            <w:r w:rsidRPr="006115AB">
              <w:rPr>
                <w:lang w:eastAsia="en-US"/>
              </w:rPr>
              <w:t>DNA</w:t>
            </w:r>
            <w:r w:rsidRPr="006115AB">
              <w:rPr>
                <w:lang w:val="el-GR" w:eastAsia="en-US"/>
              </w:rPr>
              <w:t>. Να έχει συχνότητα σφάλματος (</w:t>
            </w:r>
            <w:r w:rsidRPr="006115AB">
              <w:rPr>
                <w:lang w:eastAsia="en-US"/>
              </w:rPr>
              <w:t>error</w:t>
            </w:r>
            <w:r w:rsidRPr="006115AB">
              <w:rPr>
                <w:lang w:val="el-GR" w:eastAsia="en-US"/>
              </w:rPr>
              <w:t xml:space="preserve"> </w:t>
            </w:r>
            <w:r w:rsidRPr="006115AB">
              <w:rPr>
                <w:lang w:eastAsia="en-US"/>
              </w:rPr>
              <w:t>rate</w:t>
            </w:r>
            <w:r w:rsidRPr="006115AB">
              <w:rPr>
                <w:lang w:val="el-GR" w:eastAsia="en-US"/>
              </w:rPr>
              <w:t xml:space="preserve">) 3,6 </w:t>
            </w:r>
            <w:r w:rsidRPr="006115AB">
              <w:rPr>
                <w:lang w:eastAsia="en-US"/>
              </w:rPr>
              <w:t>x</w:t>
            </w:r>
            <w:r w:rsidRPr="006115AB">
              <w:rPr>
                <w:lang w:val="el-GR" w:eastAsia="en-US"/>
              </w:rPr>
              <w:t xml:space="preserve"> 10^6 ή καλύτερη. Η ενεργοποίηση της πολυμεράση θερμής έναρξης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με έκθεση στην υψηλή θερμοκρασία να ολοκληρώνεται σε 20 </w:t>
            </w:r>
            <w:r w:rsidRPr="006115AB">
              <w:rPr>
                <w:lang w:eastAsia="en-US"/>
              </w:rPr>
              <w:t>sec</w:t>
            </w:r>
            <w:r w:rsidRPr="006115AB">
              <w:rPr>
                <w:lang w:val="el-GR" w:eastAsia="en-US"/>
              </w:rPr>
              <w:t xml:space="preserve"> ή λιγότερο. </w:t>
            </w:r>
          </w:p>
          <w:p w:rsidR="006115AB" w:rsidRPr="006115AB" w:rsidRDefault="006115AB" w:rsidP="006115AB">
            <w:pPr>
              <w:rPr>
                <w:lang w:val="el-GR" w:eastAsia="en-US"/>
              </w:rPr>
            </w:pPr>
            <w:r w:rsidRPr="006115AB">
              <w:rPr>
                <w:lang w:val="el-GR" w:eastAsia="en-US"/>
              </w:rPr>
              <w:t>Σε συσκευασία των 500 αντιδράσεων των 25μ</w:t>
            </w:r>
            <w:r w:rsidRPr="006115AB">
              <w:rPr>
                <w:lang w:eastAsia="en-US"/>
              </w:rPr>
              <w:t>l</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57</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 xml:space="preserve">Να είναι προπαρασκευασμένο μείγμα πολυμεράσης τεχνολογίας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κατάλληλης για πολλαπλασιασμό δύσκολων </w:t>
            </w:r>
            <w:r w:rsidRPr="006115AB">
              <w:rPr>
                <w:lang w:eastAsia="en-US"/>
              </w:rPr>
              <w:t>templates</w:t>
            </w:r>
            <w:r w:rsidRPr="006115AB">
              <w:rPr>
                <w:lang w:val="el-GR" w:eastAsia="en-US"/>
              </w:rPr>
              <w:t xml:space="preserve">. Να είναι μίγμα 2Χ και να περιέχει </w:t>
            </w:r>
            <w:r w:rsidRPr="006115AB">
              <w:rPr>
                <w:lang w:eastAsia="en-US"/>
              </w:rPr>
              <w:t>Optima</w:t>
            </w:r>
            <w:r w:rsidRPr="006115AB">
              <w:rPr>
                <w:lang w:val="el-GR" w:eastAsia="en-US"/>
              </w:rPr>
              <w:t xml:space="preserve"> </w:t>
            </w:r>
            <w:r w:rsidRPr="006115AB">
              <w:rPr>
                <w:lang w:eastAsia="en-US"/>
              </w:rPr>
              <w:t>DNA</w:t>
            </w:r>
            <w:r w:rsidRPr="006115AB">
              <w:rPr>
                <w:lang w:val="el-GR" w:eastAsia="en-US"/>
              </w:rPr>
              <w:t xml:space="preserve"> </w:t>
            </w:r>
            <w:r w:rsidRPr="006115AB">
              <w:rPr>
                <w:lang w:eastAsia="en-US"/>
              </w:rPr>
              <w:t>Polymerase</w:t>
            </w:r>
            <w:r w:rsidRPr="006115AB">
              <w:rPr>
                <w:lang w:val="el-GR" w:eastAsia="en-US"/>
              </w:rPr>
              <w:t xml:space="preserve"> </w:t>
            </w:r>
            <w:r w:rsidRPr="006115AB">
              <w:rPr>
                <w:lang w:eastAsia="en-US"/>
              </w:rPr>
              <w:t>blend</w:t>
            </w:r>
            <w:r w:rsidRPr="006115AB">
              <w:rPr>
                <w:lang w:val="el-GR" w:eastAsia="en-US"/>
              </w:rPr>
              <w:t xml:space="preserve"> (0,2 </w:t>
            </w:r>
            <w:r w:rsidRPr="006115AB">
              <w:rPr>
                <w:lang w:eastAsia="en-US"/>
              </w:rPr>
              <w:t>units</w:t>
            </w:r>
            <w:r w:rsidRPr="006115AB">
              <w:rPr>
                <w:lang w:val="el-GR" w:eastAsia="en-US"/>
              </w:rPr>
              <w:t xml:space="preserve"> ανά μ</w:t>
            </w:r>
            <w:r w:rsidRPr="006115AB">
              <w:rPr>
                <w:lang w:eastAsia="en-US"/>
              </w:rPr>
              <w:t>l</w:t>
            </w:r>
            <w:r w:rsidRPr="006115AB">
              <w:rPr>
                <w:lang w:val="el-GR" w:eastAsia="en-US"/>
              </w:rPr>
              <w:t xml:space="preserve"> αντίδρασης), </w:t>
            </w:r>
            <w:r w:rsidRPr="006115AB">
              <w:rPr>
                <w:lang w:eastAsia="en-US"/>
              </w:rPr>
              <w:t>Optima</w:t>
            </w:r>
            <w:r w:rsidRPr="006115AB">
              <w:rPr>
                <w:lang w:val="el-GR" w:eastAsia="en-US"/>
              </w:rPr>
              <w:t xml:space="preserve"> </w:t>
            </w:r>
            <w:r w:rsidRPr="006115AB">
              <w:rPr>
                <w:lang w:eastAsia="en-US"/>
              </w:rPr>
              <w:t>Buffer</w:t>
            </w:r>
            <w:r w:rsidRPr="006115AB">
              <w:rPr>
                <w:lang w:val="el-GR" w:eastAsia="en-US"/>
              </w:rPr>
              <w:t xml:space="preserve"> (1</w:t>
            </w:r>
            <w:r w:rsidRPr="006115AB">
              <w:rPr>
                <w:lang w:eastAsia="en-US"/>
              </w:rPr>
              <w:t>X</w:t>
            </w:r>
            <w:r w:rsidRPr="006115AB">
              <w:rPr>
                <w:lang w:val="el-GR" w:eastAsia="en-US"/>
              </w:rPr>
              <w:t xml:space="preserve">), </w:t>
            </w:r>
            <w:r w:rsidRPr="006115AB">
              <w:rPr>
                <w:lang w:eastAsia="en-US"/>
              </w:rPr>
              <w:t>dNTPs</w:t>
            </w:r>
            <w:r w:rsidRPr="006115AB">
              <w:rPr>
                <w:lang w:val="el-GR" w:eastAsia="en-US"/>
              </w:rPr>
              <w:t xml:space="preserve"> (0.4 </w:t>
            </w:r>
            <w:r w:rsidRPr="006115AB">
              <w:rPr>
                <w:lang w:eastAsia="en-US"/>
              </w:rPr>
              <w:t>mM</w:t>
            </w:r>
            <w:r w:rsidRPr="006115AB">
              <w:rPr>
                <w:lang w:val="el-GR" w:eastAsia="en-US"/>
              </w:rPr>
              <w:t xml:space="preserve"> για κάθε </w:t>
            </w:r>
            <w:r w:rsidRPr="006115AB">
              <w:rPr>
                <w:lang w:eastAsia="en-US"/>
              </w:rPr>
              <w:t>dNTP</w:t>
            </w:r>
            <w:r w:rsidRPr="006115AB">
              <w:rPr>
                <w:lang w:val="el-GR" w:eastAsia="en-US"/>
              </w:rPr>
              <w:t xml:space="preserve"> σε 1</w:t>
            </w:r>
            <w:r w:rsidRPr="006115AB">
              <w:rPr>
                <w:lang w:eastAsia="en-US"/>
              </w:rPr>
              <w:t>X</w:t>
            </w:r>
            <w:r w:rsidRPr="006115AB">
              <w:rPr>
                <w:lang w:val="el-GR" w:eastAsia="en-US"/>
              </w:rPr>
              <w:t xml:space="preserve">), </w:t>
            </w:r>
            <w:r w:rsidRPr="006115AB">
              <w:rPr>
                <w:lang w:eastAsia="en-US"/>
              </w:rPr>
              <w:t>MgCl</w:t>
            </w:r>
            <w:r w:rsidRPr="006115AB">
              <w:rPr>
                <w:lang w:val="el-GR" w:eastAsia="en-US"/>
              </w:rPr>
              <w:t xml:space="preserve">2 (4 </w:t>
            </w:r>
            <w:r w:rsidRPr="006115AB">
              <w:rPr>
                <w:lang w:eastAsia="en-US"/>
              </w:rPr>
              <w:t>mM</w:t>
            </w:r>
            <w:r w:rsidRPr="006115AB">
              <w:rPr>
                <w:lang w:val="el-GR" w:eastAsia="en-US"/>
              </w:rPr>
              <w:t xml:space="preserve"> σε 1</w:t>
            </w:r>
            <w:r w:rsidRPr="006115AB">
              <w:rPr>
                <w:lang w:eastAsia="en-US"/>
              </w:rPr>
              <w:t>X</w:t>
            </w:r>
            <w:r w:rsidRPr="006115AB">
              <w:rPr>
                <w:lang w:val="el-GR" w:eastAsia="en-US"/>
              </w:rPr>
              <w:t xml:space="preserve">), σταθεροποιητές και δύο </w:t>
            </w:r>
            <w:r w:rsidRPr="006115AB">
              <w:rPr>
                <w:lang w:eastAsia="en-US"/>
              </w:rPr>
              <w:t>tracking</w:t>
            </w:r>
            <w:r w:rsidRPr="006115AB">
              <w:rPr>
                <w:lang w:val="el-GR" w:eastAsia="en-US"/>
              </w:rPr>
              <w:t xml:space="preserve"> </w:t>
            </w:r>
            <w:r w:rsidRPr="006115AB">
              <w:rPr>
                <w:lang w:eastAsia="en-US"/>
              </w:rPr>
              <w:t>dyes</w:t>
            </w:r>
            <w:r w:rsidRPr="006115AB">
              <w:rPr>
                <w:lang w:val="el-GR" w:eastAsia="en-US"/>
              </w:rPr>
              <w:t xml:space="preserve">. Να είναι κατάλληλο για την ενίσχυση θραυσμάτων &gt;65% </w:t>
            </w:r>
            <w:r w:rsidRPr="006115AB">
              <w:rPr>
                <w:lang w:eastAsia="en-US"/>
              </w:rPr>
              <w:t>GC</w:t>
            </w:r>
            <w:r w:rsidRPr="006115AB">
              <w:rPr>
                <w:lang w:val="el-GR" w:eastAsia="en-US"/>
              </w:rPr>
              <w:t xml:space="preserve"> και μεγέθους μέχρι 10 </w:t>
            </w:r>
            <w:r w:rsidRPr="006115AB">
              <w:rPr>
                <w:lang w:eastAsia="en-US"/>
              </w:rPr>
              <w:t>kb</w:t>
            </w:r>
            <w:r w:rsidRPr="006115AB">
              <w:rPr>
                <w:lang w:val="el-GR" w:eastAsia="en-US"/>
              </w:rPr>
              <w:t xml:space="preserve"> με απλό πρωτόκολλο. Να δίνει προϊόντα </w:t>
            </w:r>
            <w:r w:rsidRPr="006115AB">
              <w:rPr>
                <w:lang w:eastAsia="en-US"/>
              </w:rPr>
              <w:t>PCR</w:t>
            </w:r>
            <w:r w:rsidRPr="006115AB">
              <w:rPr>
                <w:lang w:val="el-GR" w:eastAsia="en-US"/>
              </w:rPr>
              <w:t xml:space="preserve"> που να μπορούν να κλωνοποιηθούν σε ΤΑ </w:t>
            </w:r>
            <w:r w:rsidRPr="006115AB">
              <w:rPr>
                <w:lang w:eastAsia="en-US"/>
              </w:rPr>
              <w:t>vectors</w:t>
            </w:r>
            <w:r w:rsidRPr="006115AB">
              <w:rPr>
                <w:lang w:val="el-GR" w:eastAsia="en-US"/>
              </w:rPr>
              <w:t xml:space="preserve">. </w:t>
            </w:r>
            <w:r w:rsidRPr="006115AB">
              <w:rPr>
                <w:lang w:eastAsia="en-US"/>
              </w:rPr>
              <w:t>Η συσκευασία να είναι αρκετή για 500 αντιδράσεις.</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58</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shd w:val="clear" w:color="auto" w:fill="FFFFFF"/>
              <w:rPr>
                <w:rFonts w:ascii="Segoe UI" w:hAnsi="Segoe UI" w:cs="Segoe UI"/>
                <w:color w:val="212121"/>
                <w:sz w:val="23"/>
                <w:szCs w:val="23"/>
                <w:lang w:val="el-GR"/>
              </w:rPr>
            </w:pPr>
            <w:r w:rsidRPr="006115AB">
              <w:rPr>
                <w:lang w:val="el-GR" w:eastAsia="en-US"/>
              </w:rPr>
              <w:t>Να περιλαμβάνει 1 × 5</w:t>
            </w:r>
            <w:r w:rsidRPr="006115AB">
              <w:rPr>
                <w:lang w:eastAsia="en-US"/>
              </w:rPr>
              <w:t> mL</w:t>
            </w:r>
            <w:r w:rsidRPr="006115AB">
              <w:rPr>
                <w:lang w:val="el-GR" w:eastAsia="en-US"/>
              </w:rPr>
              <w:t xml:space="preserve">. </w:t>
            </w:r>
            <w:r w:rsidRPr="006115AB">
              <w:rPr>
                <w:lang w:eastAsia="en-US"/>
              </w:rPr>
              <w:t>Mix </w:t>
            </w:r>
            <w:r w:rsidRPr="006115AB">
              <w:rPr>
                <w:lang w:val="el-GR" w:eastAsia="en-US"/>
              </w:rPr>
              <w:t>σε συγκεντρωση 2</w:t>
            </w:r>
            <w:r w:rsidRPr="006115AB">
              <w:rPr>
                <w:lang w:eastAsia="en-US"/>
              </w:rPr>
              <w:t>X </w:t>
            </w:r>
            <w:r w:rsidRPr="006115AB">
              <w:rPr>
                <w:lang w:val="el-GR" w:eastAsia="en-US"/>
              </w:rPr>
              <w:t>και 1.5</w:t>
            </w:r>
            <w:r w:rsidRPr="006115AB">
              <w:rPr>
                <w:lang w:eastAsia="en-US"/>
              </w:rPr>
              <w:t> mL </w:t>
            </w:r>
            <w:r w:rsidRPr="006115AB">
              <w:rPr>
                <w:lang w:val="el-GR" w:eastAsia="en-US"/>
              </w:rPr>
              <w:t>360</w:t>
            </w:r>
            <w:r w:rsidRPr="006115AB">
              <w:rPr>
                <w:lang w:eastAsia="en-US"/>
              </w:rPr>
              <w:t> GC</w:t>
            </w:r>
            <w:r w:rsidRPr="006115AB">
              <w:rPr>
                <w:lang w:val="el-GR" w:eastAsia="en-US"/>
              </w:rPr>
              <w:t xml:space="preserve"> </w:t>
            </w:r>
            <w:r w:rsidRPr="006115AB">
              <w:rPr>
                <w:lang w:eastAsia="en-US"/>
              </w:rPr>
              <w:t>Enhancer</w:t>
            </w:r>
            <w:r w:rsidRPr="006115AB">
              <w:rPr>
                <w:lang w:val="el-GR" w:eastAsia="en-US"/>
              </w:rPr>
              <w:t xml:space="preserve">. Να περιέχει όλα όσα απαιτούνται για επιτυχή ενίσχυση </w:t>
            </w:r>
            <w:r w:rsidRPr="006115AB">
              <w:rPr>
                <w:lang w:eastAsia="en-US"/>
              </w:rPr>
              <w:t>PCR</w:t>
            </w:r>
            <w:r w:rsidRPr="006115AB">
              <w:rPr>
                <w:lang w:val="el-GR" w:eastAsia="en-US"/>
              </w:rPr>
              <w:t xml:space="preserve"> σε ένα βολικό πακέτο με όλα τα συστατικά προαναμεμειγμένα και προμετρημένα. Να είναι-έχει: Βελτιστοποιημένο για ένα ευρύ φάσμα στόχων, Υψηλή ευαισθησία, ειδικότητα και απόδοση, Ισχυρή ενίσχυση ακολουθιών πλούσιων σε </w:t>
            </w:r>
            <w:r w:rsidRPr="006115AB">
              <w:rPr>
                <w:lang w:eastAsia="en-US"/>
              </w:rPr>
              <w:t>GC</w:t>
            </w:r>
            <w:r w:rsidRPr="006115AB">
              <w:rPr>
                <w:lang w:val="el-GR" w:eastAsia="en-US"/>
              </w:rPr>
              <w:t xml:space="preserve"> χάρη στο κορυφαίο στην αγορά 360 </w:t>
            </w:r>
            <w:r w:rsidRPr="006115AB">
              <w:rPr>
                <w:lang w:eastAsia="en-US"/>
              </w:rPr>
              <w:t>GC</w:t>
            </w:r>
            <w:r w:rsidRPr="006115AB">
              <w:rPr>
                <w:lang w:val="el-GR" w:eastAsia="en-US"/>
              </w:rPr>
              <w:t xml:space="preserve"> </w:t>
            </w:r>
            <w:r w:rsidRPr="006115AB">
              <w:rPr>
                <w:lang w:eastAsia="en-US"/>
              </w:rPr>
              <w:t>Enhancer</w:t>
            </w:r>
            <w:r w:rsidRPr="006115AB">
              <w:rPr>
                <w:lang w:val="el-GR" w:eastAsia="en-US"/>
              </w:rPr>
              <w:t>, Επίτευξη δεδομένων αλληλουχίας υψηλής ποιότητας, Συσκευασία 1Χ5</w:t>
            </w:r>
            <w:r w:rsidRPr="006115AB">
              <w:rPr>
                <w:lang w:eastAsia="en-US"/>
              </w:rPr>
              <w:t>ml</w:t>
            </w:r>
          </w:p>
          <w:p w:rsidR="006115AB" w:rsidRPr="006115AB" w:rsidRDefault="006115AB" w:rsidP="006115AB">
            <w:pPr>
              <w:rPr>
                <w:lang w:val="el-GR" w:eastAsia="en-US"/>
              </w:rPr>
            </w:pPr>
          </w:p>
        </w:tc>
        <w:tc>
          <w:tcPr>
            <w:tcW w:w="477" w:type="pct"/>
            <w:tcBorders>
              <w:top w:val="nil"/>
              <w:left w:val="nil"/>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shd w:val="clear" w:color="auto" w:fill="FFFFFF"/>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shd w:val="clear" w:color="auto" w:fill="FFFFFF"/>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59</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shd w:val="clear" w:color="auto" w:fill="FFFFFF"/>
              <w:rPr>
                <w:lang w:val="el-GR" w:eastAsia="en-US"/>
              </w:rPr>
            </w:pPr>
            <w:r w:rsidRPr="006115AB">
              <w:rPr>
                <w:color w:val="212121"/>
                <w:shd w:val="clear" w:color="auto" w:fill="FFFFFF"/>
                <w:lang w:val="el-GR"/>
              </w:rPr>
              <w:t xml:space="preserve">Έτοιμο προς χρήση κιτ ποσοτικής </w:t>
            </w:r>
            <w:r w:rsidRPr="006115AB">
              <w:rPr>
                <w:color w:val="212121"/>
                <w:shd w:val="clear" w:color="auto" w:fill="FFFFFF"/>
              </w:rPr>
              <w:t>RT</w:t>
            </w:r>
            <w:r w:rsidRPr="006115AB">
              <w:rPr>
                <w:color w:val="212121"/>
                <w:shd w:val="clear" w:color="auto" w:fill="FFFFFF"/>
                <w:lang w:val="el-GR"/>
              </w:rPr>
              <w:t>-</w:t>
            </w:r>
            <w:r w:rsidRPr="006115AB">
              <w:rPr>
                <w:color w:val="212121"/>
                <w:shd w:val="clear" w:color="auto" w:fill="FFFFFF"/>
              </w:rPr>
              <w:t>PCR</w:t>
            </w:r>
            <w:r w:rsidRPr="006115AB">
              <w:rPr>
                <w:color w:val="212121"/>
                <w:shd w:val="clear" w:color="auto" w:fill="FFFFFF"/>
                <w:lang w:val="el-GR"/>
              </w:rPr>
              <w:t xml:space="preserve"> ενός βήματος</w:t>
            </w:r>
            <w:r w:rsidRPr="006115AB">
              <w:rPr>
                <w:color w:val="212121"/>
                <w:shd w:val="clear" w:color="auto" w:fill="FFFFFF"/>
              </w:rPr>
              <w:t> </w:t>
            </w:r>
            <w:r w:rsidRPr="006115AB">
              <w:rPr>
                <w:color w:val="212121"/>
                <w:shd w:val="clear" w:color="auto" w:fill="FFFFFF"/>
                <w:lang w:val="el-GR"/>
              </w:rPr>
              <w:t xml:space="preserve"> (</w:t>
            </w:r>
            <w:r w:rsidRPr="006115AB">
              <w:rPr>
                <w:color w:val="212121"/>
                <w:shd w:val="clear" w:color="auto" w:fill="FFFFFF"/>
              </w:rPr>
              <w:t>one</w:t>
            </w:r>
            <w:r w:rsidRPr="006115AB">
              <w:rPr>
                <w:color w:val="212121"/>
                <w:shd w:val="clear" w:color="auto" w:fill="FFFFFF"/>
                <w:lang w:val="el-GR"/>
              </w:rPr>
              <w:t>-</w:t>
            </w:r>
            <w:r w:rsidRPr="006115AB">
              <w:rPr>
                <w:color w:val="212121"/>
                <w:shd w:val="clear" w:color="auto" w:fill="FFFFFF"/>
              </w:rPr>
              <w:t>step</w:t>
            </w:r>
            <w:r w:rsidRPr="006115AB">
              <w:rPr>
                <w:color w:val="212121"/>
                <w:shd w:val="clear" w:color="auto" w:fill="FFFFFF"/>
                <w:lang w:val="el-GR"/>
              </w:rPr>
              <w:t xml:space="preserve"> </w:t>
            </w:r>
            <w:r w:rsidRPr="006115AB">
              <w:rPr>
                <w:color w:val="212121"/>
                <w:shd w:val="clear" w:color="auto" w:fill="FFFFFF"/>
              </w:rPr>
              <w:t>qRT</w:t>
            </w:r>
            <w:r w:rsidRPr="006115AB">
              <w:rPr>
                <w:color w:val="212121"/>
                <w:shd w:val="clear" w:color="auto" w:fill="FFFFFF"/>
                <w:lang w:val="el-GR"/>
              </w:rPr>
              <w:t>-</w:t>
            </w:r>
            <w:r w:rsidRPr="006115AB">
              <w:rPr>
                <w:color w:val="212121"/>
                <w:shd w:val="clear" w:color="auto" w:fill="FFFFFF"/>
              </w:rPr>
              <w:t>PCR</w:t>
            </w:r>
            <w:r w:rsidRPr="006115AB">
              <w:rPr>
                <w:color w:val="212121"/>
                <w:shd w:val="clear" w:color="auto" w:fill="FFFFFF"/>
                <w:lang w:val="el-GR"/>
              </w:rPr>
              <w:t xml:space="preserve">) για την ανίχνευση και ποσοτικοποίηση </w:t>
            </w:r>
            <w:r w:rsidRPr="006115AB">
              <w:rPr>
                <w:color w:val="212121"/>
                <w:shd w:val="clear" w:color="auto" w:fill="FFFFFF"/>
              </w:rPr>
              <w:t>RNA</w:t>
            </w:r>
            <w:r w:rsidRPr="006115AB">
              <w:rPr>
                <w:color w:val="212121"/>
                <w:shd w:val="clear" w:color="auto" w:fill="FFFFFF"/>
                <w:lang w:val="el-GR"/>
              </w:rPr>
              <w:t xml:space="preserve">. Να συνδυάζει αντίστροφη μεταγραφάση </w:t>
            </w:r>
            <w:r w:rsidRPr="006115AB">
              <w:rPr>
                <w:color w:val="212121"/>
                <w:shd w:val="clear" w:color="auto" w:fill="FFFFFF"/>
              </w:rPr>
              <w:t>superscript</w:t>
            </w:r>
            <w:r w:rsidRPr="006115AB">
              <w:rPr>
                <w:color w:val="212121"/>
                <w:shd w:val="clear" w:color="auto" w:fill="FFFFFF"/>
                <w:lang w:val="el-GR"/>
              </w:rPr>
              <w:t xml:space="preserve"> </w:t>
            </w:r>
            <w:r w:rsidRPr="006115AB">
              <w:rPr>
                <w:color w:val="212121"/>
                <w:shd w:val="clear" w:color="auto" w:fill="FFFFFF"/>
              </w:rPr>
              <w:t>III</w:t>
            </w:r>
            <w:r w:rsidRPr="006115AB">
              <w:rPr>
                <w:color w:val="212121"/>
                <w:shd w:val="clear" w:color="auto" w:fill="FFFFFF"/>
                <w:lang w:val="el-GR"/>
              </w:rPr>
              <w:t xml:space="preserve"> (βέλτιστη λειτουργία στους 42−60°</w:t>
            </w:r>
            <w:r w:rsidRPr="006115AB">
              <w:rPr>
                <w:color w:val="212121"/>
                <w:shd w:val="clear" w:color="auto" w:fill="FFFFFF"/>
              </w:rPr>
              <w:t>C</w:t>
            </w:r>
            <w:r w:rsidRPr="006115AB">
              <w:rPr>
                <w:color w:val="212121"/>
                <w:shd w:val="clear" w:color="auto" w:fill="FFFFFF"/>
                <w:lang w:val="el-GR"/>
              </w:rPr>
              <w:t xml:space="preserve">) και </w:t>
            </w:r>
            <w:r w:rsidRPr="006115AB">
              <w:rPr>
                <w:color w:val="212121"/>
                <w:shd w:val="clear" w:color="auto" w:fill="FFFFFF"/>
              </w:rPr>
              <w:t>platinum</w:t>
            </w:r>
            <w:r w:rsidRPr="006115AB">
              <w:rPr>
                <w:color w:val="212121"/>
                <w:shd w:val="clear" w:color="auto" w:fill="FFFFFF"/>
                <w:lang w:val="el-GR"/>
              </w:rPr>
              <w:t xml:space="preserve"> </w:t>
            </w:r>
            <w:r w:rsidRPr="006115AB">
              <w:rPr>
                <w:color w:val="212121"/>
                <w:shd w:val="clear" w:color="auto" w:fill="FFFFFF"/>
              </w:rPr>
              <w:t>taq</w:t>
            </w:r>
            <w:r w:rsidRPr="006115AB">
              <w:rPr>
                <w:color w:val="212121"/>
                <w:shd w:val="clear" w:color="auto" w:fill="FFFFFF"/>
                <w:lang w:val="el-GR"/>
              </w:rPr>
              <w:t xml:space="preserve"> </w:t>
            </w:r>
            <w:r w:rsidRPr="006115AB">
              <w:rPr>
                <w:color w:val="212121"/>
                <w:shd w:val="clear" w:color="auto" w:fill="FFFFFF"/>
              </w:rPr>
              <w:t>DNA</w:t>
            </w:r>
            <w:r w:rsidRPr="006115AB">
              <w:rPr>
                <w:color w:val="212121"/>
                <w:shd w:val="clear" w:color="auto" w:fill="FFFFFF"/>
                <w:lang w:val="el-GR"/>
              </w:rPr>
              <w:t xml:space="preserve"> πολυμεράση σε ένα ενζυμικό μείγμα. Τόσο η σύνθεση </w:t>
            </w:r>
            <w:r w:rsidRPr="006115AB">
              <w:rPr>
                <w:color w:val="212121"/>
                <w:shd w:val="clear" w:color="auto" w:fill="FFFFFF"/>
              </w:rPr>
              <w:t>cDNA</w:t>
            </w:r>
            <w:r w:rsidRPr="006115AB">
              <w:rPr>
                <w:color w:val="212121"/>
                <w:shd w:val="clear" w:color="auto" w:fill="FFFFFF"/>
                <w:lang w:val="el-GR"/>
              </w:rPr>
              <w:t xml:space="preserve"> όσο και η </w:t>
            </w:r>
            <w:r w:rsidRPr="006115AB">
              <w:rPr>
                <w:color w:val="212121"/>
                <w:shd w:val="clear" w:color="auto" w:fill="FFFFFF"/>
              </w:rPr>
              <w:t>PCR</w:t>
            </w:r>
            <w:r w:rsidRPr="006115AB">
              <w:rPr>
                <w:color w:val="212121"/>
                <w:shd w:val="clear" w:color="auto" w:fill="FFFFFF"/>
                <w:lang w:val="el-GR"/>
              </w:rPr>
              <w:t xml:space="preserve"> να εκτελούνται σε ένα μόνο σωληνάριο χρησιμοποιώντας ειδικούς εκκινητές και είτε ολικό </w:t>
            </w:r>
            <w:r w:rsidRPr="006115AB">
              <w:rPr>
                <w:color w:val="212121"/>
                <w:shd w:val="clear" w:color="auto" w:fill="FFFFFF"/>
              </w:rPr>
              <w:t>RNA</w:t>
            </w:r>
            <w:r w:rsidRPr="006115AB">
              <w:rPr>
                <w:color w:val="212121"/>
                <w:shd w:val="clear" w:color="auto" w:fill="FFFFFF"/>
                <w:lang w:val="el-GR"/>
              </w:rPr>
              <w:t xml:space="preserve"> ή </w:t>
            </w:r>
            <w:r w:rsidRPr="006115AB">
              <w:rPr>
                <w:color w:val="212121"/>
                <w:shd w:val="clear" w:color="auto" w:fill="FFFFFF"/>
              </w:rPr>
              <w:t>mRNA</w:t>
            </w:r>
            <w:r w:rsidRPr="006115AB">
              <w:rPr>
                <w:color w:val="212121"/>
                <w:shd w:val="clear" w:color="auto" w:fill="FFFFFF"/>
                <w:lang w:val="el-GR"/>
              </w:rPr>
              <w:t>. Το 2</w:t>
            </w:r>
            <w:r w:rsidRPr="006115AB">
              <w:rPr>
                <w:color w:val="212121"/>
                <w:shd w:val="clear" w:color="auto" w:fill="FFFFFF"/>
              </w:rPr>
              <w:t>X</w:t>
            </w:r>
            <w:r w:rsidRPr="006115AB">
              <w:rPr>
                <w:color w:val="212121"/>
                <w:shd w:val="clear" w:color="auto" w:fill="FFFFFF"/>
                <w:lang w:val="el-GR"/>
              </w:rPr>
              <w:t xml:space="preserve"> </w:t>
            </w:r>
            <w:r w:rsidRPr="006115AB">
              <w:rPr>
                <w:color w:val="212121"/>
                <w:shd w:val="clear" w:color="auto" w:fill="FFFFFF"/>
              </w:rPr>
              <w:t>mix</w:t>
            </w:r>
            <w:r w:rsidRPr="006115AB">
              <w:rPr>
                <w:color w:val="212121"/>
                <w:shd w:val="clear" w:color="auto" w:fill="FFFFFF"/>
                <w:lang w:val="el-GR"/>
              </w:rPr>
              <w:t xml:space="preserve"> να αποτελείται από ρυθμιστικό διάλυμα με </w:t>
            </w:r>
            <w:r w:rsidRPr="006115AB">
              <w:rPr>
                <w:color w:val="212121"/>
                <w:shd w:val="clear" w:color="auto" w:fill="FFFFFF"/>
              </w:rPr>
              <w:t>MgSO</w:t>
            </w:r>
            <w:r w:rsidRPr="006115AB">
              <w:rPr>
                <w:color w:val="212121"/>
                <w:shd w:val="clear" w:color="auto" w:fill="FFFFFF"/>
                <w:lang w:val="el-GR"/>
              </w:rPr>
              <w:t xml:space="preserve">4, </w:t>
            </w:r>
            <w:r w:rsidRPr="006115AB">
              <w:rPr>
                <w:color w:val="212121"/>
                <w:shd w:val="clear" w:color="auto" w:fill="FFFFFF"/>
              </w:rPr>
              <w:t>dNTP</w:t>
            </w:r>
            <w:r w:rsidRPr="006115AB">
              <w:rPr>
                <w:color w:val="212121"/>
                <w:shd w:val="clear" w:color="auto" w:fill="FFFFFF"/>
                <w:lang w:val="el-GR"/>
              </w:rPr>
              <w:t xml:space="preserve"> και σταθεροποιητές. Να περιλαμβάνεται και σωληνάριο 50 </w:t>
            </w:r>
            <w:r w:rsidRPr="006115AB">
              <w:rPr>
                <w:color w:val="212121"/>
                <w:shd w:val="clear" w:color="auto" w:fill="FFFFFF"/>
              </w:rPr>
              <w:t>mM</w:t>
            </w:r>
            <w:r w:rsidRPr="006115AB">
              <w:rPr>
                <w:color w:val="212121"/>
                <w:shd w:val="clear" w:color="auto" w:fill="FFFFFF"/>
                <w:lang w:val="el-GR"/>
              </w:rPr>
              <w:t xml:space="preserve"> </w:t>
            </w:r>
            <w:r w:rsidRPr="006115AB">
              <w:rPr>
                <w:color w:val="212121"/>
                <w:shd w:val="clear" w:color="auto" w:fill="FFFFFF"/>
              </w:rPr>
              <w:t>MgSO</w:t>
            </w:r>
            <w:r w:rsidRPr="006115AB">
              <w:rPr>
                <w:color w:val="212121"/>
                <w:shd w:val="clear" w:color="auto" w:fill="FFFFFF"/>
                <w:lang w:val="el-GR"/>
              </w:rPr>
              <w:t xml:space="preserve">4 για περαιτέρω βελτιστοποίηση της συγκέντρωσης </w:t>
            </w:r>
            <w:r w:rsidRPr="006115AB">
              <w:rPr>
                <w:color w:val="212121"/>
                <w:shd w:val="clear" w:color="auto" w:fill="FFFFFF"/>
              </w:rPr>
              <w:t>Mg</w:t>
            </w:r>
            <w:r w:rsidRPr="006115AB">
              <w:rPr>
                <w:color w:val="212121"/>
                <w:shd w:val="clear" w:color="auto" w:fill="FFFFFF"/>
                <w:lang w:val="el-GR"/>
              </w:rPr>
              <w:t xml:space="preserve">2+. Το κιτ να επιτρέπει την εξαιρετικά ευαίσθητη ανίχνευση από μόλις 10 αντίγραφα προτύπου </w:t>
            </w:r>
            <w:r w:rsidRPr="006115AB">
              <w:rPr>
                <w:color w:val="212121"/>
                <w:shd w:val="clear" w:color="auto" w:fill="FFFFFF"/>
              </w:rPr>
              <w:t>RNA</w:t>
            </w:r>
            <w:r w:rsidRPr="006115AB">
              <w:rPr>
                <w:color w:val="212121"/>
                <w:shd w:val="clear" w:color="auto" w:fill="FFFFFF"/>
                <w:lang w:val="el-GR"/>
              </w:rPr>
              <w:t xml:space="preserve">, με δυναμικό εύρος που υποστηρίζει ακριβή ποσοτικοποίηση </w:t>
            </w:r>
            <w:r w:rsidRPr="006115AB">
              <w:rPr>
                <w:color w:val="212121"/>
                <w:shd w:val="clear" w:color="auto" w:fill="FFFFFF"/>
              </w:rPr>
              <w:t>mRNA</w:t>
            </w:r>
            <w:r w:rsidRPr="006115AB">
              <w:rPr>
                <w:color w:val="212121"/>
                <w:shd w:val="clear" w:color="auto" w:fill="FFFFFF"/>
                <w:lang w:val="el-GR"/>
              </w:rPr>
              <w:t xml:space="preserve"> σε έως και 1 μ</w:t>
            </w:r>
            <w:r w:rsidRPr="006115AB">
              <w:rPr>
                <w:color w:val="212121"/>
                <w:shd w:val="clear" w:color="auto" w:fill="FFFFFF"/>
              </w:rPr>
              <w:t>g</w:t>
            </w:r>
            <w:r w:rsidRPr="006115AB">
              <w:rPr>
                <w:color w:val="212121"/>
                <w:shd w:val="clear" w:color="auto" w:fill="FFFFFF"/>
                <w:lang w:val="el-GR"/>
              </w:rPr>
              <w:t xml:space="preserve"> ολικού </w:t>
            </w:r>
            <w:r w:rsidRPr="006115AB">
              <w:rPr>
                <w:color w:val="212121"/>
                <w:shd w:val="clear" w:color="auto" w:fill="FFFFFF"/>
              </w:rPr>
              <w:t>RNA</w:t>
            </w:r>
            <w:r w:rsidRPr="006115AB">
              <w:rPr>
                <w:color w:val="212121"/>
                <w:shd w:val="clear" w:color="auto" w:fill="FFFFFF"/>
                <w:lang w:val="el-GR"/>
              </w:rPr>
              <w:t xml:space="preserve">. Να υπάρχουν πρωτόκολλα για τη χρήση του με πληθώρα συστημάτων </w:t>
            </w:r>
            <w:r w:rsidRPr="006115AB">
              <w:rPr>
                <w:color w:val="212121"/>
                <w:shd w:val="clear" w:color="auto" w:fill="FFFFFF"/>
              </w:rPr>
              <w:t>real</w:t>
            </w:r>
            <w:r w:rsidRPr="006115AB">
              <w:rPr>
                <w:color w:val="212121"/>
                <w:shd w:val="clear" w:color="auto" w:fill="FFFFFF"/>
                <w:lang w:val="el-GR"/>
              </w:rPr>
              <w:t>-</w:t>
            </w:r>
            <w:r w:rsidRPr="006115AB">
              <w:rPr>
                <w:color w:val="212121"/>
                <w:shd w:val="clear" w:color="auto" w:fill="FFFFFF"/>
              </w:rPr>
              <w:t>time</w:t>
            </w:r>
            <w:r w:rsidRPr="006115AB">
              <w:rPr>
                <w:color w:val="212121"/>
                <w:shd w:val="clear" w:color="auto" w:fill="FFFFFF"/>
                <w:lang w:val="el-GR"/>
              </w:rPr>
              <w:t xml:space="preserve"> </w:t>
            </w:r>
            <w:r w:rsidRPr="006115AB">
              <w:rPr>
                <w:color w:val="212121"/>
                <w:shd w:val="clear" w:color="auto" w:fill="FFFFFF"/>
              </w:rPr>
              <w:t>pcr</w:t>
            </w:r>
            <w:r w:rsidRPr="006115AB">
              <w:rPr>
                <w:color w:val="212121"/>
                <w:shd w:val="clear" w:color="auto" w:fill="FFFFFF"/>
                <w:lang w:val="el-GR"/>
              </w:rPr>
              <w:t xml:space="preserve"> όπως τα </w:t>
            </w:r>
            <w:r w:rsidRPr="006115AB">
              <w:rPr>
                <w:color w:val="212121"/>
                <w:shd w:val="clear" w:color="auto" w:fill="FFFFFF"/>
              </w:rPr>
              <w:t>Applied</w:t>
            </w:r>
            <w:r w:rsidRPr="006115AB">
              <w:rPr>
                <w:color w:val="212121"/>
                <w:shd w:val="clear" w:color="auto" w:fill="FFFFFF"/>
                <w:lang w:val="el-GR"/>
              </w:rPr>
              <w:t xml:space="preserve"> </w:t>
            </w:r>
            <w:r w:rsidRPr="006115AB">
              <w:rPr>
                <w:color w:val="212121"/>
                <w:shd w:val="clear" w:color="auto" w:fill="FFFFFF"/>
              </w:rPr>
              <w:t>Biosystems</w:t>
            </w:r>
            <w:r w:rsidRPr="006115AB">
              <w:rPr>
                <w:color w:val="212121"/>
                <w:shd w:val="clear" w:color="auto" w:fill="FFFFFF"/>
                <w:lang w:val="el-GR"/>
              </w:rPr>
              <w:t xml:space="preserve"> 7000, 7300, 7500, 7700, 7900</w:t>
            </w:r>
            <w:r w:rsidRPr="006115AB">
              <w:rPr>
                <w:color w:val="212121"/>
                <w:shd w:val="clear" w:color="auto" w:fill="FFFFFF"/>
              </w:rPr>
              <w:t>HT</w:t>
            </w:r>
            <w:r w:rsidRPr="006115AB">
              <w:rPr>
                <w:color w:val="212121"/>
                <w:shd w:val="clear" w:color="auto" w:fill="FFFFFF"/>
                <w:lang w:val="el-GR"/>
              </w:rPr>
              <w:t xml:space="preserve">, </w:t>
            </w:r>
            <w:r w:rsidRPr="006115AB">
              <w:rPr>
                <w:color w:val="212121"/>
                <w:shd w:val="clear" w:color="auto" w:fill="FFFFFF"/>
              </w:rPr>
              <w:t>GeneAmp</w:t>
            </w:r>
            <w:r w:rsidRPr="006115AB">
              <w:rPr>
                <w:color w:val="212121"/>
                <w:shd w:val="clear" w:color="auto" w:fill="FFFFFF"/>
                <w:lang w:val="el-GR"/>
              </w:rPr>
              <w:t xml:space="preserve"> 5700; </w:t>
            </w:r>
            <w:r w:rsidRPr="006115AB">
              <w:rPr>
                <w:color w:val="212121"/>
                <w:shd w:val="clear" w:color="auto" w:fill="FFFFFF"/>
              </w:rPr>
              <w:t>Bio</w:t>
            </w:r>
            <w:r w:rsidRPr="006115AB">
              <w:rPr>
                <w:color w:val="212121"/>
                <w:shd w:val="clear" w:color="auto" w:fill="FFFFFF"/>
                <w:lang w:val="el-GR"/>
              </w:rPr>
              <w:t>-</w:t>
            </w:r>
            <w:r w:rsidRPr="006115AB">
              <w:rPr>
                <w:color w:val="212121"/>
                <w:shd w:val="clear" w:color="auto" w:fill="FFFFFF"/>
              </w:rPr>
              <w:t>Rad</w:t>
            </w:r>
            <w:r w:rsidRPr="006115AB">
              <w:rPr>
                <w:color w:val="212121"/>
                <w:shd w:val="clear" w:color="auto" w:fill="FFFFFF"/>
                <w:lang w:val="el-GR"/>
              </w:rPr>
              <w:t xml:space="preserve"> </w:t>
            </w:r>
            <w:r w:rsidRPr="006115AB">
              <w:rPr>
                <w:color w:val="212121"/>
                <w:shd w:val="clear" w:color="auto" w:fill="FFFFFF"/>
              </w:rPr>
              <w:t>iCycler</w:t>
            </w:r>
            <w:r w:rsidRPr="006115AB">
              <w:rPr>
                <w:color w:val="212121"/>
                <w:shd w:val="clear" w:color="auto" w:fill="FFFFFF"/>
                <w:lang w:val="el-GR"/>
              </w:rPr>
              <w:t xml:space="preserve">; </w:t>
            </w:r>
            <w:r w:rsidRPr="006115AB">
              <w:rPr>
                <w:color w:val="212121"/>
                <w:shd w:val="clear" w:color="auto" w:fill="FFFFFF"/>
              </w:rPr>
              <w:t>Agilent</w:t>
            </w:r>
            <w:r w:rsidRPr="006115AB">
              <w:rPr>
                <w:color w:val="212121"/>
                <w:shd w:val="clear" w:color="auto" w:fill="FFFFFF"/>
                <w:lang w:val="el-GR"/>
              </w:rPr>
              <w:t xml:space="preserve"> </w:t>
            </w:r>
            <w:r w:rsidRPr="006115AB">
              <w:rPr>
                <w:color w:val="212121"/>
                <w:shd w:val="clear" w:color="auto" w:fill="FFFFFF"/>
              </w:rPr>
              <w:t>Mx</w:t>
            </w:r>
            <w:r w:rsidRPr="006115AB">
              <w:rPr>
                <w:color w:val="212121"/>
                <w:shd w:val="clear" w:color="auto" w:fill="FFFFFF"/>
                <w:lang w:val="el-GR"/>
              </w:rPr>
              <w:t>3000</w:t>
            </w:r>
            <w:r w:rsidRPr="006115AB">
              <w:rPr>
                <w:color w:val="212121"/>
                <w:shd w:val="clear" w:color="auto" w:fill="FFFFFF"/>
              </w:rPr>
              <w:t>P</w:t>
            </w:r>
            <w:r w:rsidRPr="006115AB">
              <w:rPr>
                <w:color w:val="212121"/>
                <w:shd w:val="clear" w:color="auto" w:fill="FFFFFF"/>
                <w:lang w:val="el-GR"/>
              </w:rPr>
              <w:t xml:space="preserve">, </w:t>
            </w:r>
            <w:r w:rsidRPr="006115AB">
              <w:rPr>
                <w:color w:val="212121"/>
                <w:shd w:val="clear" w:color="auto" w:fill="FFFFFF"/>
              </w:rPr>
              <w:t>Mx</w:t>
            </w:r>
            <w:r w:rsidRPr="006115AB">
              <w:rPr>
                <w:color w:val="212121"/>
                <w:shd w:val="clear" w:color="auto" w:fill="FFFFFF"/>
                <w:lang w:val="el-GR"/>
              </w:rPr>
              <w:t>3005</w:t>
            </w:r>
            <w:r w:rsidRPr="006115AB">
              <w:rPr>
                <w:color w:val="212121"/>
                <w:shd w:val="clear" w:color="auto" w:fill="FFFFFF"/>
              </w:rPr>
              <w:t>P</w:t>
            </w:r>
            <w:r w:rsidRPr="006115AB">
              <w:rPr>
                <w:color w:val="212121"/>
                <w:shd w:val="clear" w:color="auto" w:fill="FFFFFF"/>
                <w:lang w:val="el-GR"/>
              </w:rPr>
              <w:t xml:space="preserve">, </w:t>
            </w:r>
            <w:r w:rsidRPr="006115AB">
              <w:rPr>
                <w:color w:val="212121"/>
                <w:shd w:val="clear" w:color="auto" w:fill="FFFFFF"/>
              </w:rPr>
              <w:t>Mx</w:t>
            </w:r>
            <w:r w:rsidRPr="006115AB">
              <w:rPr>
                <w:color w:val="212121"/>
                <w:shd w:val="clear" w:color="auto" w:fill="FFFFFF"/>
                <w:lang w:val="el-GR"/>
              </w:rPr>
              <w:t xml:space="preserve">4000; </w:t>
            </w:r>
            <w:r w:rsidRPr="006115AB">
              <w:rPr>
                <w:color w:val="212121"/>
                <w:shd w:val="clear" w:color="auto" w:fill="FFFFFF"/>
              </w:rPr>
              <w:t>Corbet</w:t>
            </w:r>
            <w:r w:rsidRPr="006115AB">
              <w:rPr>
                <w:color w:val="212121"/>
                <w:shd w:val="clear" w:color="auto" w:fill="FFFFFF"/>
                <w:lang w:val="el-GR"/>
              </w:rPr>
              <w:t xml:space="preserve"> </w:t>
            </w:r>
            <w:r w:rsidRPr="006115AB">
              <w:rPr>
                <w:color w:val="212121"/>
                <w:shd w:val="clear" w:color="auto" w:fill="FFFFFF"/>
              </w:rPr>
              <w:t>Research</w:t>
            </w:r>
            <w:r w:rsidRPr="006115AB">
              <w:rPr>
                <w:color w:val="212121"/>
                <w:shd w:val="clear" w:color="auto" w:fill="FFFFFF"/>
                <w:lang w:val="el-GR"/>
              </w:rPr>
              <w:t xml:space="preserve"> </w:t>
            </w:r>
            <w:r w:rsidRPr="006115AB">
              <w:rPr>
                <w:color w:val="212121"/>
                <w:shd w:val="clear" w:color="auto" w:fill="FFFFFF"/>
              </w:rPr>
              <w:t>Rotor</w:t>
            </w:r>
            <w:r w:rsidRPr="006115AB">
              <w:rPr>
                <w:color w:val="212121"/>
                <w:shd w:val="clear" w:color="auto" w:fill="FFFFFF"/>
                <w:lang w:val="el-GR"/>
              </w:rPr>
              <w:t>-</w:t>
            </w:r>
            <w:r w:rsidRPr="006115AB">
              <w:rPr>
                <w:color w:val="212121"/>
                <w:shd w:val="clear" w:color="auto" w:fill="FFFFFF"/>
              </w:rPr>
              <w:t>Gene</w:t>
            </w:r>
            <w:r w:rsidRPr="006115AB">
              <w:rPr>
                <w:color w:val="212121"/>
                <w:shd w:val="clear" w:color="auto" w:fill="FFFFFF"/>
                <w:lang w:val="el-GR"/>
              </w:rPr>
              <w:t xml:space="preserve">; </w:t>
            </w:r>
            <w:r w:rsidRPr="006115AB">
              <w:rPr>
                <w:color w:val="212121"/>
                <w:shd w:val="clear" w:color="auto" w:fill="FFFFFF"/>
              </w:rPr>
              <w:t>MJ</w:t>
            </w:r>
            <w:r w:rsidRPr="006115AB">
              <w:rPr>
                <w:color w:val="212121"/>
                <w:shd w:val="clear" w:color="auto" w:fill="FFFFFF"/>
                <w:lang w:val="el-GR"/>
              </w:rPr>
              <w:t xml:space="preserve"> </w:t>
            </w:r>
            <w:r w:rsidRPr="006115AB">
              <w:rPr>
                <w:color w:val="212121"/>
                <w:shd w:val="clear" w:color="auto" w:fill="FFFFFF"/>
              </w:rPr>
              <w:t>Research</w:t>
            </w:r>
            <w:r w:rsidRPr="006115AB">
              <w:rPr>
                <w:color w:val="212121"/>
                <w:shd w:val="clear" w:color="auto" w:fill="FFFFFF"/>
                <w:lang w:val="el-GR"/>
              </w:rPr>
              <w:t xml:space="preserve"> </w:t>
            </w:r>
            <w:r w:rsidRPr="006115AB">
              <w:rPr>
                <w:color w:val="212121"/>
                <w:shd w:val="clear" w:color="auto" w:fill="FFFFFF"/>
              </w:rPr>
              <w:t>DNA</w:t>
            </w:r>
            <w:r w:rsidRPr="006115AB">
              <w:rPr>
                <w:color w:val="212121"/>
                <w:shd w:val="clear" w:color="auto" w:fill="FFFFFF"/>
                <w:lang w:val="el-GR"/>
              </w:rPr>
              <w:t xml:space="preserve"> </w:t>
            </w:r>
            <w:r w:rsidRPr="006115AB">
              <w:rPr>
                <w:color w:val="212121"/>
                <w:shd w:val="clear" w:color="auto" w:fill="FFFFFF"/>
              </w:rPr>
              <w:t>Engine</w:t>
            </w:r>
            <w:r w:rsidRPr="006115AB">
              <w:rPr>
                <w:color w:val="212121"/>
                <w:shd w:val="clear" w:color="auto" w:fill="FFFFFF"/>
                <w:lang w:val="el-GR"/>
              </w:rPr>
              <w:t xml:space="preserve"> </w:t>
            </w:r>
            <w:r w:rsidRPr="006115AB">
              <w:rPr>
                <w:color w:val="212121"/>
                <w:shd w:val="clear" w:color="auto" w:fill="FFFFFF"/>
              </w:rPr>
              <w:t>Opticon</w:t>
            </w:r>
            <w:r w:rsidRPr="006115AB">
              <w:rPr>
                <w:color w:val="212121"/>
                <w:shd w:val="clear" w:color="auto" w:fill="FFFFFF"/>
                <w:lang w:val="el-GR"/>
              </w:rPr>
              <w:t xml:space="preserve">, </w:t>
            </w:r>
            <w:r w:rsidRPr="006115AB">
              <w:rPr>
                <w:color w:val="212121"/>
                <w:shd w:val="clear" w:color="auto" w:fill="FFFFFF"/>
              </w:rPr>
              <w:t>Opticon</w:t>
            </w:r>
            <w:r w:rsidRPr="006115AB">
              <w:rPr>
                <w:color w:val="212121"/>
                <w:shd w:val="clear" w:color="auto" w:fill="FFFFFF"/>
                <w:lang w:val="el-GR"/>
              </w:rPr>
              <w:t xml:space="preserve"> 2, </w:t>
            </w:r>
            <w:r w:rsidRPr="006115AB">
              <w:rPr>
                <w:color w:val="212121"/>
                <w:shd w:val="clear" w:color="auto" w:fill="FFFFFF"/>
              </w:rPr>
              <w:t>and</w:t>
            </w:r>
            <w:r w:rsidRPr="006115AB">
              <w:rPr>
                <w:color w:val="212121"/>
                <w:shd w:val="clear" w:color="auto" w:fill="FFFFFF"/>
                <w:lang w:val="el-GR"/>
              </w:rPr>
              <w:t xml:space="preserve"> </w:t>
            </w:r>
            <w:r w:rsidRPr="006115AB">
              <w:rPr>
                <w:color w:val="212121"/>
                <w:shd w:val="clear" w:color="auto" w:fill="FFFFFF"/>
              </w:rPr>
              <w:t>Chromo</w:t>
            </w:r>
            <w:r w:rsidRPr="006115AB">
              <w:rPr>
                <w:color w:val="212121"/>
                <w:shd w:val="clear" w:color="auto" w:fill="FFFFFF"/>
                <w:lang w:val="el-GR"/>
              </w:rPr>
              <w:t xml:space="preserve">4 και </w:t>
            </w:r>
            <w:r w:rsidRPr="006115AB">
              <w:rPr>
                <w:color w:val="212121"/>
                <w:shd w:val="clear" w:color="auto" w:fill="FFFFFF"/>
              </w:rPr>
              <w:t>Cepheid</w:t>
            </w:r>
            <w:r w:rsidRPr="006115AB">
              <w:rPr>
                <w:color w:val="212121"/>
                <w:shd w:val="clear" w:color="auto" w:fill="FFFFFF"/>
                <w:lang w:val="el-GR"/>
              </w:rPr>
              <w:t xml:space="preserve"> </w:t>
            </w:r>
            <w:r w:rsidRPr="006115AB">
              <w:rPr>
                <w:color w:val="212121"/>
                <w:shd w:val="clear" w:color="auto" w:fill="FFFFFF"/>
              </w:rPr>
              <w:t>SmartCycler</w:t>
            </w:r>
            <w:r w:rsidRPr="006115AB">
              <w:rPr>
                <w:color w:val="212121"/>
                <w:shd w:val="clear" w:color="auto" w:fill="FFFFFF"/>
                <w:lang w:val="el-GR"/>
              </w:rPr>
              <w:t>. Να περιέχει 100 μ</w:t>
            </w:r>
            <w:r w:rsidRPr="006115AB">
              <w:rPr>
                <w:color w:val="212121"/>
                <w:shd w:val="clear" w:color="auto" w:fill="FFFFFF"/>
              </w:rPr>
              <w:t>l</w:t>
            </w:r>
            <w:r w:rsidRPr="006115AB">
              <w:rPr>
                <w:color w:val="212121"/>
                <w:shd w:val="clear" w:color="auto" w:fill="FFFFFF"/>
                <w:lang w:val="el-GR"/>
              </w:rPr>
              <w:t xml:space="preserve"> </w:t>
            </w:r>
            <w:r w:rsidRPr="006115AB">
              <w:rPr>
                <w:color w:val="212121"/>
                <w:shd w:val="clear" w:color="auto" w:fill="FFFFFF"/>
              </w:rPr>
              <w:t>SuperScript</w:t>
            </w:r>
            <w:r w:rsidRPr="006115AB">
              <w:rPr>
                <w:color w:val="212121"/>
                <w:shd w:val="clear" w:color="auto" w:fill="FFFFFF"/>
                <w:lang w:val="el-GR"/>
              </w:rPr>
              <w:t xml:space="preserve"> </w:t>
            </w:r>
            <w:r w:rsidRPr="006115AB">
              <w:rPr>
                <w:color w:val="212121"/>
                <w:shd w:val="clear" w:color="auto" w:fill="FFFFFF"/>
              </w:rPr>
              <w:t>III</w:t>
            </w:r>
            <w:r w:rsidRPr="006115AB">
              <w:rPr>
                <w:color w:val="212121"/>
                <w:shd w:val="clear" w:color="auto" w:fill="FFFFFF"/>
                <w:lang w:val="el-GR"/>
              </w:rPr>
              <w:t>/</w:t>
            </w:r>
            <w:r w:rsidRPr="006115AB">
              <w:rPr>
                <w:color w:val="212121"/>
                <w:shd w:val="clear" w:color="auto" w:fill="FFFFFF"/>
              </w:rPr>
              <w:t>Platinum</w:t>
            </w:r>
            <w:r w:rsidRPr="006115AB">
              <w:rPr>
                <w:color w:val="212121"/>
                <w:shd w:val="clear" w:color="auto" w:fill="FFFFFF"/>
                <w:lang w:val="el-GR"/>
              </w:rPr>
              <w:t xml:space="preserve"> </w:t>
            </w:r>
            <w:r w:rsidRPr="006115AB">
              <w:rPr>
                <w:color w:val="212121"/>
                <w:shd w:val="clear" w:color="auto" w:fill="FFFFFF"/>
              </w:rPr>
              <w:t>Taq</w:t>
            </w:r>
            <w:r w:rsidRPr="006115AB">
              <w:rPr>
                <w:color w:val="212121"/>
                <w:shd w:val="clear" w:color="auto" w:fill="FFFFFF"/>
                <w:lang w:val="el-GR"/>
              </w:rPr>
              <w:t xml:space="preserve"> </w:t>
            </w:r>
            <w:r w:rsidRPr="006115AB">
              <w:rPr>
                <w:color w:val="212121"/>
                <w:shd w:val="clear" w:color="auto" w:fill="FFFFFF"/>
              </w:rPr>
              <w:t>Mix</w:t>
            </w:r>
            <w:r w:rsidRPr="006115AB">
              <w:rPr>
                <w:color w:val="212121"/>
                <w:shd w:val="clear" w:color="auto" w:fill="FFFFFF"/>
                <w:lang w:val="el-GR"/>
              </w:rPr>
              <w:t xml:space="preserve">, 2 × 1.25 </w:t>
            </w:r>
            <w:r w:rsidRPr="006115AB">
              <w:rPr>
                <w:color w:val="212121"/>
                <w:shd w:val="clear" w:color="auto" w:fill="FFFFFF"/>
              </w:rPr>
              <w:t>ml</w:t>
            </w:r>
            <w:r w:rsidRPr="006115AB">
              <w:rPr>
                <w:color w:val="212121"/>
                <w:shd w:val="clear" w:color="auto" w:fill="FFFFFF"/>
                <w:lang w:val="el-GR"/>
              </w:rPr>
              <w:t xml:space="preserve"> 2</w:t>
            </w:r>
            <w:r w:rsidRPr="006115AB">
              <w:rPr>
                <w:color w:val="212121"/>
                <w:shd w:val="clear" w:color="auto" w:fill="FFFFFF"/>
              </w:rPr>
              <w:t>X</w:t>
            </w:r>
            <w:r w:rsidRPr="006115AB">
              <w:rPr>
                <w:color w:val="212121"/>
                <w:shd w:val="clear" w:color="auto" w:fill="FFFFFF"/>
                <w:lang w:val="el-GR"/>
              </w:rPr>
              <w:t xml:space="preserve"> </w:t>
            </w:r>
            <w:r w:rsidRPr="006115AB">
              <w:rPr>
                <w:color w:val="212121"/>
                <w:shd w:val="clear" w:color="auto" w:fill="FFFFFF"/>
              </w:rPr>
              <w:t>Reaction</w:t>
            </w:r>
            <w:r w:rsidRPr="006115AB">
              <w:rPr>
                <w:color w:val="212121"/>
                <w:shd w:val="clear" w:color="auto" w:fill="FFFFFF"/>
                <w:lang w:val="el-GR"/>
              </w:rPr>
              <w:t xml:space="preserve"> </w:t>
            </w:r>
            <w:r w:rsidRPr="006115AB">
              <w:rPr>
                <w:color w:val="212121"/>
                <w:shd w:val="clear" w:color="auto" w:fill="FFFFFF"/>
              </w:rPr>
              <w:t>Mix</w:t>
            </w:r>
            <w:r w:rsidRPr="006115AB">
              <w:rPr>
                <w:color w:val="212121"/>
                <w:shd w:val="clear" w:color="auto" w:fill="FFFFFF"/>
                <w:lang w:val="el-GR"/>
              </w:rPr>
              <w:t xml:space="preserve">, 1 </w:t>
            </w:r>
            <w:r w:rsidRPr="006115AB">
              <w:rPr>
                <w:color w:val="212121"/>
                <w:shd w:val="clear" w:color="auto" w:fill="FFFFFF"/>
              </w:rPr>
              <w:t>ml</w:t>
            </w:r>
            <w:r w:rsidRPr="006115AB">
              <w:rPr>
                <w:color w:val="212121"/>
                <w:shd w:val="clear" w:color="auto" w:fill="FFFFFF"/>
                <w:lang w:val="el-GR"/>
              </w:rPr>
              <w:t xml:space="preserve"> </w:t>
            </w:r>
            <w:r w:rsidRPr="006115AB">
              <w:rPr>
                <w:color w:val="212121"/>
                <w:shd w:val="clear" w:color="auto" w:fill="FFFFFF"/>
              </w:rPr>
              <w:t>Magnesium</w:t>
            </w:r>
            <w:r w:rsidRPr="006115AB">
              <w:rPr>
                <w:color w:val="212121"/>
                <w:shd w:val="clear" w:color="auto" w:fill="FFFFFF"/>
                <w:lang w:val="el-GR"/>
              </w:rPr>
              <w:t xml:space="preserve"> </w:t>
            </w:r>
            <w:r w:rsidRPr="006115AB">
              <w:rPr>
                <w:color w:val="212121"/>
                <w:shd w:val="clear" w:color="auto" w:fill="FFFFFF"/>
              </w:rPr>
              <w:t>Sulfate</w:t>
            </w:r>
            <w:r w:rsidRPr="006115AB">
              <w:rPr>
                <w:color w:val="212121"/>
                <w:shd w:val="clear" w:color="auto" w:fill="FFFFFF"/>
                <w:lang w:val="el-GR"/>
              </w:rPr>
              <w:t xml:space="preserve"> (50 </w:t>
            </w:r>
            <w:r w:rsidRPr="006115AB">
              <w:rPr>
                <w:color w:val="212121"/>
                <w:shd w:val="clear" w:color="auto" w:fill="FFFFFF"/>
              </w:rPr>
              <w:t>mM</w:t>
            </w:r>
            <w:r w:rsidRPr="006115AB">
              <w:rPr>
                <w:color w:val="212121"/>
                <w:shd w:val="clear" w:color="auto" w:fill="FFFFFF"/>
                <w:lang w:val="el-GR"/>
              </w:rPr>
              <w:t>) και 100 μ</w:t>
            </w:r>
            <w:r w:rsidRPr="006115AB">
              <w:rPr>
                <w:color w:val="212121"/>
                <w:shd w:val="clear" w:color="auto" w:fill="FFFFFF"/>
              </w:rPr>
              <w:t>l</w:t>
            </w:r>
            <w:r w:rsidRPr="006115AB">
              <w:rPr>
                <w:color w:val="212121"/>
                <w:shd w:val="clear" w:color="auto" w:fill="FFFFFF"/>
                <w:lang w:val="el-GR"/>
              </w:rPr>
              <w:t xml:space="preserve"> </w:t>
            </w:r>
            <w:r w:rsidRPr="006115AB">
              <w:rPr>
                <w:color w:val="212121"/>
                <w:shd w:val="clear" w:color="auto" w:fill="FFFFFF"/>
              </w:rPr>
              <w:t>ROX</w:t>
            </w:r>
            <w:r w:rsidRPr="006115AB">
              <w:rPr>
                <w:color w:val="212121"/>
                <w:shd w:val="clear" w:color="auto" w:fill="FFFFFF"/>
                <w:lang w:val="el-GR"/>
              </w:rPr>
              <w:t xml:space="preserve"> </w:t>
            </w:r>
            <w:r w:rsidRPr="006115AB">
              <w:rPr>
                <w:color w:val="212121"/>
                <w:shd w:val="clear" w:color="auto" w:fill="FFFFFF"/>
              </w:rPr>
              <w:t>Reference</w:t>
            </w:r>
            <w:r w:rsidRPr="006115AB">
              <w:rPr>
                <w:color w:val="212121"/>
                <w:shd w:val="clear" w:color="auto" w:fill="FFFFFF"/>
                <w:lang w:val="el-GR"/>
              </w:rPr>
              <w:t xml:space="preserve"> </w:t>
            </w:r>
            <w:r w:rsidRPr="006115AB">
              <w:rPr>
                <w:color w:val="212121"/>
                <w:shd w:val="clear" w:color="auto" w:fill="FFFFFF"/>
              </w:rPr>
              <w:t>Dye</w:t>
            </w:r>
            <w:r w:rsidRPr="006115AB">
              <w:rPr>
                <w:color w:val="212121"/>
                <w:shd w:val="clear" w:color="auto" w:fill="FFFFFF"/>
                <w:lang w:val="el-GR"/>
              </w:rPr>
              <w:t xml:space="preserve"> (25 μ</w:t>
            </w:r>
            <w:r w:rsidRPr="006115AB">
              <w:rPr>
                <w:color w:val="212121"/>
                <w:shd w:val="clear" w:color="auto" w:fill="FFFFFF"/>
              </w:rPr>
              <w:t>M</w:t>
            </w:r>
            <w:r w:rsidRPr="006115AB">
              <w:rPr>
                <w:color w:val="212121"/>
                <w:shd w:val="clear" w:color="auto" w:fill="FFFFFF"/>
                <w:lang w:val="el-GR"/>
              </w:rPr>
              <w:t>), ποσότητες για τουλάχιστον 100 αντιδράσεων των 50μ</w:t>
            </w:r>
            <w:r w:rsidRPr="006115AB">
              <w:rPr>
                <w:color w:val="212121"/>
                <w:shd w:val="clear" w:color="auto" w:fill="FFFFFF"/>
              </w:rPr>
              <w:t>L</w:t>
            </w:r>
            <w:r w:rsidRPr="006115AB">
              <w:rPr>
                <w:color w:val="212121"/>
                <w:shd w:val="clear" w:color="auto" w:fill="FFFFFF"/>
                <w:lang w:val="el-GR"/>
              </w:rPr>
              <w:t>.</w:t>
            </w:r>
          </w:p>
        </w:tc>
        <w:tc>
          <w:tcPr>
            <w:tcW w:w="477" w:type="pct"/>
            <w:tcBorders>
              <w:top w:val="nil"/>
              <w:left w:val="nil"/>
              <w:bottom w:val="single" w:sz="4" w:space="0" w:color="auto"/>
              <w:right w:val="single" w:sz="4" w:space="0" w:color="auto"/>
            </w:tcBorders>
          </w:tcPr>
          <w:p w:rsidR="006115AB" w:rsidRPr="006115AB" w:rsidRDefault="006115AB" w:rsidP="006115AB">
            <w:pPr>
              <w:shd w:val="clear" w:color="auto" w:fill="FFFFFF"/>
              <w:rPr>
                <w:color w:val="212121"/>
                <w:shd w:val="clear" w:color="auto" w:fill="FFFFFF"/>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shd w:val="clear" w:color="auto" w:fill="FFFFFF"/>
              <w:rPr>
                <w:color w:val="212121"/>
                <w:shd w:val="clear" w:color="auto" w:fill="FFFFFF"/>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shd w:val="clear" w:color="auto" w:fill="FFFFFF"/>
              <w:rPr>
                <w:color w:val="212121"/>
                <w:shd w:val="clear" w:color="auto" w:fill="FFFFFF"/>
                <w:lang w:val="el-GR"/>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60</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shd w:val="clear" w:color="auto" w:fill="FFFFFF"/>
              <w:rPr>
                <w:color w:val="212121"/>
                <w:shd w:val="clear" w:color="auto" w:fill="FFFFFF"/>
                <w:lang w:val="el-GR"/>
              </w:rPr>
            </w:pPr>
            <w:r w:rsidRPr="006115AB">
              <w:rPr>
                <w:color w:val="212121"/>
                <w:shd w:val="clear" w:color="auto" w:fill="FFFFFF"/>
                <w:lang w:val="el-GR"/>
              </w:rPr>
              <w:t xml:space="preserve">Το ένζυμο είναι μια θερμοσταθερή τροποποιημένη </w:t>
            </w:r>
            <w:r w:rsidRPr="006115AB">
              <w:rPr>
                <w:color w:val="212121"/>
                <w:shd w:val="clear" w:color="auto" w:fill="FFFFFF"/>
              </w:rPr>
              <w:t>MMLV</w:t>
            </w:r>
            <w:r w:rsidRPr="006115AB">
              <w:rPr>
                <w:color w:val="212121"/>
                <w:shd w:val="clear" w:color="auto" w:fill="FFFFFF"/>
                <w:lang w:val="el-GR"/>
              </w:rPr>
              <w:t xml:space="preserve"> αντίστροφη μεταγραφάση που παρέχει ταχύτερη σύνθεση </w:t>
            </w:r>
            <w:r w:rsidRPr="006115AB">
              <w:rPr>
                <w:color w:val="212121"/>
                <w:shd w:val="clear" w:color="auto" w:fill="FFFFFF"/>
              </w:rPr>
              <w:t>cDNA</w:t>
            </w:r>
            <w:r w:rsidRPr="006115AB">
              <w:rPr>
                <w:color w:val="212121"/>
                <w:shd w:val="clear" w:color="auto" w:fill="FFFFFF"/>
                <w:lang w:val="el-GR"/>
              </w:rPr>
              <w:t xml:space="preserve">, υψηλότερη απόδοση και πολλαπλασιασμό απαιτητικών δειγμάτων </w:t>
            </w:r>
            <w:r w:rsidRPr="006115AB">
              <w:rPr>
                <w:color w:val="212121"/>
                <w:shd w:val="clear" w:color="auto" w:fill="FFFFFF"/>
              </w:rPr>
              <w:t>RNA</w:t>
            </w:r>
            <w:r w:rsidRPr="006115AB">
              <w:rPr>
                <w:color w:val="212121"/>
                <w:shd w:val="clear" w:color="auto" w:fill="FFFFFF"/>
                <w:lang w:val="el-GR"/>
              </w:rPr>
              <w:t xml:space="preserve">. Μπορεί να χρησιμοποιηθεί με </w:t>
            </w:r>
            <w:r w:rsidRPr="006115AB">
              <w:rPr>
                <w:color w:val="212121"/>
                <w:shd w:val="clear" w:color="auto" w:fill="FFFFFF"/>
              </w:rPr>
              <w:t>random</w:t>
            </w:r>
            <w:r w:rsidRPr="006115AB">
              <w:rPr>
                <w:color w:val="212121"/>
                <w:shd w:val="clear" w:color="auto" w:fill="FFFFFF"/>
                <w:lang w:val="el-GR"/>
              </w:rPr>
              <w:t xml:space="preserve"> </w:t>
            </w:r>
            <w:r w:rsidRPr="006115AB">
              <w:rPr>
                <w:color w:val="212121"/>
                <w:shd w:val="clear" w:color="auto" w:fill="FFFFFF"/>
              </w:rPr>
              <w:t>hexamers</w:t>
            </w:r>
            <w:r w:rsidRPr="006115AB">
              <w:rPr>
                <w:color w:val="212121"/>
                <w:shd w:val="clear" w:color="auto" w:fill="FFFFFF"/>
                <w:lang w:val="el-GR"/>
              </w:rPr>
              <w:t xml:space="preserve">, </w:t>
            </w:r>
            <w:r w:rsidRPr="006115AB">
              <w:rPr>
                <w:color w:val="212121"/>
                <w:shd w:val="clear" w:color="auto" w:fill="FFFFFF"/>
              </w:rPr>
              <w:t>oligodT</w:t>
            </w:r>
            <w:r w:rsidRPr="006115AB">
              <w:rPr>
                <w:color w:val="212121"/>
                <w:shd w:val="clear" w:color="auto" w:fill="FFFFFF"/>
                <w:lang w:val="el-GR"/>
              </w:rPr>
              <w:t xml:space="preserve"> ή </w:t>
            </w:r>
            <w:r w:rsidRPr="006115AB">
              <w:rPr>
                <w:color w:val="212121"/>
                <w:shd w:val="clear" w:color="auto" w:fill="FFFFFF"/>
              </w:rPr>
              <w:t>specific</w:t>
            </w:r>
            <w:r w:rsidRPr="006115AB">
              <w:rPr>
                <w:color w:val="212121"/>
                <w:shd w:val="clear" w:color="auto" w:fill="FFFFFF"/>
                <w:lang w:val="el-GR"/>
              </w:rPr>
              <w:t xml:space="preserve"> </w:t>
            </w:r>
            <w:r w:rsidRPr="006115AB">
              <w:rPr>
                <w:color w:val="212121"/>
                <w:shd w:val="clear" w:color="auto" w:fill="FFFFFF"/>
              </w:rPr>
              <w:t>primers</w:t>
            </w:r>
            <w:r w:rsidRPr="006115AB">
              <w:rPr>
                <w:color w:val="212121"/>
                <w:shd w:val="clear" w:color="auto" w:fill="FFFFFF"/>
                <w:lang w:val="el-GR"/>
              </w:rPr>
              <w:t>. Το ένζυμο είναι σταθερό σε θερμοκρασίες 55-65</w:t>
            </w:r>
            <w:r w:rsidRPr="006115AB">
              <w:rPr>
                <w:color w:val="212121"/>
                <w:shd w:val="clear" w:color="auto" w:fill="FFFFFF"/>
              </w:rPr>
              <w:t>C</w:t>
            </w:r>
            <w:r w:rsidRPr="006115AB">
              <w:rPr>
                <w:color w:val="212121"/>
                <w:shd w:val="clear" w:color="auto" w:fill="FFFFFF"/>
                <w:lang w:val="el-GR"/>
              </w:rPr>
              <w:t xml:space="preserve"> και υψηλότερες και παρουσιάζει μειωμένη </w:t>
            </w:r>
            <w:r w:rsidRPr="006115AB">
              <w:rPr>
                <w:color w:val="212121"/>
                <w:shd w:val="clear" w:color="auto" w:fill="FFFFFF"/>
              </w:rPr>
              <w:t>RNase</w:t>
            </w:r>
            <w:r w:rsidRPr="006115AB">
              <w:rPr>
                <w:color w:val="212121"/>
                <w:shd w:val="clear" w:color="auto" w:fill="FFFFFF"/>
                <w:lang w:val="el-GR"/>
              </w:rPr>
              <w:t xml:space="preserve"> </w:t>
            </w:r>
            <w:r w:rsidRPr="006115AB">
              <w:rPr>
                <w:color w:val="212121"/>
                <w:shd w:val="clear" w:color="auto" w:fill="FFFFFF"/>
              </w:rPr>
              <w:t>H</w:t>
            </w:r>
            <w:r w:rsidRPr="006115AB">
              <w:rPr>
                <w:color w:val="212121"/>
                <w:shd w:val="clear" w:color="auto" w:fill="FFFFFF"/>
                <w:lang w:val="el-GR"/>
              </w:rPr>
              <w:t xml:space="preserve"> ενεργότητα. Το ένζυμο μπορεί να παραμείνει ενεργό ακόμα σε και θερμοκρασία 90</w:t>
            </w:r>
            <w:r w:rsidRPr="006115AB">
              <w:rPr>
                <w:color w:val="212121"/>
                <w:shd w:val="clear" w:color="auto" w:fill="FFFFFF"/>
              </w:rPr>
              <w:t>C</w:t>
            </w:r>
            <w:r w:rsidRPr="006115AB">
              <w:rPr>
                <w:color w:val="212121"/>
                <w:shd w:val="clear" w:color="auto" w:fill="FFFFFF"/>
                <w:lang w:val="el-GR"/>
              </w:rPr>
              <w:t xml:space="preserve">. Λόγω της θερμοσταθερότητάς του, καθιστά δυνατή την αντίστροφη μεταγραφή </w:t>
            </w:r>
            <w:r w:rsidRPr="006115AB">
              <w:rPr>
                <w:color w:val="212121"/>
                <w:shd w:val="clear" w:color="auto" w:fill="FFFFFF"/>
                <w:lang w:val="el-GR"/>
              </w:rPr>
              <w:lastRenderedPageBreak/>
              <w:t xml:space="preserve">δύσκολων </w:t>
            </w:r>
            <w:r w:rsidRPr="006115AB">
              <w:rPr>
                <w:color w:val="212121"/>
                <w:shd w:val="clear" w:color="auto" w:fill="FFFFFF"/>
              </w:rPr>
              <w:t>RNA</w:t>
            </w:r>
            <w:r w:rsidRPr="006115AB">
              <w:rPr>
                <w:color w:val="212121"/>
                <w:shd w:val="clear" w:color="auto" w:fill="FFFFFF"/>
                <w:lang w:val="el-GR"/>
              </w:rPr>
              <w:t xml:space="preserve">-στόχων, όπως </w:t>
            </w:r>
            <w:r w:rsidRPr="006115AB">
              <w:rPr>
                <w:color w:val="212121"/>
                <w:shd w:val="clear" w:color="auto" w:fill="FFFFFF"/>
              </w:rPr>
              <w:t>GC</w:t>
            </w:r>
            <w:r w:rsidRPr="006115AB">
              <w:rPr>
                <w:color w:val="212121"/>
                <w:shd w:val="clear" w:color="auto" w:fill="FFFFFF"/>
                <w:lang w:val="el-GR"/>
              </w:rPr>
              <w:t>-</w:t>
            </w:r>
            <w:r w:rsidRPr="006115AB">
              <w:rPr>
                <w:color w:val="212121"/>
                <w:shd w:val="clear" w:color="auto" w:fill="FFFFFF"/>
              </w:rPr>
              <w:t>rich</w:t>
            </w:r>
            <w:r w:rsidRPr="006115AB">
              <w:rPr>
                <w:color w:val="212121"/>
                <w:shd w:val="clear" w:color="auto" w:fill="FFFFFF"/>
                <w:lang w:val="el-GR"/>
              </w:rPr>
              <w:t xml:space="preserve"> περιοχές και μετάγραφα με σταθερή δευτεροταγή δομή. Υψηλη απόδοση σε </w:t>
            </w:r>
            <w:r w:rsidRPr="006115AB">
              <w:rPr>
                <w:color w:val="212121"/>
                <w:shd w:val="clear" w:color="auto" w:fill="FFFFFF"/>
              </w:rPr>
              <w:t>cDNA</w:t>
            </w:r>
            <w:r w:rsidRPr="006115AB">
              <w:rPr>
                <w:color w:val="212121"/>
                <w:shd w:val="clear" w:color="auto" w:fill="FFFFFF"/>
                <w:lang w:val="el-GR"/>
              </w:rPr>
              <w:t xml:space="preserve"> από πολύ μικρές ποσότητες αρχικού δείγματος από 20</w:t>
            </w:r>
            <w:r w:rsidRPr="006115AB">
              <w:rPr>
                <w:color w:val="212121"/>
                <w:shd w:val="clear" w:color="auto" w:fill="FFFFFF"/>
              </w:rPr>
              <w:t>pg</w:t>
            </w:r>
            <w:r w:rsidRPr="006115AB">
              <w:rPr>
                <w:color w:val="212121"/>
                <w:shd w:val="clear" w:color="auto" w:fill="FFFFFF"/>
                <w:lang w:val="el-GR"/>
              </w:rPr>
              <w:t xml:space="preserve"> έως και 3,5μ</w:t>
            </w:r>
            <w:r w:rsidRPr="006115AB">
              <w:rPr>
                <w:color w:val="212121"/>
                <w:shd w:val="clear" w:color="auto" w:fill="FFFFFF"/>
              </w:rPr>
              <w:t>g</w:t>
            </w:r>
            <w:r w:rsidRPr="006115AB">
              <w:rPr>
                <w:color w:val="212121"/>
                <w:shd w:val="clear" w:color="auto" w:fill="FFFFFF"/>
                <w:lang w:val="el-GR"/>
              </w:rPr>
              <w:t xml:space="preserve"> ολικού </w:t>
            </w:r>
            <w:r w:rsidRPr="006115AB">
              <w:rPr>
                <w:color w:val="212121"/>
                <w:shd w:val="clear" w:color="auto" w:fill="FFFFFF"/>
              </w:rPr>
              <w:t>RNA</w:t>
            </w:r>
            <w:r w:rsidRPr="006115AB">
              <w:rPr>
                <w:color w:val="212121"/>
                <w:shd w:val="clear" w:color="auto" w:fill="FFFFFF"/>
                <w:lang w:val="el-GR"/>
              </w:rPr>
              <w:t xml:space="preserve"> ή </w:t>
            </w:r>
            <w:r w:rsidRPr="006115AB">
              <w:rPr>
                <w:color w:val="212121"/>
                <w:shd w:val="clear" w:color="auto" w:fill="FFFFFF"/>
              </w:rPr>
              <w:t>mRNA</w:t>
            </w:r>
            <w:r w:rsidRPr="006115AB">
              <w:rPr>
                <w:color w:val="212121"/>
                <w:shd w:val="clear" w:color="auto" w:fill="FFFFFF"/>
                <w:lang w:val="el-GR"/>
              </w:rPr>
              <w:t xml:space="preserve">. Η αντίστροφη μεταγραφάση είναι μείγμα με </w:t>
            </w:r>
            <w:r w:rsidRPr="006115AB">
              <w:rPr>
                <w:color w:val="212121"/>
                <w:shd w:val="clear" w:color="auto" w:fill="FFFFFF"/>
              </w:rPr>
              <w:t>RNA</w:t>
            </w:r>
            <w:r w:rsidRPr="006115AB">
              <w:rPr>
                <w:color w:val="212121"/>
                <w:shd w:val="clear" w:color="auto" w:fill="FFFFFF"/>
                <w:lang w:val="el-GR"/>
              </w:rPr>
              <w:t xml:space="preserve"> </w:t>
            </w:r>
            <w:r w:rsidRPr="006115AB">
              <w:rPr>
                <w:color w:val="212121"/>
                <w:shd w:val="clear" w:color="auto" w:fill="FFFFFF"/>
              </w:rPr>
              <w:t>Inhibitor</w:t>
            </w:r>
            <w:r w:rsidRPr="006115AB">
              <w:rPr>
                <w:color w:val="212121"/>
                <w:shd w:val="clear" w:color="auto" w:fill="FFFFFF"/>
                <w:lang w:val="el-GR"/>
              </w:rPr>
              <w:t xml:space="preserve">, οπότε εμποδίζεται η αποικοδόμηση από ενδογενείς ή εξωγενείς </w:t>
            </w:r>
            <w:r w:rsidRPr="006115AB">
              <w:rPr>
                <w:color w:val="212121"/>
                <w:shd w:val="clear" w:color="auto" w:fill="FFFFFF"/>
              </w:rPr>
              <w:t>RNAses</w:t>
            </w:r>
            <w:r w:rsidRPr="006115AB">
              <w:rPr>
                <w:color w:val="212121"/>
                <w:shd w:val="clear" w:color="auto" w:fill="FFFFFF"/>
                <w:lang w:val="el-GR"/>
              </w:rPr>
              <w:t>.</w:t>
            </w:r>
          </w:p>
          <w:p w:rsidR="006115AB" w:rsidRPr="006115AB" w:rsidRDefault="006115AB" w:rsidP="006115AB">
            <w:pPr>
              <w:shd w:val="clear" w:color="auto" w:fill="FFFFFF"/>
              <w:rPr>
                <w:color w:val="212121"/>
                <w:shd w:val="clear" w:color="auto" w:fill="FFFFFF"/>
                <w:lang w:val="el-GR"/>
              </w:rPr>
            </w:pPr>
            <w:r w:rsidRPr="006115AB">
              <w:rPr>
                <w:color w:val="212121"/>
                <w:shd w:val="clear" w:color="auto" w:fill="FFFFFF"/>
                <w:lang w:val="el-GR"/>
              </w:rPr>
              <w:t>Η αντίστροφη μεταγραφάση διατίθεται μαζί με 5</w:t>
            </w:r>
            <w:r w:rsidRPr="006115AB">
              <w:rPr>
                <w:color w:val="212121"/>
                <w:shd w:val="clear" w:color="auto" w:fill="FFFFFF"/>
              </w:rPr>
              <w:t>x</w:t>
            </w:r>
            <w:r w:rsidRPr="006115AB">
              <w:rPr>
                <w:color w:val="212121"/>
                <w:shd w:val="clear" w:color="auto" w:fill="FFFFFF"/>
                <w:lang w:val="el-GR"/>
              </w:rPr>
              <w:t xml:space="preserve"> </w:t>
            </w:r>
            <w:r w:rsidRPr="006115AB">
              <w:rPr>
                <w:color w:val="212121"/>
                <w:shd w:val="clear" w:color="auto" w:fill="FFFFFF"/>
              </w:rPr>
              <w:t>buffer</w:t>
            </w:r>
            <w:r w:rsidRPr="006115AB">
              <w:rPr>
                <w:color w:val="212121"/>
                <w:shd w:val="clear" w:color="auto" w:fill="FFFFFF"/>
                <w:lang w:val="el-GR"/>
              </w:rPr>
              <w:t xml:space="preserve"> που περιέχει 15</w:t>
            </w:r>
            <w:r w:rsidRPr="006115AB">
              <w:rPr>
                <w:color w:val="212121"/>
                <w:shd w:val="clear" w:color="auto" w:fill="FFFFFF"/>
              </w:rPr>
              <w:t>mM</w:t>
            </w:r>
            <w:r w:rsidRPr="006115AB">
              <w:rPr>
                <w:color w:val="212121"/>
                <w:shd w:val="clear" w:color="auto" w:fill="FFFFFF"/>
                <w:lang w:val="el-GR"/>
              </w:rPr>
              <w:t xml:space="preserve"> </w:t>
            </w:r>
            <w:r w:rsidRPr="006115AB">
              <w:rPr>
                <w:color w:val="212121"/>
                <w:shd w:val="clear" w:color="auto" w:fill="FFFFFF"/>
              </w:rPr>
              <w:t>MgCl</w:t>
            </w:r>
            <w:r w:rsidRPr="006115AB">
              <w:rPr>
                <w:color w:val="212121"/>
                <w:shd w:val="clear" w:color="auto" w:fill="FFFFFF"/>
                <w:lang w:val="el-GR"/>
              </w:rPr>
              <w:t>2, 5</w:t>
            </w:r>
            <w:r w:rsidRPr="006115AB">
              <w:rPr>
                <w:color w:val="212121"/>
                <w:shd w:val="clear" w:color="auto" w:fill="FFFFFF"/>
              </w:rPr>
              <w:t>mM</w:t>
            </w:r>
            <w:r w:rsidRPr="006115AB">
              <w:rPr>
                <w:color w:val="212121"/>
                <w:shd w:val="clear" w:color="auto" w:fill="FFFFFF"/>
                <w:lang w:val="el-GR"/>
              </w:rPr>
              <w:t xml:space="preserve"> </w:t>
            </w:r>
            <w:r w:rsidRPr="006115AB">
              <w:rPr>
                <w:color w:val="212121"/>
                <w:shd w:val="clear" w:color="auto" w:fill="FFFFFF"/>
              </w:rPr>
              <w:t>dNTPs</w:t>
            </w:r>
            <w:r w:rsidRPr="006115AB">
              <w:rPr>
                <w:color w:val="212121"/>
                <w:shd w:val="clear" w:color="auto" w:fill="FFFFFF"/>
                <w:lang w:val="el-GR"/>
              </w:rPr>
              <w:t xml:space="preserve">, </w:t>
            </w:r>
            <w:r w:rsidRPr="006115AB">
              <w:rPr>
                <w:color w:val="212121"/>
                <w:shd w:val="clear" w:color="auto" w:fill="FFFFFF"/>
              </w:rPr>
              <w:t>enhancers</w:t>
            </w:r>
            <w:r w:rsidRPr="006115AB">
              <w:rPr>
                <w:color w:val="212121"/>
                <w:shd w:val="clear" w:color="auto" w:fill="FFFFFF"/>
                <w:lang w:val="el-GR"/>
              </w:rPr>
              <w:t xml:space="preserve"> και </w:t>
            </w:r>
            <w:r w:rsidRPr="006115AB">
              <w:rPr>
                <w:color w:val="212121"/>
                <w:shd w:val="clear" w:color="auto" w:fill="FFFFFF"/>
              </w:rPr>
              <w:t>stabilizers</w:t>
            </w:r>
            <w:r w:rsidRPr="006115AB">
              <w:rPr>
                <w:color w:val="212121"/>
                <w:shd w:val="clear" w:color="auto" w:fill="FFFFFF"/>
                <w:lang w:val="el-GR"/>
              </w:rPr>
              <w:t xml:space="preserve">. Είναι κατάλληλο για: Σύνθεση </w:t>
            </w:r>
            <w:r w:rsidRPr="006115AB">
              <w:rPr>
                <w:color w:val="212121"/>
                <w:shd w:val="clear" w:color="auto" w:fill="FFFFFF"/>
              </w:rPr>
              <w:t>cDNA</w:t>
            </w:r>
            <w:r w:rsidRPr="006115AB">
              <w:rPr>
                <w:color w:val="212121"/>
                <w:shd w:val="clear" w:color="auto" w:fill="FFFFFF"/>
                <w:lang w:val="el-GR"/>
              </w:rPr>
              <w:t xml:space="preserve"> για </w:t>
            </w:r>
            <w:r w:rsidRPr="006115AB">
              <w:rPr>
                <w:color w:val="212121"/>
                <w:shd w:val="clear" w:color="auto" w:fill="FFFFFF"/>
              </w:rPr>
              <w:t>PCR</w:t>
            </w:r>
            <w:r w:rsidRPr="006115AB">
              <w:rPr>
                <w:color w:val="212121"/>
                <w:shd w:val="clear" w:color="auto" w:fill="FFFFFF"/>
                <w:lang w:val="el-GR"/>
              </w:rPr>
              <w:t xml:space="preserve"> και </w:t>
            </w:r>
            <w:r w:rsidRPr="006115AB">
              <w:rPr>
                <w:color w:val="212121"/>
                <w:shd w:val="clear" w:color="auto" w:fill="FFFFFF"/>
              </w:rPr>
              <w:t>qPCR</w:t>
            </w:r>
            <w:r w:rsidRPr="006115AB">
              <w:rPr>
                <w:color w:val="212121"/>
                <w:shd w:val="clear" w:color="auto" w:fill="FFFFFF"/>
                <w:lang w:val="el-GR"/>
              </w:rPr>
              <w:t xml:space="preserve"> αναλύσεις </w:t>
            </w:r>
            <w:r w:rsidRPr="006115AB">
              <w:rPr>
                <w:color w:val="212121"/>
                <w:shd w:val="clear" w:color="auto" w:fill="FFFFFF"/>
                <w:lang w:val="en-US"/>
              </w:rPr>
              <w:t>Cloning</w:t>
            </w:r>
            <w:r w:rsidRPr="006115AB">
              <w:rPr>
                <w:color w:val="212121"/>
                <w:shd w:val="clear" w:color="auto" w:fill="FFFFFF"/>
                <w:lang w:val="el-GR"/>
              </w:rPr>
              <w:t xml:space="preserve"> </w:t>
            </w:r>
            <w:r w:rsidRPr="006115AB">
              <w:rPr>
                <w:color w:val="212121"/>
                <w:shd w:val="clear" w:color="auto" w:fill="FFFFFF"/>
                <w:lang w:val="en-US"/>
              </w:rPr>
              <w:t>cDNA</w:t>
            </w:r>
            <w:r w:rsidRPr="006115AB">
              <w:rPr>
                <w:color w:val="212121"/>
                <w:shd w:val="clear" w:color="auto" w:fill="FFFFFF"/>
                <w:lang w:val="el-GR"/>
              </w:rPr>
              <w:t xml:space="preserve"> </w:t>
            </w:r>
            <w:r w:rsidRPr="006115AB">
              <w:rPr>
                <w:color w:val="212121"/>
                <w:shd w:val="clear" w:color="auto" w:fill="FFFFFF"/>
                <w:lang w:val="en-US"/>
              </w:rPr>
              <w:t>Library</w:t>
            </w:r>
            <w:r w:rsidRPr="006115AB">
              <w:rPr>
                <w:color w:val="212121"/>
                <w:shd w:val="clear" w:color="auto" w:fill="FFFFFF"/>
                <w:lang w:val="el-GR"/>
              </w:rPr>
              <w:t xml:space="preserve"> </w:t>
            </w:r>
            <w:r w:rsidRPr="006115AB">
              <w:rPr>
                <w:color w:val="212121"/>
                <w:shd w:val="clear" w:color="auto" w:fill="FFFFFF"/>
                <w:lang w:val="en-US"/>
              </w:rPr>
              <w:t>preparation</w:t>
            </w:r>
            <w:r w:rsidRPr="006115AB">
              <w:rPr>
                <w:color w:val="212121"/>
                <w:shd w:val="clear" w:color="auto" w:fill="FFFFFF"/>
                <w:lang w:val="el-GR"/>
              </w:rPr>
              <w:t xml:space="preserve"> &amp; </w:t>
            </w:r>
            <w:r w:rsidRPr="006115AB">
              <w:rPr>
                <w:color w:val="212121"/>
                <w:shd w:val="clear" w:color="auto" w:fill="FFFFFF"/>
                <w:lang w:val="en-US"/>
              </w:rPr>
              <w:t>NGS</w:t>
            </w:r>
            <w:r w:rsidRPr="006115AB">
              <w:rPr>
                <w:color w:val="212121"/>
                <w:shd w:val="clear" w:color="auto" w:fill="FFFFFF"/>
                <w:lang w:val="el-GR"/>
              </w:rPr>
              <w:t xml:space="preserve"> Ανάλυση ιικού </w:t>
            </w:r>
            <w:r w:rsidRPr="006115AB">
              <w:rPr>
                <w:color w:val="212121"/>
                <w:shd w:val="clear" w:color="auto" w:fill="FFFFFF"/>
                <w:lang w:val="en-US"/>
              </w:rPr>
              <w:t>RNA</w:t>
            </w:r>
            <w:r w:rsidRPr="006115AB">
              <w:rPr>
                <w:color w:val="212121"/>
                <w:shd w:val="clear" w:color="auto" w:fill="FFFFFF"/>
                <w:lang w:val="el-GR"/>
              </w:rPr>
              <w:t xml:space="preserve"> Ανάλυση </w:t>
            </w:r>
            <w:r w:rsidRPr="006115AB">
              <w:rPr>
                <w:color w:val="212121"/>
                <w:shd w:val="clear" w:color="auto" w:fill="FFFFFF"/>
                <w:lang w:val="en-US"/>
              </w:rPr>
              <w:t>miRNA</w:t>
            </w:r>
            <w:r w:rsidRPr="006115AB">
              <w:rPr>
                <w:color w:val="212121"/>
                <w:shd w:val="clear" w:color="auto" w:fill="FFFFFF"/>
                <w:lang w:val="el-GR"/>
              </w:rPr>
              <w:t xml:space="preserve">. Αποτελεσματική σύνθεση από ολικό </w:t>
            </w:r>
            <w:r w:rsidRPr="006115AB">
              <w:rPr>
                <w:color w:val="212121"/>
                <w:shd w:val="clear" w:color="auto" w:fill="FFFFFF"/>
              </w:rPr>
              <w:t>RNA</w:t>
            </w:r>
            <w:r w:rsidRPr="006115AB">
              <w:rPr>
                <w:color w:val="212121"/>
                <w:shd w:val="clear" w:color="auto" w:fill="FFFFFF"/>
                <w:lang w:val="el-GR"/>
              </w:rPr>
              <w:t xml:space="preserve"> ή πολυ(Α)+ </w:t>
            </w:r>
            <w:r w:rsidRPr="006115AB">
              <w:rPr>
                <w:color w:val="212121"/>
                <w:shd w:val="clear" w:color="auto" w:fill="FFFFFF"/>
              </w:rPr>
              <w:t>RNA</w:t>
            </w:r>
            <w:r w:rsidRPr="006115AB">
              <w:rPr>
                <w:color w:val="212121"/>
                <w:shd w:val="clear" w:color="auto" w:fill="FFFFFF"/>
                <w:lang w:val="el-GR"/>
              </w:rPr>
              <w:t>.</w:t>
            </w:r>
            <w:r w:rsidRPr="006115AB">
              <w:rPr>
                <w:lang w:val="el-GR"/>
              </w:rPr>
              <w:t xml:space="preserve"> </w:t>
            </w:r>
            <w:r w:rsidRPr="006115AB">
              <w:rPr>
                <w:color w:val="212121"/>
                <w:shd w:val="clear" w:color="auto" w:fill="FFFFFF"/>
                <w:lang w:val="el-GR"/>
              </w:rPr>
              <w:t xml:space="preserve">40.000 </w:t>
            </w:r>
            <w:r w:rsidRPr="006115AB">
              <w:rPr>
                <w:color w:val="212121"/>
                <w:shd w:val="clear" w:color="auto" w:fill="FFFFFF"/>
              </w:rPr>
              <w:t>units</w:t>
            </w:r>
          </w:p>
        </w:tc>
        <w:tc>
          <w:tcPr>
            <w:tcW w:w="477" w:type="pct"/>
            <w:tcBorders>
              <w:top w:val="nil"/>
              <w:left w:val="nil"/>
              <w:bottom w:val="single" w:sz="4" w:space="0" w:color="auto"/>
              <w:right w:val="single" w:sz="4" w:space="0" w:color="auto"/>
            </w:tcBorders>
          </w:tcPr>
          <w:p w:rsidR="006115AB" w:rsidRPr="006115AB" w:rsidRDefault="006115AB" w:rsidP="006115AB">
            <w:pPr>
              <w:shd w:val="clear" w:color="auto" w:fill="FFFFFF"/>
              <w:rPr>
                <w:color w:val="212121"/>
                <w:shd w:val="clear" w:color="auto" w:fill="FFFFFF"/>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shd w:val="clear" w:color="auto" w:fill="FFFFFF"/>
              <w:rPr>
                <w:color w:val="212121"/>
                <w:shd w:val="clear" w:color="auto" w:fill="FFFFFF"/>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shd w:val="clear" w:color="auto" w:fill="FFFFFF"/>
              <w:rPr>
                <w:color w:val="212121"/>
                <w:shd w:val="clear" w:color="auto" w:fill="FFFFFF"/>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61</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color w:val="212121"/>
                <w:shd w:val="clear" w:color="auto" w:fill="FFFFFF"/>
              </w:rPr>
            </w:pPr>
            <w:r w:rsidRPr="006115AB">
              <w:rPr>
                <w:lang w:val="el-GR"/>
              </w:rPr>
              <w:t xml:space="preserve">Ανασυνδυασμένη αντίστροφη μεταγραφάση </w:t>
            </w:r>
            <w:r w:rsidRPr="006115AB">
              <w:t>M</w:t>
            </w:r>
            <w:r w:rsidRPr="006115AB">
              <w:rPr>
                <w:lang w:val="el-GR"/>
              </w:rPr>
              <w:t>-</w:t>
            </w:r>
            <w:r w:rsidRPr="006115AB">
              <w:t>MLV</w:t>
            </w:r>
            <w:r w:rsidRPr="006115AB">
              <w:rPr>
                <w:lang w:val="el-GR"/>
              </w:rPr>
              <w:t xml:space="preserve"> σε συγκέντρωση 200 </w:t>
            </w:r>
            <w:r w:rsidRPr="006115AB">
              <w:t>units</w:t>
            </w:r>
            <w:r w:rsidRPr="006115AB">
              <w:rPr>
                <w:lang w:val="el-GR"/>
              </w:rPr>
              <w:t>/μ</w:t>
            </w:r>
            <w:r w:rsidRPr="006115AB">
              <w:t>l</w:t>
            </w:r>
            <w:r w:rsidRPr="006115AB">
              <w:rPr>
                <w:lang w:val="el-GR"/>
              </w:rPr>
              <w:t xml:space="preserve"> και συσκευασία των 50.000 </w:t>
            </w:r>
            <w:r w:rsidRPr="006115AB">
              <w:t>units</w:t>
            </w:r>
            <w:r w:rsidRPr="006115AB">
              <w:rPr>
                <w:lang w:val="el-GR"/>
              </w:rPr>
              <w:t xml:space="preserve">. </w:t>
            </w:r>
            <w:r w:rsidRPr="006115AB">
              <w:t>T</w:t>
            </w:r>
            <w:r w:rsidRPr="006115AB">
              <w:rPr>
                <w:lang w:val="el-GR"/>
              </w:rPr>
              <w:t xml:space="preserve">ο ένζυμο να είναι προϊόν του γονιδίου </w:t>
            </w:r>
            <w:r w:rsidRPr="006115AB">
              <w:t>pol</w:t>
            </w:r>
            <w:r w:rsidRPr="006115AB">
              <w:rPr>
                <w:lang w:val="el-GR"/>
              </w:rPr>
              <w:t xml:space="preserve"> του </w:t>
            </w:r>
            <w:r w:rsidRPr="006115AB">
              <w:t>M</w:t>
            </w:r>
            <w:r w:rsidRPr="006115AB">
              <w:rPr>
                <w:lang w:val="el-GR"/>
              </w:rPr>
              <w:t>-</w:t>
            </w:r>
            <w:r w:rsidRPr="006115AB">
              <w:t>MLV</w:t>
            </w:r>
            <w:r w:rsidRPr="006115AB">
              <w:rPr>
                <w:lang w:val="el-GR"/>
              </w:rPr>
              <w:t xml:space="preserve"> και να αποτελείται από μία μόνο υπομονάδα με μοριακό βάρος 71 </w:t>
            </w:r>
            <w:r w:rsidRPr="006115AB">
              <w:t>kDa</w:t>
            </w:r>
            <w:r w:rsidRPr="006115AB">
              <w:rPr>
                <w:lang w:val="el-GR"/>
              </w:rPr>
              <w:t>. Να παρέχεται σε διάλυμα (</w:t>
            </w:r>
            <w:r w:rsidRPr="006115AB">
              <w:t>storage</w:t>
            </w:r>
            <w:r w:rsidRPr="006115AB">
              <w:rPr>
                <w:lang w:val="el-GR"/>
              </w:rPr>
              <w:t xml:space="preserve"> </w:t>
            </w:r>
            <w:r w:rsidRPr="006115AB">
              <w:t>buffer</w:t>
            </w:r>
            <w:r w:rsidRPr="006115AB">
              <w:rPr>
                <w:lang w:val="el-GR"/>
              </w:rPr>
              <w:t>) σύστασης 20</w:t>
            </w:r>
            <w:r w:rsidRPr="006115AB">
              <w:t>mM</w:t>
            </w:r>
            <w:r w:rsidRPr="006115AB">
              <w:rPr>
                <w:lang w:val="el-GR"/>
              </w:rPr>
              <w:t xml:space="preserve"> </w:t>
            </w:r>
            <w:r w:rsidRPr="006115AB">
              <w:t>Tris</w:t>
            </w:r>
            <w:r w:rsidRPr="006115AB">
              <w:rPr>
                <w:lang w:val="el-GR"/>
              </w:rPr>
              <w:t>-</w:t>
            </w:r>
            <w:r w:rsidRPr="006115AB">
              <w:t>HCl</w:t>
            </w:r>
            <w:r w:rsidRPr="006115AB">
              <w:rPr>
                <w:lang w:val="el-GR"/>
              </w:rPr>
              <w:t xml:space="preserve"> (</w:t>
            </w:r>
            <w:r w:rsidRPr="006115AB">
              <w:t>pH</w:t>
            </w:r>
            <w:r w:rsidRPr="006115AB">
              <w:rPr>
                <w:lang w:val="el-GR"/>
              </w:rPr>
              <w:t xml:space="preserve"> 7,5), 200</w:t>
            </w:r>
            <w:r w:rsidRPr="006115AB">
              <w:t>mM</w:t>
            </w:r>
            <w:r w:rsidRPr="006115AB">
              <w:rPr>
                <w:lang w:val="el-GR"/>
              </w:rPr>
              <w:t xml:space="preserve"> </w:t>
            </w:r>
            <w:r w:rsidRPr="006115AB">
              <w:t>NaCl</w:t>
            </w:r>
            <w:r w:rsidRPr="006115AB">
              <w:rPr>
                <w:lang w:val="el-GR"/>
              </w:rPr>
              <w:t>, 0,1</w:t>
            </w:r>
            <w:r w:rsidRPr="006115AB">
              <w:t>mM</w:t>
            </w:r>
            <w:r w:rsidRPr="006115AB">
              <w:rPr>
                <w:lang w:val="el-GR"/>
              </w:rPr>
              <w:t xml:space="preserve"> </w:t>
            </w:r>
            <w:r w:rsidRPr="006115AB">
              <w:t>EDTA</w:t>
            </w:r>
            <w:r w:rsidRPr="006115AB">
              <w:rPr>
                <w:lang w:val="el-GR"/>
              </w:rPr>
              <w:t>, 1</w:t>
            </w:r>
            <w:r w:rsidRPr="006115AB">
              <w:t>mM</w:t>
            </w:r>
            <w:r w:rsidRPr="006115AB">
              <w:rPr>
                <w:lang w:val="el-GR"/>
              </w:rPr>
              <w:t xml:space="preserve"> </w:t>
            </w:r>
            <w:r w:rsidRPr="006115AB">
              <w:t>DTT</w:t>
            </w:r>
            <w:r w:rsidRPr="006115AB">
              <w:rPr>
                <w:lang w:val="el-GR"/>
              </w:rPr>
              <w:t xml:space="preserve">, 0,01% </w:t>
            </w:r>
            <w:r w:rsidRPr="006115AB">
              <w:t>Nonidet</w:t>
            </w:r>
            <w:r w:rsidRPr="006115AB">
              <w:rPr>
                <w:lang w:val="el-GR"/>
              </w:rPr>
              <w:t xml:space="preserve"> </w:t>
            </w:r>
            <w:r w:rsidRPr="006115AB">
              <w:t>P</w:t>
            </w:r>
            <w:r w:rsidRPr="006115AB">
              <w:rPr>
                <w:lang w:val="el-GR"/>
              </w:rPr>
              <w:t xml:space="preserve">-40 και 50% γλυκερόλη. Να είναι κατάλληλη για </w:t>
            </w:r>
            <w:r w:rsidRPr="006115AB">
              <w:t>First</w:t>
            </w:r>
            <w:r w:rsidRPr="006115AB">
              <w:rPr>
                <w:lang w:val="el-GR"/>
              </w:rPr>
              <w:t>-</w:t>
            </w:r>
            <w:r w:rsidRPr="006115AB">
              <w:t>strand</w:t>
            </w:r>
            <w:r w:rsidRPr="006115AB">
              <w:rPr>
                <w:lang w:val="el-GR"/>
              </w:rPr>
              <w:t xml:space="preserve"> </w:t>
            </w:r>
            <w:r w:rsidRPr="006115AB">
              <w:t>cDNA</w:t>
            </w:r>
            <w:r w:rsidRPr="006115AB">
              <w:rPr>
                <w:lang w:val="el-GR"/>
              </w:rPr>
              <w:t xml:space="preserve"> </w:t>
            </w:r>
            <w:r w:rsidRPr="006115AB">
              <w:t>synthesis</w:t>
            </w:r>
            <w:r w:rsidRPr="006115AB">
              <w:rPr>
                <w:lang w:val="el-GR"/>
              </w:rPr>
              <w:t xml:space="preserve"> από μεγάλ</w:t>
            </w:r>
            <w:r w:rsidRPr="006115AB">
              <w:t>o</w:t>
            </w:r>
            <w:r w:rsidRPr="006115AB">
              <w:rPr>
                <w:lang w:val="el-GR"/>
              </w:rPr>
              <w:t xml:space="preserve">υ μήκους </w:t>
            </w:r>
            <w:r w:rsidRPr="006115AB">
              <w:t>messenger</w:t>
            </w:r>
            <w:r w:rsidRPr="006115AB">
              <w:rPr>
                <w:lang w:val="el-GR"/>
              </w:rPr>
              <w:t xml:space="preserve"> </w:t>
            </w:r>
            <w:r w:rsidRPr="006115AB">
              <w:t>RNA</w:t>
            </w:r>
            <w:r w:rsidRPr="006115AB">
              <w:rPr>
                <w:lang w:val="el-GR"/>
              </w:rPr>
              <w:t xml:space="preserve"> (&gt;5</w:t>
            </w:r>
            <w:r w:rsidRPr="006115AB">
              <w:t>kb</w:t>
            </w:r>
            <w:r w:rsidRPr="006115AB">
              <w:rPr>
                <w:lang w:val="el-GR"/>
              </w:rPr>
              <w:t xml:space="preserve">). Να παραδίδεται με 5Χ </w:t>
            </w:r>
            <w:r w:rsidRPr="006115AB">
              <w:t>Reaction</w:t>
            </w:r>
            <w:r w:rsidRPr="006115AB">
              <w:rPr>
                <w:lang w:val="el-GR"/>
              </w:rPr>
              <w:t xml:space="preserve"> Β</w:t>
            </w:r>
            <w:r w:rsidRPr="006115AB">
              <w:t>uffer</w:t>
            </w:r>
            <w:r w:rsidRPr="006115AB">
              <w:rPr>
                <w:lang w:val="el-GR"/>
              </w:rPr>
              <w:t xml:space="preserve"> με τελική συγκέντρωση 1Χ (1:5 αραίωση) 50</w:t>
            </w:r>
            <w:r w:rsidRPr="006115AB">
              <w:t>mM</w:t>
            </w:r>
            <w:r w:rsidRPr="006115AB">
              <w:rPr>
                <w:lang w:val="el-GR"/>
              </w:rPr>
              <w:t xml:space="preserve"> </w:t>
            </w:r>
            <w:r w:rsidRPr="006115AB">
              <w:t>Tris</w:t>
            </w:r>
            <w:r w:rsidRPr="006115AB">
              <w:rPr>
                <w:lang w:val="el-GR"/>
              </w:rPr>
              <w:t>-</w:t>
            </w:r>
            <w:r w:rsidRPr="006115AB">
              <w:t>HCl</w:t>
            </w:r>
            <w:r w:rsidRPr="006115AB">
              <w:rPr>
                <w:lang w:val="el-GR"/>
              </w:rPr>
              <w:t xml:space="preserve"> (</w:t>
            </w:r>
            <w:r w:rsidRPr="006115AB">
              <w:t>ph</w:t>
            </w:r>
            <w:r w:rsidRPr="006115AB">
              <w:rPr>
                <w:lang w:val="el-GR"/>
              </w:rPr>
              <w:t xml:space="preserve"> 8,3 - 25°</w:t>
            </w:r>
            <w:r w:rsidRPr="006115AB">
              <w:t>C</w:t>
            </w:r>
            <w:r w:rsidRPr="006115AB">
              <w:rPr>
                <w:lang w:val="el-GR"/>
              </w:rPr>
              <w:t>), 75</w:t>
            </w:r>
            <w:r w:rsidRPr="006115AB">
              <w:t>mM</w:t>
            </w:r>
            <w:r w:rsidRPr="006115AB">
              <w:rPr>
                <w:lang w:val="el-GR"/>
              </w:rPr>
              <w:t xml:space="preserve"> </w:t>
            </w:r>
            <w:r w:rsidRPr="006115AB">
              <w:t>KCl</w:t>
            </w:r>
            <w:r w:rsidRPr="006115AB">
              <w:rPr>
                <w:lang w:val="el-GR"/>
              </w:rPr>
              <w:t>, 3</w:t>
            </w:r>
            <w:r w:rsidRPr="006115AB">
              <w:t>mM</w:t>
            </w:r>
            <w:r w:rsidRPr="006115AB">
              <w:rPr>
                <w:lang w:val="el-GR"/>
              </w:rPr>
              <w:t xml:space="preserve"> </w:t>
            </w:r>
            <w:r w:rsidRPr="006115AB">
              <w:t>MgCl</w:t>
            </w:r>
            <w:r w:rsidRPr="006115AB">
              <w:rPr>
                <w:lang w:val="el-GR"/>
              </w:rPr>
              <w:t>2 και 10</w:t>
            </w:r>
            <w:r w:rsidRPr="006115AB">
              <w:t>mM</w:t>
            </w:r>
            <w:r w:rsidRPr="006115AB">
              <w:rPr>
                <w:lang w:val="el-GR"/>
              </w:rPr>
              <w:t xml:space="preserve"> </w:t>
            </w:r>
            <w:r w:rsidRPr="006115AB">
              <w:t>DTT</w:t>
            </w:r>
            <w:r w:rsidRPr="006115AB">
              <w:rPr>
                <w:lang w:val="el-GR"/>
              </w:rPr>
              <w:t xml:space="preserve">. </w:t>
            </w:r>
            <w:r w:rsidRPr="006115AB">
              <w:t>Να γίνεται ανενεργή με θέρμανση για 10 λεπτά στους 70°C.</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62</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r w:rsidRPr="006115AB">
              <w:rPr>
                <w:lang w:val="el-GR"/>
              </w:rPr>
              <w:t xml:space="preserve">Πλήρες </w:t>
            </w:r>
            <w:r w:rsidRPr="006115AB">
              <w:t>Kit</w:t>
            </w:r>
            <w:r w:rsidRPr="006115AB">
              <w:rPr>
                <w:lang w:val="el-GR"/>
              </w:rPr>
              <w:t xml:space="preserve">  για την εφαρμογή  </w:t>
            </w:r>
            <w:r w:rsidRPr="006115AB">
              <w:t>One</w:t>
            </w:r>
            <w:r w:rsidRPr="006115AB">
              <w:rPr>
                <w:lang w:val="el-GR"/>
              </w:rPr>
              <w:t>-</w:t>
            </w:r>
            <w:r w:rsidRPr="006115AB">
              <w:t>Step</w:t>
            </w:r>
            <w:r w:rsidRPr="006115AB">
              <w:rPr>
                <w:lang w:val="el-GR"/>
              </w:rPr>
              <w:t xml:space="preserve"> </w:t>
            </w:r>
            <w:r w:rsidRPr="006115AB">
              <w:t>RT</w:t>
            </w:r>
            <w:r w:rsidRPr="006115AB">
              <w:rPr>
                <w:lang w:val="el-GR"/>
              </w:rPr>
              <w:t>-</w:t>
            </w:r>
            <w:r w:rsidRPr="006115AB">
              <w:t>PCR</w:t>
            </w:r>
            <w:r w:rsidRPr="006115AB">
              <w:rPr>
                <w:lang w:val="el-GR"/>
              </w:rPr>
              <w:t xml:space="preserve"> υψηλής ευαισθησίας και ειδικότητας με χρήση </w:t>
            </w:r>
            <w:r w:rsidRPr="006115AB">
              <w:t>hotstart</w:t>
            </w:r>
            <w:r w:rsidRPr="006115AB">
              <w:rPr>
                <w:lang w:val="el-GR"/>
              </w:rPr>
              <w:t xml:space="preserve"> πολυμεράσης. </w:t>
            </w:r>
            <w:r w:rsidRPr="006115AB">
              <w:t>To</w:t>
            </w:r>
            <w:r w:rsidRPr="006115AB">
              <w:rPr>
                <w:lang w:val="el-GR"/>
              </w:rPr>
              <w:t xml:space="preserve"> κιτ να εξασφαλίζει πρωτόκολλο κυκλοποίησης που διαρκεί λιγότερο από μία ώρα. </w:t>
            </w:r>
            <w:r w:rsidRPr="006115AB">
              <w:t>Το</w:t>
            </w:r>
            <w:r w:rsidRPr="006115AB">
              <w:rPr>
                <w:lang w:val="en-US"/>
              </w:rPr>
              <w:t xml:space="preserve"> </w:t>
            </w:r>
            <w:r w:rsidRPr="006115AB">
              <w:t>κιτ</w:t>
            </w:r>
            <w:r w:rsidRPr="006115AB">
              <w:rPr>
                <w:lang w:val="en-US"/>
              </w:rPr>
              <w:t xml:space="preserve"> </w:t>
            </w:r>
            <w:r w:rsidRPr="006115AB">
              <w:t>να</w:t>
            </w:r>
            <w:r w:rsidRPr="006115AB">
              <w:rPr>
                <w:lang w:val="en-US"/>
              </w:rPr>
              <w:t xml:space="preserve"> </w:t>
            </w:r>
            <w:r w:rsidRPr="006115AB">
              <w:t>περιλαμβάνει</w:t>
            </w:r>
            <w:r w:rsidRPr="006115AB">
              <w:rPr>
                <w:lang w:val="en-US"/>
              </w:rPr>
              <w:t xml:space="preserve">: 8 vials </w:t>
            </w:r>
            <w:r w:rsidRPr="006115AB">
              <w:t>για</w:t>
            </w:r>
            <w:r w:rsidRPr="006115AB">
              <w:rPr>
                <w:lang w:val="en-US"/>
              </w:rPr>
              <w:t xml:space="preserve"> 200 </w:t>
            </w:r>
            <w:r w:rsidRPr="006115AB">
              <w:t>αντιδράσεις</w:t>
            </w:r>
            <w:r w:rsidRPr="006115AB">
              <w:rPr>
                <w:lang w:val="en-US"/>
              </w:rPr>
              <w:t xml:space="preserve">: 2 x 1 ml OneStep Ahead RT-PCR Master Mix, 1 x 200 µl OneStep Ahead RT Mix, 1 x 200 µl Template Tracer, 1 x 50 µl Master Mix Tracer, 2 x 1.9 ml water, 1 x 2 ml Q-Solution. </w:t>
            </w:r>
            <w:r w:rsidRPr="006115AB">
              <w:rPr>
                <w:lang w:val="el-GR"/>
              </w:rPr>
              <w:t xml:space="preserve">Ο συνδυασμός των τριών ενζύμων του </w:t>
            </w:r>
            <w:r w:rsidRPr="006115AB">
              <w:t>kit</w:t>
            </w:r>
            <w:r w:rsidRPr="006115AB">
              <w:rPr>
                <w:lang w:val="el-GR"/>
              </w:rPr>
              <w:t xml:space="preserve"> να εξασφαλίζει: την υψηλή ειδικότητα και απόδοση της αντίδρασης (όπως σε περιπτώσεις </w:t>
            </w:r>
            <w:r w:rsidRPr="006115AB">
              <w:t>templates</w:t>
            </w:r>
            <w:r w:rsidRPr="006115AB">
              <w:rPr>
                <w:lang w:val="el-GR"/>
              </w:rPr>
              <w:t xml:space="preserve"> με δύσκολες δευτεροταγείς δομές) και την απαιτούμενη μεγάλη ευαισθησία όταν χρησιμοποιείται απειροελάχιστη ποσότητα </w:t>
            </w:r>
            <w:r w:rsidRPr="006115AB">
              <w:t>RNA</w:t>
            </w:r>
            <w:r w:rsidRPr="006115AB">
              <w:rPr>
                <w:lang w:val="el-GR"/>
              </w:rPr>
              <w:t xml:space="preserve"> (από 0,1</w:t>
            </w:r>
            <w:r w:rsidRPr="006115AB">
              <w:t>pg</w:t>
            </w:r>
            <w:r w:rsidRPr="006115AB">
              <w:rPr>
                <w:lang w:val="el-GR"/>
              </w:rPr>
              <w:t xml:space="preserve"> – 2μ</w:t>
            </w:r>
            <w:r w:rsidRPr="006115AB">
              <w:t>g</w:t>
            </w:r>
            <w:r w:rsidRPr="006115AB">
              <w:rPr>
                <w:lang w:val="el-GR"/>
              </w:rPr>
              <w:t xml:space="preserve">). Να είναι κατάλληλο για εφαρμογές όπως, ανάλυση γονιδιακής έκφρασης και ανίχνευση ιϊκού γενετικού υλικού. </w:t>
            </w:r>
            <w:r w:rsidRPr="006115AB">
              <w:t>Συσκευασία: 200 αντιδράσεις</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63</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val="el-GR"/>
              </w:rPr>
            </w:pPr>
            <w:r w:rsidRPr="006115AB">
              <w:rPr>
                <w:lang w:val="el-GR"/>
              </w:rPr>
              <w:t xml:space="preserve">Πλήρες </w:t>
            </w:r>
            <w:r w:rsidRPr="006115AB">
              <w:t>Kit</w:t>
            </w:r>
            <w:r w:rsidRPr="006115AB">
              <w:rPr>
                <w:lang w:val="el-GR"/>
              </w:rPr>
              <w:t xml:space="preserve"> για τον καθαρισμό προϊόντων </w:t>
            </w:r>
            <w:r w:rsidRPr="006115AB">
              <w:t>PCR</w:t>
            </w:r>
            <w:r w:rsidRPr="006115AB">
              <w:rPr>
                <w:lang w:val="el-GR"/>
              </w:rPr>
              <w:t xml:space="preserve">, με στήλες, εντός 5 λεπτών. </w:t>
            </w:r>
            <w:r w:rsidRPr="006115AB">
              <w:t>A</w:t>
            </w:r>
            <w:r w:rsidRPr="006115AB">
              <w:rPr>
                <w:lang w:val="el-GR"/>
              </w:rPr>
              <w:t xml:space="preserve">πόδοση: 95% ανάκτηση των </w:t>
            </w:r>
            <w:r w:rsidRPr="006115AB">
              <w:t>DNA</w:t>
            </w:r>
            <w:r w:rsidRPr="006115AB">
              <w:rPr>
                <w:lang w:val="el-GR"/>
              </w:rPr>
              <w:t xml:space="preserve"> τμημάτων μήκους 100</w:t>
            </w:r>
            <w:r w:rsidRPr="006115AB">
              <w:t>bp</w:t>
            </w:r>
            <w:r w:rsidRPr="006115AB">
              <w:rPr>
                <w:lang w:val="el-GR"/>
              </w:rPr>
              <w:t>-10</w:t>
            </w:r>
            <w:r w:rsidRPr="006115AB">
              <w:t>kb</w:t>
            </w:r>
            <w:r w:rsidRPr="006115AB">
              <w:rPr>
                <w:lang w:val="el-GR"/>
              </w:rPr>
              <w:t xml:space="preserve">. Το κιτ να εξασφαλίζει την αποτελεσματική δέσμευση μονόκλωνων ή δίκλωνων </w:t>
            </w:r>
            <w:r w:rsidRPr="006115AB">
              <w:t>PCR</w:t>
            </w:r>
            <w:r w:rsidRPr="006115AB">
              <w:rPr>
                <w:lang w:val="el-GR"/>
              </w:rPr>
              <w:t xml:space="preserve"> προϊόντων, ακόμα και πολύ μικρού μεγέθους (πχ 100 </w:t>
            </w:r>
            <w:r w:rsidRPr="006115AB">
              <w:t>bp</w:t>
            </w:r>
            <w:r w:rsidRPr="006115AB">
              <w:rPr>
                <w:lang w:val="el-GR"/>
              </w:rPr>
              <w:t xml:space="preserve">)  και έως και 99,5% απομάκρυνση των εκκινητών. Το κιτ να μπορεί δηλαδή να χρησιμοποιηθεί για απομάκρυνση και </w:t>
            </w:r>
            <w:r w:rsidRPr="006115AB">
              <w:t>oligo</w:t>
            </w:r>
            <w:r w:rsidRPr="006115AB">
              <w:rPr>
                <w:lang w:val="el-GR"/>
              </w:rPr>
              <w:t>-</w:t>
            </w:r>
            <w:r w:rsidRPr="006115AB">
              <w:t>dT</w:t>
            </w:r>
            <w:r w:rsidRPr="006115AB">
              <w:rPr>
                <w:lang w:val="el-GR"/>
              </w:rPr>
              <w:t xml:space="preserve"> εκκινητών μετά την σύνθεση </w:t>
            </w:r>
            <w:r w:rsidRPr="006115AB">
              <w:t>cDNA</w:t>
            </w:r>
            <w:r w:rsidRPr="006115AB">
              <w:rPr>
                <w:lang w:val="el-GR"/>
              </w:rPr>
              <w:t xml:space="preserve"> ή και απομάκρυνση διαφόρων προσδετών σε πειράματα κλωνοποίησης. &gt;99,5% απομάκρυνση των </w:t>
            </w:r>
            <w:r w:rsidRPr="006115AB">
              <w:t>primers</w:t>
            </w:r>
            <w:r w:rsidRPr="006115AB">
              <w:rPr>
                <w:lang w:val="el-GR"/>
              </w:rPr>
              <w:t xml:space="preserve">. </w:t>
            </w:r>
            <w:r w:rsidRPr="006115AB">
              <w:t>O</w:t>
            </w:r>
            <w:r w:rsidRPr="006115AB">
              <w:rPr>
                <w:lang w:val="el-GR"/>
              </w:rPr>
              <w:t xml:space="preserve">γκος έκλουσης του </w:t>
            </w:r>
            <w:r w:rsidRPr="006115AB">
              <w:t>DNA</w:t>
            </w:r>
            <w:r w:rsidRPr="006115AB">
              <w:rPr>
                <w:lang w:val="el-GR"/>
              </w:rPr>
              <w:t>: 30-50μ</w:t>
            </w:r>
            <w:r w:rsidRPr="006115AB">
              <w:t>l</w:t>
            </w:r>
            <w:r w:rsidRPr="006115AB">
              <w:rPr>
                <w:lang w:val="el-GR"/>
              </w:rPr>
              <w:t xml:space="preserve">. Συσκευασία: 250 </w:t>
            </w:r>
            <w:r w:rsidRPr="006115AB">
              <w:t>preps</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64</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r w:rsidRPr="006115AB">
              <w:rPr>
                <w:lang w:val="el-GR"/>
              </w:rPr>
              <w:t xml:space="preserve">Να φέρει σήμανση </w:t>
            </w:r>
            <w:r w:rsidRPr="006115AB">
              <w:t>CE</w:t>
            </w:r>
            <w:r w:rsidRPr="006115AB">
              <w:rPr>
                <w:lang w:val="el-GR"/>
              </w:rPr>
              <w:t>-</w:t>
            </w:r>
            <w:r w:rsidRPr="006115AB">
              <w:t>IVD</w:t>
            </w:r>
            <w:r w:rsidRPr="006115AB">
              <w:rPr>
                <w:lang w:val="el-GR"/>
              </w:rPr>
              <w:t xml:space="preserve"> σύμφωνα με την Ευρωπαϊκή Οδηγία 98/79/ΕΚ (να κατατεθεί με την προσφορά). Να είναι συμβατό με το υπάρχον σύστημα απομόνωσης νουκλεϊκών οξέων (</w:t>
            </w:r>
            <w:r w:rsidRPr="006115AB">
              <w:t>EasyMAG</w:t>
            </w:r>
            <w:r w:rsidRPr="006115AB">
              <w:rPr>
                <w:lang w:val="el-GR"/>
              </w:rPr>
              <w:t>), η δε σήμανση (</w:t>
            </w:r>
            <w:r w:rsidRPr="006115AB">
              <w:t>CE</w:t>
            </w:r>
            <w:r w:rsidRPr="006115AB">
              <w:rPr>
                <w:lang w:val="el-GR"/>
              </w:rPr>
              <w:t xml:space="preserve">- </w:t>
            </w:r>
            <w:r w:rsidRPr="006115AB">
              <w:t>IVD</w:t>
            </w:r>
            <w:r w:rsidRPr="006115AB">
              <w:rPr>
                <w:lang w:val="el-GR"/>
              </w:rPr>
              <w:t>) να περιλαμβάνει την καταλληλότητα της χρήσης των απομονούμενων νουκλεϊκών οξέων με τα ζητούμενα κιτ (να κατατεθεί το σχετικό πιστοποιητικό). Να διαθέτει εσωτερικό μάρτυρα ο οποίος να προστίθεται στο υπό εξέταση δείγμα προ της απομόνωσης των νουκλεϊκών οξέων (να κατατεθεί το σχετικό πρωτόκολλο). Να περιλαμβάνει έτοιμους προς χρήση βαθμονομητές (</w:t>
            </w:r>
            <w:r w:rsidRPr="006115AB">
              <w:t>calibrators</w:t>
            </w:r>
            <w:r w:rsidRPr="006115AB">
              <w:rPr>
                <w:lang w:val="el-GR"/>
              </w:rPr>
              <w:t>) και μάρτυρες (</w:t>
            </w:r>
            <w:r w:rsidRPr="006115AB">
              <w:t>controls</w:t>
            </w:r>
            <w:r w:rsidRPr="006115AB">
              <w:rPr>
                <w:lang w:val="el-GR"/>
              </w:rPr>
              <w:t>), ήτοι, πρότυπα ποσοτικοποίησης, αρνητικούς μάρτυρες (</w:t>
            </w:r>
            <w:r w:rsidRPr="006115AB">
              <w:t>negative</w:t>
            </w:r>
            <w:r w:rsidRPr="006115AB">
              <w:rPr>
                <w:lang w:val="el-GR"/>
              </w:rPr>
              <w:t xml:space="preserve"> </w:t>
            </w:r>
            <w:r w:rsidRPr="006115AB">
              <w:t>controls</w:t>
            </w:r>
            <w:r w:rsidRPr="006115AB">
              <w:rPr>
                <w:lang w:val="el-GR"/>
              </w:rPr>
              <w:t>), μάρτυρες ευαισθησίας (1 αντίγραφο/μ</w:t>
            </w:r>
            <w:r w:rsidRPr="006115AB">
              <w:t>l</w:t>
            </w:r>
            <w:r w:rsidRPr="006115AB">
              <w:rPr>
                <w:lang w:val="el-GR"/>
              </w:rPr>
              <w:t>) και εσωτερικούς μάρτυρες (</w:t>
            </w:r>
            <w:r w:rsidRPr="006115AB">
              <w:t>internal</w:t>
            </w:r>
            <w:r w:rsidRPr="006115AB">
              <w:rPr>
                <w:lang w:val="el-GR"/>
              </w:rPr>
              <w:t xml:space="preserve"> </w:t>
            </w:r>
            <w:r w:rsidRPr="006115AB">
              <w:t>controls</w:t>
            </w:r>
            <w:r w:rsidRPr="006115AB">
              <w:rPr>
                <w:lang w:val="el-GR"/>
              </w:rPr>
              <w:t>). Το μείγμα ενίσχυσης (</w:t>
            </w:r>
            <w:r w:rsidRPr="006115AB">
              <w:t>master</w:t>
            </w:r>
            <w:r w:rsidRPr="006115AB">
              <w:rPr>
                <w:lang w:val="el-GR"/>
              </w:rPr>
              <w:t xml:space="preserve"> </w:t>
            </w:r>
            <w:r w:rsidRPr="006115AB">
              <w:t>mix</w:t>
            </w:r>
            <w:r w:rsidRPr="006115AB">
              <w:rPr>
                <w:lang w:val="el-GR"/>
              </w:rPr>
              <w:t>) των κιτ να συνοδεύεται από πιστοποιητικό σταθερότητας για τουλάχιστον 5 κύκλους ψύξης / απόψυξης. Να περιέχει πρότυπα (</w:t>
            </w:r>
            <w:r w:rsidRPr="006115AB">
              <w:t>standards</w:t>
            </w:r>
            <w:r w:rsidRPr="006115AB">
              <w:rPr>
                <w:lang w:val="el-GR"/>
              </w:rPr>
              <w:t>) 4 τουλάχιστον γνωστών συγκεντρώσεων. Να συνοδεύεται από πρωτόκολλα (πιστοποιημένα από τον κατασκευαστή) για χρήση στους υπάρχοντες θερμοκυκλοποιητές πραγματικού χρόνου (</w:t>
            </w:r>
            <w:r w:rsidRPr="006115AB">
              <w:t>LightCycler</w:t>
            </w:r>
            <w:r w:rsidRPr="006115AB">
              <w:rPr>
                <w:lang w:val="el-GR"/>
              </w:rPr>
              <w:t xml:space="preserve"> 2.0, </w:t>
            </w:r>
            <w:r w:rsidRPr="006115AB">
              <w:t>LightCycler</w:t>
            </w:r>
            <w:r w:rsidRPr="006115AB">
              <w:rPr>
                <w:lang w:val="el-GR"/>
              </w:rPr>
              <w:t xml:space="preserve"> 4000, </w:t>
            </w:r>
            <w:r w:rsidRPr="006115AB">
              <w:t>Mx</w:t>
            </w:r>
            <w:r w:rsidRPr="006115AB">
              <w:rPr>
                <w:lang w:val="el-GR"/>
              </w:rPr>
              <w:t>3005</w:t>
            </w:r>
            <w:r w:rsidRPr="006115AB">
              <w:t>P</w:t>
            </w:r>
            <w:r w:rsidRPr="006115AB">
              <w:rPr>
                <w:lang w:val="el-GR"/>
              </w:rPr>
              <w:t xml:space="preserve">, </w:t>
            </w:r>
            <w:r w:rsidRPr="006115AB">
              <w:t>Mx</w:t>
            </w:r>
            <w:r w:rsidRPr="006115AB">
              <w:rPr>
                <w:lang w:val="el-GR"/>
              </w:rPr>
              <w:t>3000</w:t>
            </w:r>
            <w:r w:rsidRPr="006115AB">
              <w:t>P</w:t>
            </w:r>
            <w:r w:rsidRPr="006115AB">
              <w:rPr>
                <w:lang w:val="el-GR"/>
              </w:rPr>
              <w:t xml:space="preserve"> και </w:t>
            </w:r>
            <w:r w:rsidRPr="006115AB">
              <w:t>DxReal</w:t>
            </w:r>
            <w:r w:rsidRPr="006115AB">
              <w:rPr>
                <w:lang w:val="el-GR"/>
              </w:rPr>
              <w:t>-</w:t>
            </w:r>
            <w:r w:rsidRPr="006115AB">
              <w:t>TimeSystem</w:t>
            </w:r>
            <w:r w:rsidRPr="006115AB">
              <w:rPr>
                <w:lang w:val="el-GR"/>
              </w:rPr>
              <w:t>) (να κατατεθούν με την προσφορά). Να είναι πιστοποιημένο για ανίχνευση των οροτύπων Α (</w:t>
            </w:r>
            <w:r w:rsidRPr="006115AB">
              <w:t>AdV</w:t>
            </w:r>
            <w:r w:rsidRPr="006115AB">
              <w:rPr>
                <w:lang w:val="el-GR"/>
              </w:rPr>
              <w:t xml:space="preserve"> 12, 18, 31), Β (</w:t>
            </w:r>
            <w:r w:rsidRPr="006115AB">
              <w:t>AdV</w:t>
            </w:r>
            <w:r w:rsidRPr="006115AB">
              <w:rPr>
                <w:lang w:val="el-GR"/>
              </w:rPr>
              <w:t xml:space="preserve"> 3, 7, 11, 14, 16, 21, 34, 35, 50), </w:t>
            </w:r>
            <w:r w:rsidRPr="006115AB">
              <w:t>C</w:t>
            </w:r>
            <w:r w:rsidRPr="006115AB">
              <w:rPr>
                <w:lang w:val="el-GR"/>
              </w:rPr>
              <w:t xml:space="preserve"> (</w:t>
            </w:r>
            <w:r w:rsidRPr="006115AB">
              <w:t>AdV</w:t>
            </w:r>
            <w:r w:rsidRPr="006115AB">
              <w:rPr>
                <w:lang w:val="el-GR"/>
              </w:rPr>
              <w:t xml:space="preserve">1,2,5,6), </w:t>
            </w:r>
            <w:r w:rsidRPr="006115AB">
              <w:t>D</w:t>
            </w:r>
            <w:r w:rsidRPr="006115AB">
              <w:rPr>
                <w:lang w:val="el-GR"/>
              </w:rPr>
              <w:t xml:space="preserve"> (</w:t>
            </w:r>
            <w:r w:rsidRPr="006115AB">
              <w:t>AdV</w:t>
            </w:r>
            <w:r w:rsidRPr="006115AB">
              <w:rPr>
                <w:lang w:val="el-GR"/>
              </w:rPr>
              <w:t>8 έως 10, 13, 15, 17, 19, 20, 22 έως 30, 32, 33, 36 έως 39, 42 έως 49, 51), Ε (</w:t>
            </w:r>
            <w:r w:rsidRPr="006115AB">
              <w:t>AdV</w:t>
            </w:r>
            <w:r w:rsidRPr="006115AB">
              <w:rPr>
                <w:lang w:val="el-GR"/>
              </w:rPr>
              <w:t xml:space="preserve"> 4), </w:t>
            </w:r>
            <w:r w:rsidRPr="006115AB">
              <w:t>F</w:t>
            </w:r>
            <w:r w:rsidRPr="006115AB">
              <w:rPr>
                <w:lang w:val="el-GR"/>
              </w:rPr>
              <w:t xml:space="preserve"> (</w:t>
            </w:r>
            <w:r w:rsidRPr="006115AB">
              <w:t>AdV</w:t>
            </w:r>
            <w:r w:rsidRPr="006115AB">
              <w:rPr>
                <w:lang w:val="el-GR"/>
              </w:rPr>
              <w:t xml:space="preserve"> 40, 41) και </w:t>
            </w:r>
            <w:r w:rsidRPr="006115AB">
              <w:t>G</w:t>
            </w:r>
            <w:r w:rsidRPr="006115AB">
              <w:rPr>
                <w:lang w:val="el-GR"/>
              </w:rPr>
              <w:t xml:space="preserve"> (</w:t>
            </w:r>
            <w:r w:rsidRPr="006115AB">
              <w:t>AdV</w:t>
            </w:r>
            <w:r w:rsidRPr="006115AB">
              <w:rPr>
                <w:lang w:val="el-GR"/>
              </w:rPr>
              <w:t xml:space="preserve"> 52) του ιού σε ολικό αίμα, πλάσμα, ΕΝΥ, βιοψίες, κόπρανα, βρογχοκυψελιδικό έκπλυμα (</w:t>
            </w:r>
            <w:r w:rsidRPr="006115AB">
              <w:t>BA</w:t>
            </w:r>
            <w:r w:rsidRPr="006115AB">
              <w:rPr>
                <w:lang w:val="el-GR"/>
              </w:rPr>
              <w:t xml:space="preserve">), υλικό ρινικής αναρρόφησης, δείγματα επιχρισμάτων και οφθαλμικά δείγματα. Να διαθέτει κοινό εσωτερικό μάρτυρα με τα κιτ για την ανίχνευση των </w:t>
            </w:r>
            <w:r w:rsidRPr="006115AB">
              <w:t>EBV</w:t>
            </w:r>
            <w:r w:rsidRPr="006115AB">
              <w:rPr>
                <w:lang w:val="el-GR"/>
              </w:rPr>
              <w:t xml:space="preserve"> και </w:t>
            </w:r>
            <w:r w:rsidRPr="006115AB">
              <w:t>CMV</w:t>
            </w:r>
            <w:r w:rsidRPr="006115AB">
              <w:rPr>
                <w:lang w:val="el-GR"/>
              </w:rPr>
              <w:t xml:space="preserve">. </w:t>
            </w:r>
            <w:r w:rsidRPr="006115AB">
              <w:t>Nα περιέχει πρότυπα (standards) 4 τουλάχιστον γνωστών συγκεντρώσεων.</w:t>
            </w:r>
          </w:p>
          <w:p w:rsidR="006115AB" w:rsidRPr="006115AB" w:rsidRDefault="006115AB" w:rsidP="006115AB">
            <w:r w:rsidRPr="006115AB">
              <w:lastRenderedPageBreak/>
              <w:t>[συσκ. 90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65</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r w:rsidRPr="006115AB">
              <w:rPr>
                <w:lang w:val="el-GR"/>
              </w:rPr>
              <w:t xml:space="preserve">Να φέρει σήμανση </w:t>
            </w:r>
            <w:r w:rsidRPr="006115AB">
              <w:t>CE</w:t>
            </w:r>
            <w:r w:rsidRPr="006115AB">
              <w:rPr>
                <w:lang w:val="el-GR"/>
              </w:rPr>
              <w:t>-</w:t>
            </w:r>
            <w:r w:rsidRPr="006115AB">
              <w:t>IVD</w:t>
            </w:r>
            <w:r w:rsidRPr="006115AB">
              <w:rPr>
                <w:lang w:val="el-GR"/>
              </w:rPr>
              <w:t xml:space="preserve"> σύμφωνα με την Ευρωπαϊκή Οδηγία 98/79/ΕΚ (να κατατεθεί με την προσφορά). Να είναι συμβατό με το υπάρχον σύστημα απομόνωσης νουκλεϊκών οξέων (</w:t>
            </w:r>
            <w:r w:rsidRPr="006115AB">
              <w:t>EasyMAG</w:t>
            </w:r>
            <w:r w:rsidRPr="006115AB">
              <w:rPr>
                <w:lang w:val="el-GR"/>
              </w:rPr>
              <w:t>), η δε σήμανση (</w:t>
            </w:r>
            <w:r w:rsidRPr="006115AB">
              <w:t>CE</w:t>
            </w:r>
            <w:r w:rsidRPr="006115AB">
              <w:rPr>
                <w:lang w:val="el-GR"/>
              </w:rPr>
              <w:t xml:space="preserve">- </w:t>
            </w:r>
            <w:r w:rsidRPr="006115AB">
              <w:t>IVD</w:t>
            </w:r>
            <w:r w:rsidRPr="006115AB">
              <w:rPr>
                <w:lang w:val="el-GR"/>
              </w:rPr>
              <w:t>) να περιλαμβάνει την καταλληλότητα της χρήσης των απομονούμενων νουκλεϊκών οξέων με τα ζητούμενα κιτ (να κατατεθεί το σχετικό πιστοποιητικό). Να διαθέτει εσωτερικό μάρτυρα ο οποίος να προστίθεται στο υπό εξέταση δείγμα προ της απομόνωσης των νουκλεϊκών οξέων (να κατατεθεί το σχετικό πρωτόκολλο). Να περιλαμβάνει έτοιμους προς χρήση βαθμονομητές (</w:t>
            </w:r>
            <w:r w:rsidRPr="006115AB">
              <w:t>calibrators</w:t>
            </w:r>
            <w:r w:rsidRPr="006115AB">
              <w:rPr>
                <w:lang w:val="el-GR"/>
              </w:rPr>
              <w:t>) και μάρτυρες (</w:t>
            </w:r>
            <w:r w:rsidRPr="006115AB">
              <w:t>controls</w:t>
            </w:r>
            <w:r w:rsidRPr="006115AB">
              <w:rPr>
                <w:lang w:val="el-GR"/>
              </w:rPr>
              <w:t>), ήτοι, πρότυπα ποσοτικοποίησης, αρνητικούς μάρτυρες (</w:t>
            </w:r>
            <w:r w:rsidRPr="006115AB">
              <w:t>negative</w:t>
            </w:r>
            <w:r w:rsidRPr="006115AB">
              <w:rPr>
                <w:lang w:val="el-GR"/>
              </w:rPr>
              <w:t xml:space="preserve"> </w:t>
            </w:r>
            <w:r w:rsidRPr="006115AB">
              <w:t>controls</w:t>
            </w:r>
            <w:r w:rsidRPr="006115AB">
              <w:rPr>
                <w:lang w:val="el-GR"/>
              </w:rPr>
              <w:t>), μάρτυρες ευαισθησίας (1 αντίγραφο/μ</w:t>
            </w:r>
            <w:r w:rsidRPr="006115AB">
              <w:t>l</w:t>
            </w:r>
            <w:r w:rsidRPr="006115AB">
              <w:rPr>
                <w:lang w:val="el-GR"/>
              </w:rPr>
              <w:t>) και εσωτερικούς μάρτυρες (</w:t>
            </w:r>
            <w:r w:rsidRPr="006115AB">
              <w:t>internal</w:t>
            </w:r>
            <w:r w:rsidRPr="006115AB">
              <w:rPr>
                <w:lang w:val="el-GR"/>
              </w:rPr>
              <w:t xml:space="preserve"> </w:t>
            </w:r>
            <w:r w:rsidRPr="006115AB">
              <w:t>controls</w:t>
            </w:r>
            <w:r w:rsidRPr="006115AB">
              <w:rPr>
                <w:lang w:val="el-GR"/>
              </w:rPr>
              <w:t>). Το μείγμα ενίσχυσης (</w:t>
            </w:r>
            <w:r w:rsidRPr="006115AB">
              <w:t>master</w:t>
            </w:r>
            <w:r w:rsidRPr="006115AB">
              <w:rPr>
                <w:lang w:val="el-GR"/>
              </w:rPr>
              <w:t xml:space="preserve"> </w:t>
            </w:r>
            <w:r w:rsidRPr="006115AB">
              <w:t>mix</w:t>
            </w:r>
            <w:r w:rsidRPr="006115AB">
              <w:rPr>
                <w:lang w:val="el-GR"/>
              </w:rPr>
              <w:t>) των κιτ να συνοδεύεται από πιστοποιητικό σταθερότητας για τουλάχιστον 5 κύκλους ψύξης / απόψυξης. Να περιέχει πρότυπα (</w:t>
            </w:r>
            <w:r w:rsidRPr="006115AB">
              <w:t>standards</w:t>
            </w:r>
            <w:r w:rsidRPr="006115AB">
              <w:rPr>
                <w:lang w:val="el-GR"/>
              </w:rPr>
              <w:t>) 4 τουλάχιστον γνωστών συγκεντρώσεων. Να συνοδεύεται από πρωτόκολλα (πιστοποιημένα από τον κατασκευαστή) για χρήση στους υπάρχοντες θερμοκυκλοποιητές πραγματικού χρόνου (</w:t>
            </w:r>
            <w:r w:rsidRPr="006115AB">
              <w:t>LightCycler</w:t>
            </w:r>
            <w:r w:rsidRPr="006115AB">
              <w:rPr>
                <w:lang w:val="el-GR"/>
              </w:rPr>
              <w:t xml:space="preserve"> 2.0, </w:t>
            </w:r>
            <w:r w:rsidRPr="006115AB">
              <w:t>LightCycler</w:t>
            </w:r>
            <w:r w:rsidRPr="006115AB">
              <w:rPr>
                <w:lang w:val="el-GR"/>
              </w:rPr>
              <w:t xml:space="preserve"> 4000, </w:t>
            </w:r>
            <w:r w:rsidRPr="006115AB">
              <w:t>Mx</w:t>
            </w:r>
            <w:r w:rsidRPr="006115AB">
              <w:rPr>
                <w:lang w:val="el-GR"/>
              </w:rPr>
              <w:t>3005</w:t>
            </w:r>
            <w:r w:rsidRPr="006115AB">
              <w:t>P</w:t>
            </w:r>
            <w:r w:rsidRPr="006115AB">
              <w:rPr>
                <w:lang w:val="el-GR"/>
              </w:rPr>
              <w:t xml:space="preserve">, </w:t>
            </w:r>
            <w:r w:rsidRPr="006115AB">
              <w:t>Mx</w:t>
            </w:r>
            <w:r w:rsidRPr="006115AB">
              <w:rPr>
                <w:lang w:val="el-GR"/>
              </w:rPr>
              <w:t>3000</w:t>
            </w:r>
            <w:r w:rsidRPr="006115AB">
              <w:t>P</w:t>
            </w:r>
            <w:r w:rsidRPr="006115AB">
              <w:rPr>
                <w:lang w:val="el-GR"/>
              </w:rPr>
              <w:t xml:space="preserve"> και </w:t>
            </w:r>
            <w:r w:rsidRPr="006115AB">
              <w:t>DxReal</w:t>
            </w:r>
            <w:r w:rsidRPr="006115AB">
              <w:rPr>
                <w:lang w:val="el-GR"/>
              </w:rPr>
              <w:t>-</w:t>
            </w:r>
            <w:r w:rsidRPr="006115AB">
              <w:t>TimeSystem</w:t>
            </w:r>
            <w:r w:rsidRPr="006115AB">
              <w:rPr>
                <w:lang w:val="el-GR"/>
              </w:rPr>
              <w:t>) (να κατατεθούν με την προσφορά). Να είναι πιστοποιημένο για ανίχνευση του ιού σε ολικό αίμα, πλάσμα, ορό, εγκεφαλονωτιαίο υγρό (ΕΝΥ), βρογχοκυψελιδικές εκπλύσεις (</w:t>
            </w:r>
            <w:r w:rsidRPr="006115AB">
              <w:t>BA</w:t>
            </w:r>
            <w:r w:rsidRPr="006115AB">
              <w:rPr>
                <w:lang w:val="el-GR"/>
              </w:rPr>
              <w:t xml:space="preserve"> ), ούρα, δείγματα βιοψίας. Να διαθέτει κοινό εσωτερικό μάρτυρα με τα κιτ για την ανίχνευση των </w:t>
            </w:r>
            <w:r w:rsidRPr="006115AB">
              <w:t>Adenovirus</w:t>
            </w:r>
            <w:r w:rsidRPr="006115AB">
              <w:rPr>
                <w:lang w:val="el-GR"/>
              </w:rPr>
              <w:t xml:space="preserve"> και </w:t>
            </w:r>
            <w:r w:rsidRPr="006115AB">
              <w:t>CMV</w:t>
            </w:r>
            <w:r w:rsidRPr="006115AB">
              <w:rPr>
                <w:lang w:val="el-GR"/>
              </w:rPr>
              <w:t xml:space="preserve">. </w:t>
            </w:r>
            <w:r w:rsidRPr="006115AB">
              <w:t>Nα περιέχει πρότυπα (standards) 4 τουλάχιστον γνωστών συγκεντρώσεων.</w:t>
            </w:r>
            <w:r w:rsidRPr="006115AB">
              <w:rPr>
                <w:lang w:val="en-US"/>
              </w:rPr>
              <w:t xml:space="preserve"> </w:t>
            </w:r>
            <w:r w:rsidRPr="006115AB">
              <w:t>συσκ. 90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66</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r w:rsidRPr="006115AB">
              <w:rPr>
                <w:lang w:val="el-GR"/>
              </w:rPr>
              <w:t xml:space="preserve">Να φέρει σήμανση </w:t>
            </w:r>
            <w:r w:rsidRPr="006115AB">
              <w:t>CE</w:t>
            </w:r>
            <w:r w:rsidRPr="006115AB">
              <w:rPr>
                <w:lang w:val="el-GR"/>
              </w:rPr>
              <w:t>-</w:t>
            </w:r>
            <w:r w:rsidRPr="006115AB">
              <w:t>IVD</w:t>
            </w:r>
            <w:r w:rsidRPr="006115AB">
              <w:rPr>
                <w:lang w:val="el-GR"/>
              </w:rPr>
              <w:t xml:space="preserve"> σύμφωνα με την Ευρωπαϊκή Οδηγία 98/79/ΕΚ (να κατατεθεί με την προσφορά). Να είναι συμβατό με το υπάρχον σύστημα απομόνωσης νουκλεϊκών οξέων (</w:t>
            </w:r>
            <w:r w:rsidRPr="006115AB">
              <w:t>EasyMAG</w:t>
            </w:r>
            <w:r w:rsidRPr="006115AB">
              <w:rPr>
                <w:lang w:val="el-GR"/>
              </w:rPr>
              <w:t>), η δε σήμανση (</w:t>
            </w:r>
            <w:r w:rsidRPr="006115AB">
              <w:t>CE</w:t>
            </w:r>
            <w:r w:rsidRPr="006115AB">
              <w:rPr>
                <w:lang w:val="el-GR"/>
              </w:rPr>
              <w:t xml:space="preserve">- </w:t>
            </w:r>
            <w:r w:rsidRPr="006115AB">
              <w:t>IVD</w:t>
            </w:r>
            <w:r w:rsidRPr="006115AB">
              <w:rPr>
                <w:lang w:val="el-GR"/>
              </w:rPr>
              <w:t>) να περιλαμβάνει την καταλληλότητα της χρήσης των απομονούμενων νουκλεϊκών οξέων με τα ζητούμενα κιτ (να κατατεθεί το σχετικό πιστοποιητικό). Να διαθέτει εσωτερικό μάρτυρα ο οποίος να προστίθεται στο υπό εξέταση δείγμα προ της απομόνωσης των νουκλεϊκών οξέων (να κατατεθεί το σχετικό πρωτόκολλο). Να περιλαμβάνει έτοιμους προς χρήση βαθμονομητές (</w:t>
            </w:r>
            <w:r w:rsidRPr="006115AB">
              <w:t>calibrators</w:t>
            </w:r>
            <w:r w:rsidRPr="006115AB">
              <w:rPr>
                <w:lang w:val="el-GR"/>
              </w:rPr>
              <w:t>) και μάρτυρες (</w:t>
            </w:r>
            <w:r w:rsidRPr="006115AB">
              <w:t>controls</w:t>
            </w:r>
            <w:r w:rsidRPr="006115AB">
              <w:rPr>
                <w:lang w:val="el-GR"/>
              </w:rPr>
              <w:t>), ήτοι, πρότυπα ποσοτικοποίησης, αρνητικούς μάρτυρες (</w:t>
            </w:r>
            <w:r w:rsidRPr="006115AB">
              <w:t>negative</w:t>
            </w:r>
            <w:r w:rsidRPr="006115AB">
              <w:rPr>
                <w:lang w:val="el-GR"/>
              </w:rPr>
              <w:t xml:space="preserve"> </w:t>
            </w:r>
            <w:r w:rsidRPr="006115AB">
              <w:t>controls</w:t>
            </w:r>
            <w:r w:rsidRPr="006115AB">
              <w:rPr>
                <w:lang w:val="el-GR"/>
              </w:rPr>
              <w:t>), μάρτυρες ευαισθησίας (1 αντίγραφο/μ</w:t>
            </w:r>
            <w:r w:rsidRPr="006115AB">
              <w:t>l</w:t>
            </w:r>
            <w:r w:rsidRPr="006115AB">
              <w:rPr>
                <w:lang w:val="el-GR"/>
              </w:rPr>
              <w:t xml:space="preserve">) </w:t>
            </w:r>
            <w:r w:rsidRPr="006115AB">
              <w:rPr>
                <w:lang w:val="el-GR"/>
              </w:rPr>
              <w:lastRenderedPageBreak/>
              <w:t>και εσωτερικούς μάρτυρες (</w:t>
            </w:r>
            <w:r w:rsidRPr="006115AB">
              <w:t>internal</w:t>
            </w:r>
            <w:r w:rsidRPr="006115AB">
              <w:rPr>
                <w:lang w:val="el-GR"/>
              </w:rPr>
              <w:t xml:space="preserve"> </w:t>
            </w:r>
            <w:r w:rsidRPr="006115AB">
              <w:t>controls</w:t>
            </w:r>
            <w:r w:rsidRPr="006115AB">
              <w:rPr>
                <w:lang w:val="el-GR"/>
              </w:rPr>
              <w:t>). Το μείγμα ενίσχυσης (</w:t>
            </w:r>
            <w:r w:rsidRPr="006115AB">
              <w:t>master</w:t>
            </w:r>
            <w:r w:rsidRPr="006115AB">
              <w:rPr>
                <w:lang w:val="el-GR"/>
              </w:rPr>
              <w:t xml:space="preserve"> </w:t>
            </w:r>
            <w:r w:rsidRPr="006115AB">
              <w:t>mix</w:t>
            </w:r>
            <w:r w:rsidRPr="006115AB">
              <w:rPr>
                <w:lang w:val="el-GR"/>
              </w:rPr>
              <w:t>) των κιτ να συνοδεύεται από πιστοποιητικό σταθερότητας για τουλάχιστον 5 κύκλους ψύξης / απόψυξης. Να περιέχει πρότυπα (</w:t>
            </w:r>
            <w:r w:rsidRPr="006115AB">
              <w:t>standards</w:t>
            </w:r>
            <w:r w:rsidRPr="006115AB">
              <w:rPr>
                <w:lang w:val="el-GR"/>
              </w:rPr>
              <w:t>) 4 τουλάχιστον γνωστών συγκεντρώσεων. Να συνοδεύεται από πρωτόκολλα (πιστοποιημένα από τον κατασκευαστή) για χρήση στους υπάρχοντες θερμοκυκλοποιητές πραγματικού χρόνου (</w:t>
            </w:r>
            <w:r w:rsidRPr="006115AB">
              <w:t>LightCycler</w:t>
            </w:r>
            <w:r w:rsidRPr="006115AB">
              <w:rPr>
                <w:lang w:val="el-GR"/>
              </w:rPr>
              <w:t xml:space="preserve"> 2.0, </w:t>
            </w:r>
            <w:r w:rsidRPr="006115AB">
              <w:t>LightCycler</w:t>
            </w:r>
            <w:r w:rsidRPr="006115AB">
              <w:rPr>
                <w:lang w:val="el-GR"/>
              </w:rPr>
              <w:t xml:space="preserve"> 4000, </w:t>
            </w:r>
            <w:r w:rsidRPr="006115AB">
              <w:t>Mx</w:t>
            </w:r>
            <w:r w:rsidRPr="006115AB">
              <w:rPr>
                <w:lang w:val="el-GR"/>
              </w:rPr>
              <w:t>3005</w:t>
            </w:r>
            <w:r w:rsidRPr="006115AB">
              <w:t>P</w:t>
            </w:r>
            <w:r w:rsidRPr="006115AB">
              <w:rPr>
                <w:lang w:val="el-GR"/>
              </w:rPr>
              <w:t xml:space="preserve">, </w:t>
            </w:r>
            <w:r w:rsidRPr="006115AB">
              <w:t>Mx</w:t>
            </w:r>
            <w:r w:rsidRPr="006115AB">
              <w:rPr>
                <w:lang w:val="el-GR"/>
              </w:rPr>
              <w:t>3000</w:t>
            </w:r>
            <w:r w:rsidRPr="006115AB">
              <w:t>P</w:t>
            </w:r>
            <w:r w:rsidRPr="006115AB">
              <w:rPr>
                <w:lang w:val="el-GR"/>
              </w:rPr>
              <w:t xml:space="preserve"> και </w:t>
            </w:r>
            <w:r w:rsidRPr="006115AB">
              <w:t>DxReal</w:t>
            </w:r>
            <w:r w:rsidRPr="006115AB">
              <w:rPr>
                <w:lang w:val="el-GR"/>
              </w:rPr>
              <w:t>-</w:t>
            </w:r>
            <w:r w:rsidRPr="006115AB">
              <w:t>TimeSystem</w:t>
            </w:r>
            <w:r w:rsidRPr="006115AB">
              <w:rPr>
                <w:lang w:val="el-GR"/>
              </w:rPr>
              <w:t>) (να κατατεθούν με την προσφορά). Να είναι πιστοποιημένο για ανίχνευση του ιού σε ολικό αίμα, πλάσμα, ορό, εγκεφαλονωτιαίο υγρό (ΕΝΥ), βρογχοκυψελιδικές εκπλύσεις (</w:t>
            </w:r>
            <w:r w:rsidRPr="006115AB">
              <w:t>BA</w:t>
            </w:r>
            <w:r w:rsidRPr="006115AB">
              <w:rPr>
                <w:lang w:val="el-GR"/>
              </w:rPr>
              <w:t xml:space="preserve"> ), ούρα, δείγματα βιοψίας και αμνιακό υγρό. Να διαθέτει κοινό εσωτερικό μάρτυρα με τα κιτ για την ανίχνευση των </w:t>
            </w:r>
            <w:r w:rsidRPr="006115AB">
              <w:t>Adenovirus</w:t>
            </w:r>
            <w:r w:rsidRPr="006115AB">
              <w:rPr>
                <w:lang w:val="el-GR"/>
              </w:rPr>
              <w:t xml:space="preserve"> και </w:t>
            </w:r>
            <w:r w:rsidRPr="006115AB">
              <w:t>EBV</w:t>
            </w:r>
            <w:r w:rsidRPr="006115AB">
              <w:rPr>
                <w:lang w:val="el-GR"/>
              </w:rPr>
              <w:t xml:space="preserve">. </w:t>
            </w:r>
            <w:r w:rsidRPr="006115AB">
              <w:t>Nα περιέχει πρότυπα (standards) 4 τουλάχιστον γνωστών συγκεντρώσεων.</w:t>
            </w:r>
          </w:p>
          <w:p w:rsidR="006115AB" w:rsidRPr="006115AB" w:rsidRDefault="006115AB" w:rsidP="006115AB">
            <w:r w:rsidRPr="006115AB">
              <w:t>[συσκ. 90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67</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 xml:space="preserve">Κιτ με έτοιμους προς χρήση εκκινητές και σημασμένους ανιχνευτές για την εκτέλεση αντιδράσεων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για την ανίχνευση του </w:t>
            </w:r>
            <w:r w:rsidRPr="006115AB">
              <w:rPr>
                <w:lang w:eastAsia="en-US"/>
              </w:rPr>
              <w:t>DNA</w:t>
            </w:r>
            <w:r w:rsidRPr="006115AB">
              <w:rPr>
                <w:lang w:val="el-GR" w:eastAsia="en-US"/>
              </w:rPr>
              <w:t xml:space="preserve"> της Μπορντετέλλας </w:t>
            </w:r>
            <w:r w:rsidRPr="006115AB">
              <w:rPr>
                <w:lang w:eastAsia="en-US"/>
              </w:rPr>
              <w:t>pertussis</w:t>
            </w:r>
            <w:r w:rsidRPr="006115AB">
              <w:rPr>
                <w:lang w:val="el-GR" w:eastAsia="en-US"/>
              </w:rPr>
              <w:t xml:space="preserve"> και </w:t>
            </w:r>
            <w:r w:rsidRPr="006115AB">
              <w:rPr>
                <w:lang w:eastAsia="en-US"/>
              </w:rPr>
              <w:t>parapertussis</w:t>
            </w:r>
            <w:r w:rsidRPr="006115AB">
              <w:rPr>
                <w:lang w:val="el-GR" w:eastAsia="en-US"/>
              </w:rPr>
              <w:t xml:space="preserve"> σε κλινικά δείγματα με υψηλή ευαισθησία και ειδικότητα. Να περιλαμβάνει σύστημα ειδικών εκκινητών-ανιχνευτών για την ανίχνευση αναστολέων στο κλινικό δείγμα (</w:t>
            </w:r>
            <w:r w:rsidRPr="006115AB">
              <w:rPr>
                <w:lang w:eastAsia="en-US"/>
              </w:rPr>
              <w:t>Internal</w:t>
            </w:r>
            <w:r w:rsidRPr="006115AB">
              <w:rPr>
                <w:lang w:val="el-GR" w:eastAsia="en-US"/>
              </w:rPr>
              <w:t xml:space="preserve"> </w:t>
            </w:r>
            <w:r w:rsidRPr="006115AB">
              <w:rPr>
                <w:lang w:eastAsia="en-US"/>
              </w:rPr>
              <w:t>Control</w:t>
            </w:r>
            <w:r w:rsidRPr="006115AB">
              <w:rPr>
                <w:lang w:val="el-GR" w:eastAsia="en-US"/>
              </w:rPr>
              <w:t xml:space="preserve">-Εσωτερικός μάρτυρας). Να είναι κατάλληλο για εφαρμογές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στους θερμοκυκλοποιητές </w:t>
            </w:r>
            <w:r w:rsidRPr="006115AB">
              <w:rPr>
                <w:lang w:eastAsia="en-US"/>
              </w:rPr>
              <w:t>LightCycler</w:t>
            </w:r>
            <w:r w:rsidRPr="006115AB">
              <w:rPr>
                <w:lang w:val="el-GR" w:eastAsia="en-US"/>
              </w:rPr>
              <w:t xml:space="preserve"> 2.0 και </w:t>
            </w:r>
            <w:r w:rsidRPr="006115AB">
              <w:rPr>
                <w:lang w:eastAsia="en-US"/>
              </w:rPr>
              <w:t>LightCycler</w:t>
            </w:r>
            <w:r w:rsidRPr="006115AB">
              <w:rPr>
                <w:lang w:val="el-GR" w:eastAsia="en-US"/>
              </w:rPr>
              <w:t xml:space="preserve">® 480 </w:t>
            </w:r>
            <w:r w:rsidRPr="006115AB">
              <w:rPr>
                <w:lang w:eastAsia="en-US"/>
              </w:rPr>
              <w:t>II</w:t>
            </w:r>
            <w:r w:rsidRPr="006115AB">
              <w:rPr>
                <w:lang w:val="el-GR" w:eastAsia="en-US"/>
              </w:rPr>
              <w:t xml:space="preserve">. </w:t>
            </w:r>
            <w:r w:rsidRPr="006115AB">
              <w:rPr>
                <w:lang w:eastAsia="en-US"/>
              </w:rPr>
              <w:t xml:space="preserve">Κατά προτίμηση να είναι CE-marked. Συσκευασία : 96 αντιδράσεις   </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68</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 xml:space="preserve">Κιτ με έτοιμους προς χρήση εκκινητές και σημασμένους ανιχνευτές για την εκτέλεση αντιδράσεων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για την ανίχνευση του </w:t>
            </w:r>
            <w:r w:rsidRPr="006115AB">
              <w:rPr>
                <w:lang w:eastAsia="en-US"/>
              </w:rPr>
              <w:t>DNA</w:t>
            </w:r>
            <w:r w:rsidRPr="006115AB">
              <w:rPr>
                <w:lang w:val="el-GR" w:eastAsia="en-US"/>
              </w:rPr>
              <w:t xml:space="preserve"> του </w:t>
            </w:r>
            <w:r w:rsidRPr="006115AB">
              <w:rPr>
                <w:lang w:eastAsia="en-US"/>
              </w:rPr>
              <w:t>Chlamydia</w:t>
            </w:r>
            <w:r w:rsidRPr="006115AB">
              <w:rPr>
                <w:lang w:val="el-GR" w:eastAsia="en-US"/>
              </w:rPr>
              <w:t xml:space="preserve"> </w:t>
            </w:r>
            <w:r w:rsidRPr="006115AB">
              <w:rPr>
                <w:lang w:eastAsia="en-US"/>
              </w:rPr>
              <w:t>pneumonia</w:t>
            </w:r>
            <w:r w:rsidRPr="006115AB">
              <w:rPr>
                <w:lang w:val="el-GR" w:eastAsia="en-US"/>
              </w:rPr>
              <w:t xml:space="preserve"> σε κλινικά δείγματα με υψηλή ευαισθησία και ειδικότητα. Να περιλαμβάνει σύστημα ειδικών εκκινητών-ανιχνευτών για την ανίχνευση αναστολέων στο κλινικό δείγμα (</w:t>
            </w:r>
            <w:r w:rsidRPr="006115AB">
              <w:rPr>
                <w:lang w:eastAsia="en-US"/>
              </w:rPr>
              <w:t>Internal</w:t>
            </w:r>
            <w:r w:rsidRPr="006115AB">
              <w:rPr>
                <w:lang w:val="el-GR" w:eastAsia="en-US"/>
              </w:rPr>
              <w:t xml:space="preserve"> </w:t>
            </w:r>
            <w:r w:rsidRPr="006115AB">
              <w:rPr>
                <w:lang w:eastAsia="en-US"/>
              </w:rPr>
              <w:t>Control</w:t>
            </w:r>
            <w:r w:rsidRPr="006115AB">
              <w:rPr>
                <w:lang w:val="el-GR" w:eastAsia="en-US"/>
              </w:rPr>
              <w:t xml:space="preserve">-Εσωτερικός μάρτυρας). Να είναι κατάλληλο για εφαρμογές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στους θερμοκυκλοποιητές </w:t>
            </w:r>
            <w:r w:rsidRPr="006115AB">
              <w:rPr>
                <w:lang w:eastAsia="en-US"/>
              </w:rPr>
              <w:t>LightCycler</w:t>
            </w:r>
            <w:r w:rsidRPr="006115AB">
              <w:rPr>
                <w:lang w:val="el-GR" w:eastAsia="en-US"/>
              </w:rPr>
              <w:t xml:space="preserve"> 2.0 και </w:t>
            </w:r>
            <w:r w:rsidRPr="006115AB">
              <w:rPr>
                <w:lang w:eastAsia="en-US"/>
              </w:rPr>
              <w:t>LightCycler</w:t>
            </w:r>
            <w:r w:rsidRPr="006115AB">
              <w:rPr>
                <w:lang w:val="el-GR" w:eastAsia="en-US"/>
              </w:rPr>
              <w:t xml:space="preserve">® 480 </w:t>
            </w:r>
            <w:r w:rsidRPr="006115AB">
              <w:rPr>
                <w:lang w:eastAsia="en-US"/>
              </w:rPr>
              <w:t>II</w:t>
            </w:r>
            <w:r w:rsidRPr="006115AB">
              <w:rPr>
                <w:lang w:val="el-GR" w:eastAsia="en-US"/>
              </w:rPr>
              <w:t xml:space="preserve">. </w:t>
            </w:r>
            <w:r w:rsidRPr="006115AB">
              <w:rPr>
                <w:lang w:eastAsia="en-US"/>
              </w:rPr>
              <w:t xml:space="preserve">Κατά προτίμηση να είναι CE-marked. Συσκευασία : 96 αντιδράσεις  </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lastRenderedPageBreak/>
              <w:t>69</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 xml:space="preserve">Κιτ με έτοιμους προς χρήση εκκινητές και σημασμένους ανιχνευτές για την εκτέλεση αντιδράσεων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για την ανίχνευση του </w:t>
            </w:r>
            <w:r w:rsidRPr="006115AB">
              <w:rPr>
                <w:lang w:eastAsia="en-US"/>
              </w:rPr>
              <w:t>DNA</w:t>
            </w:r>
            <w:r w:rsidRPr="006115AB">
              <w:rPr>
                <w:lang w:val="el-GR" w:eastAsia="en-US"/>
              </w:rPr>
              <w:t xml:space="preserve"> του </w:t>
            </w:r>
            <w:r w:rsidRPr="006115AB">
              <w:rPr>
                <w:lang w:eastAsia="en-US"/>
              </w:rPr>
              <w:t>Chlamydia</w:t>
            </w:r>
            <w:r w:rsidRPr="006115AB">
              <w:rPr>
                <w:lang w:val="el-GR" w:eastAsia="en-US"/>
              </w:rPr>
              <w:t xml:space="preserve"> </w:t>
            </w:r>
            <w:r w:rsidRPr="006115AB">
              <w:rPr>
                <w:lang w:eastAsia="en-US"/>
              </w:rPr>
              <w:t>trachomatis</w:t>
            </w:r>
            <w:r w:rsidRPr="006115AB">
              <w:rPr>
                <w:lang w:val="el-GR" w:eastAsia="en-US"/>
              </w:rPr>
              <w:t xml:space="preserve"> σε κλινικά δείγματα με υψηλή ευαισθησία και ειδικότητα. Να περιλαμβάνει σύστημα ειδικών εκκινητών-ανιχνευτών για την ανίχνευση αναστολέων στο κλινικό δείγμα (</w:t>
            </w:r>
            <w:r w:rsidRPr="006115AB">
              <w:rPr>
                <w:lang w:eastAsia="en-US"/>
              </w:rPr>
              <w:t>Internal</w:t>
            </w:r>
            <w:r w:rsidRPr="006115AB">
              <w:rPr>
                <w:lang w:val="el-GR" w:eastAsia="en-US"/>
              </w:rPr>
              <w:t xml:space="preserve"> </w:t>
            </w:r>
            <w:r w:rsidRPr="006115AB">
              <w:rPr>
                <w:lang w:eastAsia="en-US"/>
              </w:rPr>
              <w:t>Control</w:t>
            </w:r>
            <w:r w:rsidRPr="006115AB">
              <w:rPr>
                <w:lang w:val="el-GR" w:eastAsia="en-US"/>
              </w:rPr>
              <w:t xml:space="preserve">-Εσωτερικός μάρτυρας). Να είναι κατάλληλο για εφαρμογές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στους θερμοκυκλοποιητές </w:t>
            </w:r>
            <w:r w:rsidRPr="006115AB">
              <w:rPr>
                <w:lang w:eastAsia="en-US"/>
              </w:rPr>
              <w:t>LightCycler</w:t>
            </w:r>
            <w:r w:rsidRPr="006115AB">
              <w:rPr>
                <w:lang w:val="el-GR" w:eastAsia="en-US"/>
              </w:rPr>
              <w:t xml:space="preserve"> 2.0 και </w:t>
            </w:r>
            <w:r w:rsidRPr="006115AB">
              <w:rPr>
                <w:lang w:eastAsia="en-US"/>
              </w:rPr>
              <w:t>LightCycler</w:t>
            </w:r>
            <w:r w:rsidRPr="006115AB">
              <w:rPr>
                <w:lang w:val="el-GR" w:eastAsia="en-US"/>
              </w:rPr>
              <w:t xml:space="preserve">® 480 </w:t>
            </w:r>
            <w:r w:rsidRPr="006115AB">
              <w:rPr>
                <w:lang w:eastAsia="en-US"/>
              </w:rPr>
              <w:t>II</w:t>
            </w:r>
            <w:r w:rsidRPr="006115AB">
              <w:rPr>
                <w:lang w:val="el-GR" w:eastAsia="en-US"/>
              </w:rPr>
              <w:t xml:space="preserve">. </w:t>
            </w:r>
            <w:r w:rsidRPr="006115AB">
              <w:rPr>
                <w:lang w:eastAsia="en-US"/>
              </w:rPr>
              <w:t xml:space="preserve">Κατά προτίμηση να είναι CE-marked. Συσκευασία : 96 αντιδράσεις   </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70</w:t>
            </w:r>
          </w:p>
        </w:tc>
        <w:tc>
          <w:tcPr>
            <w:tcW w:w="2780" w:type="pct"/>
            <w:tcBorders>
              <w:top w:val="nil"/>
              <w:left w:val="nil"/>
              <w:bottom w:val="single" w:sz="4" w:space="0" w:color="auto"/>
              <w:right w:val="single" w:sz="4" w:space="0" w:color="auto"/>
            </w:tcBorders>
            <w:shd w:val="clear" w:color="auto" w:fill="auto"/>
            <w:vAlign w:val="center"/>
          </w:tcPr>
          <w:p w:rsidR="006115AB" w:rsidRPr="006115AB" w:rsidRDefault="006115AB" w:rsidP="006115AB">
            <w:pPr>
              <w:rPr>
                <w:lang w:eastAsia="en-US"/>
              </w:rPr>
            </w:pPr>
            <w:r w:rsidRPr="006115AB">
              <w:rPr>
                <w:lang w:val="el-GR" w:eastAsia="en-US"/>
              </w:rPr>
              <w:t xml:space="preserve">Κιτ με έτοιμους προς χρήση εκκινητές και σημασμένους ανιχνευτές για την εκτέλεση αντιδράσεων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για την ανίχνευση του </w:t>
            </w:r>
            <w:r w:rsidRPr="006115AB">
              <w:rPr>
                <w:lang w:eastAsia="en-US"/>
              </w:rPr>
              <w:t>DNA</w:t>
            </w:r>
            <w:r w:rsidRPr="006115AB">
              <w:rPr>
                <w:lang w:val="el-GR" w:eastAsia="en-US"/>
              </w:rPr>
              <w:t xml:space="preserve"> του </w:t>
            </w:r>
            <w:r w:rsidRPr="006115AB">
              <w:rPr>
                <w:lang w:eastAsia="en-US"/>
              </w:rPr>
              <w:t>Ureaplasma</w:t>
            </w:r>
            <w:r w:rsidRPr="006115AB">
              <w:rPr>
                <w:lang w:val="el-GR" w:eastAsia="en-US"/>
              </w:rPr>
              <w:t xml:space="preserve"> </w:t>
            </w:r>
            <w:r w:rsidRPr="006115AB">
              <w:rPr>
                <w:lang w:eastAsia="en-US"/>
              </w:rPr>
              <w:t>urealyticum</w:t>
            </w:r>
            <w:r w:rsidRPr="006115AB">
              <w:rPr>
                <w:lang w:val="el-GR" w:eastAsia="en-US"/>
              </w:rPr>
              <w:t xml:space="preserve"> / </w:t>
            </w:r>
            <w:r w:rsidRPr="006115AB">
              <w:rPr>
                <w:lang w:eastAsia="en-US"/>
              </w:rPr>
              <w:t>parvum</w:t>
            </w:r>
            <w:r w:rsidRPr="006115AB">
              <w:rPr>
                <w:lang w:val="el-GR" w:eastAsia="en-US"/>
              </w:rPr>
              <w:t xml:space="preserve"> σε κλινικά δείγματα με υψηλή ευαισθησία και ειδικότητα. Να περιλαμβάνει σύστημα ειδικών εκκινητών-ανιχνευτών για την ανίχνευση αναστολέων στο κλινικό δείγμα (</w:t>
            </w:r>
            <w:r w:rsidRPr="006115AB">
              <w:rPr>
                <w:lang w:eastAsia="en-US"/>
              </w:rPr>
              <w:t>Internal</w:t>
            </w:r>
            <w:r w:rsidRPr="006115AB">
              <w:rPr>
                <w:lang w:val="el-GR" w:eastAsia="en-US"/>
              </w:rPr>
              <w:t xml:space="preserve"> </w:t>
            </w:r>
            <w:r w:rsidRPr="006115AB">
              <w:rPr>
                <w:lang w:eastAsia="en-US"/>
              </w:rPr>
              <w:t>Control</w:t>
            </w:r>
            <w:r w:rsidRPr="006115AB">
              <w:rPr>
                <w:lang w:val="el-GR" w:eastAsia="en-US"/>
              </w:rPr>
              <w:t xml:space="preserve">-Εσωτερικός μάρτυρας). Να είναι κατάλληλο για εφαρμογές </w:t>
            </w:r>
            <w:r w:rsidRPr="006115AB">
              <w:rPr>
                <w:lang w:eastAsia="en-US"/>
              </w:rPr>
              <w:t>Hot</w:t>
            </w:r>
            <w:r w:rsidRPr="006115AB">
              <w:rPr>
                <w:lang w:val="el-GR" w:eastAsia="en-US"/>
              </w:rPr>
              <w:t xml:space="preserve"> </w:t>
            </w:r>
            <w:r w:rsidRPr="006115AB">
              <w:rPr>
                <w:lang w:eastAsia="en-US"/>
              </w:rPr>
              <w:t>Start</w:t>
            </w:r>
            <w:r w:rsidRPr="006115AB">
              <w:rPr>
                <w:lang w:val="el-GR" w:eastAsia="en-US"/>
              </w:rPr>
              <w:t xml:space="preserve"> </w:t>
            </w:r>
            <w:r w:rsidRPr="006115AB">
              <w:rPr>
                <w:lang w:eastAsia="en-US"/>
              </w:rPr>
              <w:t>Real</w:t>
            </w:r>
            <w:r w:rsidRPr="006115AB">
              <w:rPr>
                <w:lang w:val="el-GR" w:eastAsia="en-US"/>
              </w:rPr>
              <w:t>-</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στους θερμοκυκλοποιητές </w:t>
            </w:r>
            <w:r w:rsidRPr="006115AB">
              <w:rPr>
                <w:lang w:eastAsia="en-US"/>
              </w:rPr>
              <w:t>LightCycler</w:t>
            </w:r>
            <w:r w:rsidRPr="006115AB">
              <w:rPr>
                <w:lang w:val="el-GR" w:eastAsia="en-US"/>
              </w:rPr>
              <w:t xml:space="preserve"> 2.0 και </w:t>
            </w:r>
            <w:r w:rsidRPr="006115AB">
              <w:rPr>
                <w:lang w:eastAsia="en-US"/>
              </w:rPr>
              <w:t>LightCycler</w:t>
            </w:r>
            <w:r w:rsidRPr="006115AB">
              <w:rPr>
                <w:lang w:val="el-GR" w:eastAsia="en-US"/>
              </w:rPr>
              <w:t xml:space="preserve">® 480 </w:t>
            </w:r>
            <w:r w:rsidRPr="006115AB">
              <w:rPr>
                <w:lang w:eastAsia="en-US"/>
              </w:rPr>
              <w:t>II</w:t>
            </w:r>
            <w:r w:rsidRPr="006115AB">
              <w:rPr>
                <w:lang w:val="el-GR" w:eastAsia="en-US"/>
              </w:rPr>
              <w:t xml:space="preserve">. </w:t>
            </w:r>
            <w:r w:rsidRPr="006115AB">
              <w:rPr>
                <w:lang w:eastAsia="en-US"/>
              </w:rPr>
              <w:t xml:space="preserve">Κατά προτίμηση να είναι CE-marked. Συσκευασία : 96 αντιδράσεις   </w:t>
            </w:r>
          </w:p>
        </w:tc>
        <w:tc>
          <w:tcPr>
            <w:tcW w:w="477"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l-GR" w:eastAsia="en-US"/>
              </w:rPr>
            </w:pPr>
          </w:p>
        </w:tc>
      </w:tr>
      <w:tr w:rsidR="006115AB" w:rsidRPr="005662A9"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71</w:t>
            </w:r>
          </w:p>
        </w:tc>
        <w:tc>
          <w:tcPr>
            <w:tcW w:w="2780" w:type="pct"/>
            <w:tcBorders>
              <w:top w:val="nil"/>
              <w:left w:val="nil"/>
              <w:bottom w:val="single" w:sz="4" w:space="0" w:color="auto"/>
              <w:right w:val="single" w:sz="4" w:space="0" w:color="auto"/>
            </w:tcBorders>
            <w:shd w:val="clear" w:color="auto" w:fill="auto"/>
          </w:tcPr>
          <w:p w:rsidR="006115AB" w:rsidRPr="006115AB" w:rsidRDefault="006115AB" w:rsidP="006115AB">
            <w:pPr>
              <w:rPr>
                <w:lang w:val="el-GR" w:eastAsia="en-US"/>
              </w:rPr>
            </w:pPr>
            <w:r w:rsidRPr="006115AB">
              <w:rPr>
                <w:lang w:val="en-US" w:eastAsia="en-US"/>
              </w:rPr>
              <w:t xml:space="preserve">Kit Hepatitis E Virus (HEV) 96 </w:t>
            </w:r>
            <w:r w:rsidRPr="006115AB">
              <w:rPr>
                <w:lang w:eastAsia="en-US"/>
              </w:rPr>
              <w:t>αντιδράσεων</w:t>
            </w:r>
            <w:r w:rsidRPr="006115AB">
              <w:rPr>
                <w:lang w:val="en-US" w:eastAsia="en-US"/>
              </w:rPr>
              <w:t xml:space="preserve">. </w:t>
            </w:r>
            <w:r w:rsidRPr="006115AB">
              <w:rPr>
                <w:lang w:val="el-GR" w:eastAsia="en-US"/>
              </w:rPr>
              <w:t xml:space="preserve">Κιτ με έτοιμο προς χρήση μίγμα εκκινητών και σημασμένων ανιχνευτών, για την ανίχνευση του </w:t>
            </w:r>
            <w:r w:rsidRPr="006115AB">
              <w:rPr>
                <w:lang w:eastAsia="en-US"/>
              </w:rPr>
              <w:t>RNA</w:t>
            </w:r>
            <w:r w:rsidRPr="006115AB">
              <w:rPr>
                <w:lang w:val="el-GR" w:eastAsia="en-US"/>
              </w:rPr>
              <w:t xml:space="preserve"> του ιού της Ηπατίτιδας Ε. Να περιλαμβάνει θετικό μάρτυρα και να είναι κατάλληλο για εφαρμογές </w:t>
            </w:r>
            <w:r w:rsidRPr="006115AB">
              <w:rPr>
                <w:lang w:eastAsia="en-US"/>
              </w:rPr>
              <w:t>real</w:t>
            </w:r>
            <w:r w:rsidRPr="006115AB">
              <w:rPr>
                <w:lang w:val="el-GR" w:eastAsia="en-US"/>
              </w:rPr>
              <w:t xml:space="preserve"> </w:t>
            </w:r>
            <w:r w:rsidRPr="006115AB">
              <w:rPr>
                <w:lang w:eastAsia="en-US"/>
              </w:rPr>
              <w:t>time</w:t>
            </w:r>
            <w:r w:rsidRPr="006115AB">
              <w:rPr>
                <w:lang w:val="el-GR" w:eastAsia="en-US"/>
              </w:rPr>
              <w:t xml:space="preserve"> </w:t>
            </w:r>
            <w:r w:rsidRPr="006115AB">
              <w:rPr>
                <w:lang w:eastAsia="en-US"/>
              </w:rPr>
              <w:t>PCR</w:t>
            </w:r>
            <w:r w:rsidRPr="006115AB">
              <w:rPr>
                <w:lang w:val="el-GR" w:eastAsia="en-US"/>
              </w:rPr>
              <w:t xml:space="preserve"> στο σύστημα </w:t>
            </w:r>
            <w:r w:rsidRPr="006115AB">
              <w:rPr>
                <w:lang w:eastAsia="en-US"/>
              </w:rPr>
              <w:t>LightCycler</w:t>
            </w:r>
            <w:r w:rsidRPr="006115AB">
              <w:rPr>
                <w:lang w:val="el-GR" w:eastAsia="en-US"/>
              </w:rPr>
              <w:t xml:space="preserve"> 480</w:t>
            </w:r>
          </w:p>
        </w:tc>
        <w:tc>
          <w:tcPr>
            <w:tcW w:w="477" w:type="pct"/>
            <w:tcBorders>
              <w:top w:val="nil"/>
              <w:left w:val="nil"/>
              <w:bottom w:val="single" w:sz="4" w:space="0" w:color="auto"/>
              <w:right w:val="single" w:sz="4" w:space="0" w:color="auto"/>
            </w:tcBorders>
          </w:tcPr>
          <w:p w:rsidR="006115AB" w:rsidRPr="005662A9" w:rsidRDefault="006115AB" w:rsidP="006115AB">
            <w:pPr>
              <w:rPr>
                <w:lang w:val="el-GR" w:eastAsia="en-US"/>
              </w:rPr>
            </w:pPr>
          </w:p>
        </w:tc>
        <w:tc>
          <w:tcPr>
            <w:tcW w:w="476" w:type="pct"/>
            <w:tcBorders>
              <w:top w:val="nil"/>
              <w:left w:val="nil"/>
              <w:bottom w:val="single" w:sz="4" w:space="0" w:color="auto"/>
              <w:right w:val="single" w:sz="4" w:space="0" w:color="auto"/>
            </w:tcBorders>
          </w:tcPr>
          <w:p w:rsidR="006115AB" w:rsidRPr="005662A9" w:rsidRDefault="006115AB" w:rsidP="006115AB">
            <w:pPr>
              <w:rPr>
                <w:lang w:val="el-GR" w:eastAsia="en-US"/>
              </w:rPr>
            </w:pPr>
          </w:p>
        </w:tc>
        <w:tc>
          <w:tcPr>
            <w:tcW w:w="873" w:type="pct"/>
            <w:tcBorders>
              <w:top w:val="nil"/>
              <w:left w:val="nil"/>
              <w:bottom w:val="single" w:sz="4" w:space="0" w:color="auto"/>
              <w:right w:val="single" w:sz="4" w:space="0" w:color="auto"/>
            </w:tcBorders>
          </w:tcPr>
          <w:p w:rsidR="006115AB" w:rsidRPr="005662A9" w:rsidRDefault="006115AB" w:rsidP="006115AB">
            <w:pPr>
              <w:rPr>
                <w:lang w:val="el-GR" w:eastAsia="en-US"/>
              </w:rPr>
            </w:pPr>
          </w:p>
        </w:tc>
      </w:tr>
      <w:tr w:rsidR="006115AB" w:rsidRPr="006115AB" w:rsidTr="00611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6115AB" w:rsidRPr="006115AB" w:rsidRDefault="006115AB" w:rsidP="006115AB">
            <w:pPr>
              <w:jc w:val="center"/>
              <w:rPr>
                <w:b/>
                <w:color w:val="000000"/>
                <w:szCs w:val="22"/>
                <w:lang w:val="el-GR" w:eastAsia="en-US"/>
              </w:rPr>
            </w:pPr>
            <w:r w:rsidRPr="006115AB">
              <w:rPr>
                <w:b/>
                <w:color w:val="000000"/>
                <w:szCs w:val="22"/>
                <w:lang w:val="el-GR" w:eastAsia="en-US"/>
              </w:rPr>
              <w:t>72</w:t>
            </w:r>
          </w:p>
        </w:tc>
        <w:tc>
          <w:tcPr>
            <w:tcW w:w="2780" w:type="pct"/>
            <w:tcBorders>
              <w:top w:val="nil"/>
              <w:left w:val="nil"/>
              <w:bottom w:val="single" w:sz="4" w:space="0" w:color="auto"/>
              <w:right w:val="single" w:sz="4" w:space="0" w:color="auto"/>
            </w:tcBorders>
            <w:shd w:val="clear" w:color="auto" w:fill="auto"/>
          </w:tcPr>
          <w:p w:rsidR="006115AB" w:rsidRPr="006115AB" w:rsidRDefault="006115AB" w:rsidP="006115AB">
            <w:pPr>
              <w:rPr>
                <w:lang w:eastAsia="en-US"/>
              </w:rPr>
            </w:pPr>
            <w:r w:rsidRPr="006115AB">
              <w:rPr>
                <w:lang w:val="en-US" w:eastAsia="en-US"/>
              </w:rPr>
              <w:t xml:space="preserve">Real time PCR master mix </w:t>
            </w:r>
            <w:r w:rsidRPr="006115AB">
              <w:rPr>
                <w:lang w:eastAsia="en-US"/>
              </w:rPr>
              <w:t>για</w:t>
            </w:r>
            <w:r w:rsidRPr="006115AB">
              <w:rPr>
                <w:lang w:val="en-US" w:eastAsia="en-US"/>
              </w:rPr>
              <w:t xml:space="preserve"> multiplex one-step RT real time PCR, 200 </w:t>
            </w:r>
            <w:r w:rsidRPr="006115AB">
              <w:rPr>
                <w:lang w:eastAsia="en-US"/>
              </w:rPr>
              <w:t>αντιδράσεων</w:t>
            </w:r>
            <w:r w:rsidRPr="006115AB">
              <w:rPr>
                <w:lang w:val="en-US" w:eastAsia="en-US"/>
              </w:rPr>
              <w:t xml:space="preserve">. Kit </w:t>
            </w:r>
            <w:r w:rsidRPr="006115AB">
              <w:rPr>
                <w:lang w:eastAsia="en-US"/>
              </w:rPr>
              <w:t>με</w:t>
            </w:r>
            <w:r w:rsidRPr="006115AB">
              <w:rPr>
                <w:lang w:val="en-US" w:eastAsia="en-US"/>
              </w:rPr>
              <w:t xml:space="preserve"> </w:t>
            </w:r>
            <w:r w:rsidRPr="006115AB">
              <w:rPr>
                <w:lang w:eastAsia="en-US"/>
              </w:rPr>
              <w:t>έτοιμο</w:t>
            </w:r>
            <w:r w:rsidRPr="006115AB">
              <w:rPr>
                <w:lang w:val="en-US" w:eastAsia="en-US"/>
              </w:rPr>
              <w:t xml:space="preserve"> </w:t>
            </w:r>
            <w:r w:rsidRPr="006115AB">
              <w:rPr>
                <w:lang w:eastAsia="en-US"/>
              </w:rPr>
              <w:t>προς</w:t>
            </w:r>
            <w:r w:rsidRPr="006115AB">
              <w:rPr>
                <w:lang w:val="en-US" w:eastAsia="en-US"/>
              </w:rPr>
              <w:t xml:space="preserve"> </w:t>
            </w:r>
            <w:r w:rsidRPr="006115AB">
              <w:rPr>
                <w:lang w:eastAsia="en-US"/>
              </w:rPr>
              <w:t>χρήση</w:t>
            </w:r>
            <w:r w:rsidRPr="006115AB">
              <w:rPr>
                <w:lang w:val="en-US" w:eastAsia="en-US"/>
              </w:rPr>
              <w:t xml:space="preserve"> </w:t>
            </w:r>
            <w:r w:rsidRPr="006115AB">
              <w:rPr>
                <w:lang w:eastAsia="en-US"/>
              </w:rPr>
              <w:t>μίγμα</w:t>
            </w:r>
            <w:r w:rsidRPr="006115AB">
              <w:rPr>
                <w:lang w:val="en-US" w:eastAsia="en-US"/>
              </w:rPr>
              <w:t xml:space="preserve"> </w:t>
            </w:r>
            <w:r w:rsidRPr="006115AB">
              <w:rPr>
                <w:lang w:eastAsia="en-US"/>
              </w:rPr>
              <w:t>για</w:t>
            </w:r>
            <w:r w:rsidRPr="006115AB">
              <w:rPr>
                <w:lang w:val="en-US" w:eastAsia="en-US"/>
              </w:rPr>
              <w:t xml:space="preserve"> </w:t>
            </w:r>
            <w:r w:rsidRPr="006115AB">
              <w:rPr>
                <w:lang w:eastAsia="en-US"/>
              </w:rPr>
              <w:t>την</w:t>
            </w:r>
            <w:r w:rsidRPr="006115AB">
              <w:rPr>
                <w:lang w:val="en-US" w:eastAsia="en-US"/>
              </w:rPr>
              <w:t xml:space="preserve"> </w:t>
            </w:r>
            <w:r w:rsidRPr="006115AB">
              <w:rPr>
                <w:lang w:eastAsia="en-US"/>
              </w:rPr>
              <w:t>εκτέλεση</w:t>
            </w:r>
            <w:r w:rsidRPr="006115AB">
              <w:rPr>
                <w:lang w:val="en-US" w:eastAsia="en-US"/>
              </w:rPr>
              <w:t xml:space="preserve"> </w:t>
            </w:r>
            <w:r w:rsidRPr="006115AB">
              <w:rPr>
                <w:lang w:eastAsia="en-US"/>
              </w:rPr>
              <w:t>αντιδράσεων</w:t>
            </w:r>
            <w:r w:rsidRPr="006115AB">
              <w:rPr>
                <w:lang w:val="en-US" w:eastAsia="en-US"/>
              </w:rPr>
              <w:t xml:space="preserve"> one step RT real time PCR, </w:t>
            </w:r>
            <w:r w:rsidRPr="006115AB">
              <w:rPr>
                <w:lang w:eastAsia="en-US"/>
              </w:rPr>
              <w:t>στο</w:t>
            </w:r>
            <w:r w:rsidRPr="006115AB">
              <w:rPr>
                <w:lang w:val="en-US" w:eastAsia="en-US"/>
              </w:rPr>
              <w:t xml:space="preserve"> </w:t>
            </w:r>
            <w:r w:rsidRPr="006115AB">
              <w:rPr>
                <w:lang w:eastAsia="en-US"/>
              </w:rPr>
              <w:t>σύστημα</w:t>
            </w:r>
            <w:r w:rsidRPr="006115AB">
              <w:rPr>
                <w:lang w:val="en-US" w:eastAsia="en-US"/>
              </w:rPr>
              <w:t xml:space="preserve"> LightCycler, </w:t>
            </w:r>
            <w:r w:rsidRPr="006115AB">
              <w:rPr>
                <w:lang w:eastAsia="en-US"/>
              </w:rPr>
              <w:t>με</w:t>
            </w:r>
            <w:r w:rsidRPr="006115AB">
              <w:rPr>
                <w:lang w:val="en-US" w:eastAsia="en-US"/>
              </w:rPr>
              <w:t xml:space="preserve"> </w:t>
            </w:r>
            <w:r w:rsidRPr="006115AB">
              <w:rPr>
                <w:lang w:eastAsia="en-US"/>
              </w:rPr>
              <w:t>χρήση</w:t>
            </w:r>
            <w:r w:rsidRPr="006115AB">
              <w:rPr>
                <w:lang w:val="en-US" w:eastAsia="en-US"/>
              </w:rPr>
              <w:t xml:space="preserve"> </w:t>
            </w:r>
            <w:r w:rsidRPr="006115AB">
              <w:rPr>
                <w:lang w:eastAsia="en-US"/>
              </w:rPr>
              <w:t>σημασμένων</w:t>
            </w:r>
            <w:r w:rsidRPr="006115AB">
              <w:rPr>
                <w:lang w:val="en-US" w:eastAsia="en-US"/>
              </w:rPr>
              <w:t xml:space="preserve"> </w:t>
            </w:r>
            <w:r w:rsidRPr="006115AB">
              <w:rPr>
                <w:lang w:eastAsia="en-US"/>
              </w:rPr>
              <w:t>ανιχνευτών</w:t>
            </w:r>
            <w:r w:rsidRPr="006115AB">
              <w:rPr>
                <w:lang w:val="en-US" w:eastAsia="en-US"/>
              </w:rPr>
              <w:t xml:space="preserve"> </w:t>
            </w:r>
            <w:r w:rsidRPr="006115AB">
              <w:rPr>
                <w:lang w:eastAsia="en-US"/>
              </w:rPr>
              <w:t>τεχνολογίας</w:t>
            </w:r>
            <w:r w:rsidRPr="006115AB">
              <w:rPr>
                <w:lang w:val="en-US" w:eastAsia="en-US"/>
              </w:rPr>
              <w:t xml:space="preserve"> Hybridization Probes (HybProbes). </w:t>
            </w:r>
            <w:r w:rsidRPr="006115AB">
              <w:rPr>
                <w:lang w:val="el-GR" w:eastAsia="en-US"/>
              </w:rPr>
              <w:t xml:space="preserve">Το κιτ να περιλαμβάνει όλα τα απαραίτητα αντιδραστήρια για την εκτέλεση της αντίδρασης: </w:t>
            </w:r>
            <w:r w:rsidRPr="006115AB">
              <w:rPr>
                <w:lang w:eastAsia="en-US"/>
              </w:rPr>
              <w:t>Reverse</w:t>
            </w:r>
            <w:r w:rsidRPr="006115AB">
              <w:rPr>
                <w:lang w:val="el-GR" w:eastAsia="en-US"/>
              </w:rPr>
              <w:t xml:space="preserve"> </w:t>
            </w:r>
            <w:r w:rsidRPr="006115AB">
              <w:rPr>
                <w:lang w:eastAsia="en-US"/>
              </w:rPr>
              <w:t>Transcriptase</w:t>
            </w:r>
            <w:r w:rsidRPr="006115AB">
              <w:rPr>
                <w:lang w:val="el-GR" w:eastAsia="en-US"/>
              </w:rPr>
              <w:t xml:space="preserve">, </w:t>
            </w:r>
            <w:r w:rsidRPr="006115AB">
              <w:rPr>
                <w:lang w:eastAsia="en-US"/>
              </w:rPr>
              <w:t>Taq</w:t>
            </w:r>
            <w:r w:rsidRPr="006115AB">
              <w:rPr>
                <w:lang w:val="el-GR" w:eastAsia="en-US"/>
              </w:rPr>
              <w:t xml:space="preserve"> </w:t>
            </w:r>
            <w:r w:rsidRPr="006115AB">
              <w:rPr>
                <w:lang w:eastAsia="en-US"/>
              </w:rPr>
              <w:t>DNA</w:t>
            </w:r>
            <w:r w:rsidRPr="006115AB">
              <w:rPr>
                <w:lang w:val="el-GR" w:eastAsia="en-US"/>
              </w:rPr>
              <w:t xml:space="preserve"> </w:t>
            </w:r>
            <w:r w:rsidRPr="006115AB">
              <w:rPr>
                <w:lang w:eastAsia="en-US"/>
              </w:rPr>
              <w:t>Polymerase</w:t>
            </w:r>
            <w:r w:rsidRPr="006115AB">
              <w:rPr>
                <w:lang w:val="el-GR" w:eastAsia="en-US"/>
              </w:rPr>
              <w:t xml:space="preserve">, </w:t>
            </w:r>
            <w:r w:rsidRPr="006115AB">
              <w:rPr>
                <w:lang w:eastAsia="en-US"/>
              </w:rPr>
              <w:t>dNTPs</w:t>
            </w:r>
            <w:r w:rsidRPr="006115AB">
              <w:rPr>
                <w:lang w:val="el-GR" w:eastAsia="en-US"/>
              </w:rPr>
              <w:t xml:space="preserve">, </w:t>
            </w:r>
            <w:r w:rsidRPr="006115AB">
              <w:rPr>
                <w:lang w:eastAsia="en-US"/>
              </w:rPr>
              <w:t>MgCl</w:t>
            </w:r>
            <w:r w:rsidRPr="006115AB">
              <w:rPr>
                <w:lang w:val="el-GR" w:eastAsia="en-US"/>
              </w:rPr>
              <w:t xml:space="preserve">2 &amp; </w:t>
            </w:r>
            <w:r w:rsidRPr="006115AB">
              <w:rPr>
                <w:lang w:eastAsia="en-US"/>
              </w:rPr>
              <w:t>PCR</w:t>
            </w:r>
            <w:r w:rsidRPr="006115AB">
              <w:rPr>
                <w:lang w:val="el-GR" w:eastAsia="en-US"/>
              </w:rPr>
              <w:t xml:space="preserve"> </w:t>
            </w:r>
            <w:r w:rsidRPr="006115AB">
              <w:rPr>
                <w:lang w:eastAsia="en-US"/>
              </w:rPr>
              <w:t>grade</w:t>
            </w:r>
            <w:r w:rsidRPr="006115AB">
              <w:rPr>
                <w:lang w:val="el-GR" w:eastAsia="en-US"/>
              </w:rPr>
              <w:t xml:space="preserve"> </w:t>
            </w:r>
            <w:r w:rsidRPr="006115AB">
              <w:rPr>
                <w:lang w:eastAsia="en-US"/>
              </w:rPr>
              <w:t>water</w:t>
            </w:r>
            <w:r w:rsidRPr="006115AB">
              <w:rPr>
                <w:lang w:val="el-GR" w:eastAsia="en-US"/>
              </w:rPr>
              <w:t xml:space="preserve">. Το κιτ να είναι συμβατό με τη χρήση των παραπάνω προσφερόμενων </w:t>
            </w:r>
            <w:r w:rsidRPr="006115AB">
              <w:rPr>
                <w:lang w:eastAsia="en-US"/>
              </w:rPr>
              <w:t>Kit</w:t>
            </w:r>
            <w:r w:rsidRPr="006115AB">
              <w:rPr>
                <w:lang w:val="el-GR" w:eastAsia="en-US"/>
              </w:rPr>
              <w:t xml:space="preserve"> </w:t>
            </w:r>
            <w:r w:rsidRPr="006115AB">
              <w:rPr>
                <w:lang w:eastAsia="en-US"/>
              </w:rPr>
              <w:t>Hepatitis</w:t>
            </w:r>
            <w:r w:rsidRPr="006115AB">
              <w:rPr>
                <w:lang w:val="el-GR" w:eastAsia="en-US"/>
              </w:rPr>
              <w:t xml:space="preserve"> </w:t>
            </w:r>
            <w:r w:rsidRPr="006115AB">
              <w:rPr>
                <w:lang w:eastAsia="en-US"/>
              </w:rPr>
              <w:t>E</w:t>
            </w:r>
            <w:r w:rsidRPr="006115AB">
              <w:rPr>
                <w:lang w:val="el-GR" w:eastAsia="en-US"/>
              </w:rPr>
              <w:t xml:space="preserve"> </w:t>
            </w:r>
            <w:r w:rsidRPr="006115AB">
              <w:rPr>
                <w:lang w:eastAsia="en-US"/>
              </w:rPr>
              <w:t>Virus</w:t>
            </w:r>
            <w:r w:rsidRPr="006115AB">
              <w:rPr>
                <w:lang w:val="el-GR" w:eastAsia="en-US"/>
              </w:rPr>
              <w:t xml:space="preserve"> &amp; </w:t>
            </w:r>
            <w:r w:rsidRPr="006115AB">
              <w:rPr>
                <w:lang w:eastAsia="en-US"/>
              </w:rPr>
              <w:t>RNA</w:t>
            </w:r>
            <w:r w:rsidRPr="006115AB">
              <w:rPr>
                <w:lang w:val="el-GR" w:eastAsia="en-US"/>
              </w:rPr>
              <w:t xml:space="preserve"> </w:t>
            </w:r>
            <w:r w:rsidRPr="006115AB">
              <w:rPr>
                <w:lang w:eastAsia="en-US"/>
              </w:rPr>
              <w:t>Extraction</w:t>
            </w:r>
            <w:r w:rsidRPr="006115AB">
              <w:rPr>
                <w:lang w:val="el-GR" w:eastAsia="en-US"/>
              </w:rPr>
              <w:t xml:space="preserve"> </w:t>
            </w:r>
            <w:r w:rsidRPr="006115AB">
              <w:rPr>
                <w:lang w:eastAsia="en-US"/>
              </w:rPr>
              <w:t>Control</w:t>
            </w:r>
            <w:r w:rsidRPr="006115AB">
              <w:rPr>
                <w:lang w:val="el-GR" w:eastAsia="en-US"/>
              </w:rPr>
              <w:t xml:space="preserve">. </w:t>
            </w:r>
            <w:r w:rsidRPr="006115AB">
              <w:rPr>
                <w:lang w:eastAsia="en-US"/>
              </w:rPr>
              <w:t>Συσκευασία 200 αντιδράσεων</w:t>
            </w:r>
          </w:p>
        </w:tc>
        <w:tc>
          <w:tcPr>
            <w:tcW w:w="477" w:type="pct"/>
            <w:tcBorders>
              <w:top w:val="nil"/>
              <w:left w:val="nil"/>
              <w:bottom w:val="single" w:sz="4" w:space="0" w:color="auto"/>
              <w:right w:val="single" w:sz="4" w:space="0" w:color="auto"/>
            </w:tcBorders>
          </w:tcPr>
          <w:p w:rsidR="006115AB" w:rsidRPr="006115AB" w:rsidRDefault="006115AB" w:rsidP="006115AB">
            <w:pPr>
              <w:rPr>
                <w:lang w:val="en-US" w:eastAsia="en-US"/>
              </w:rPr>
            </w:pPr>
          </w:p>
        </w:tc>
        <w:tc>
          <w:tcPr>
            <w:tcW w:w="476" w:type="pct"/>
            <w:tcBorders>
              <w:top w:val="nil"/>
              <w:left w:val="nil"/>
              <w:bottom w:val="single" w:sz="4" w:space="0" w:color="auto"/>
              <w:right w:val="single" w:sz="4" w:space="0" w:color="auto"/>
            </w:tcBorders>
          </w:tcPr>
          <w:p w:rsidR="006115AB" w:rsidRPr="006115AB" w:rsidRDefault="006115AB" w:rsidP="006115AB">
            <w:pPr>
              <w:rPr>
                <w:lang w:val="en-US" w:eastAsia="en-US"/>
              </w:rPr>
            </w:pPr>
          </w:p>
        </w:tc>
        <w:tc>
          <w:tcPr>
            <w:tcW w:w="873" w:type="pct"/>
            <w:tcBorders>
              <w:top w:val="nil"/>
              <w:left w:val="nil"/>
              <w:bottom w:val="single" w:sz="4" w:space="0" w:color="auto"/>
              <w:right w:val="single" w:sz="4" w:space="0" w:color="auto"/>
            </w:tcBorders>
          </w:tcPr>
          <w:p w:rsidR="006115AB" w:rsidRPr="006115AB" w:rsidRDefault="006115AB" w:rsidP="006115AB">
            <w:pPr>
              <w:rPr>
                <w:lang w:val="en-US" w:eastAsia="en-US"/>
              </w:rPr>
            </w:pPr>
          </w:p>
        </w:tc>
      </w:tr>
    </w:tbl>
    <w:p w:rsidR="006115AB" w:rsidRDefault="006115AB">
      <w:pPr>
        <w:rPr>
          <w:lang w:val="el-GR"/>
        </w:rPr>
      </w:pPr>
    </w:p>
    <w:tbl>
      <w:tblPr>
        <w:tblpPr w:leftFromText="180" w:rightFromText="180" w:vertAnchor="text" w:tblpXSpec="center" w:tblpY="1"/>
        <w:tblOverlap w:val="neve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851"/>
        <w:gridCol w:w="913"/>
        <w:gridCol w:w="1579"/>
      </w:tblGrid>
      <w:tr w:rsidR="002B1DAB" w:rsidRPr="005662A9" w:rsidTr="002B1DAB">
        <w:trPr>
          <w:trHeight w:val="700"/>
          <w:jc w:val="center"/>
        </w:trPr>
        <w:tc>
          <w:tcPr>
            <w:tcW w:w="5000" w:type="pct"/>
            <w:gridSpan w:val="4"/>
            <w:shd w:val="clear" w:color="auto" w:fill="E7E6E6"/>
            <w:vAlign w:val="center"/>
          </w:tcPr>
          <w:p w:rsidR="002B1DAB" w:rsidRPr="002B1DAB" w:rsidRDefault="002B1DAB" w:rsidP="002B1DAB">
            <w:pPr>
              <w:rPr>
                <w:rFonts w:eastAsia="Calibri"/>
                <w:b/>
                <w:szCs w:val="22"/>
                <w:lang w:val="el-GR" w:eastAsia="en-US"/>
              </w:rPr>
            </w:pPr>
            <w:r w:rsidRPr="002B1DAB">
              <w:rPr>
                <w:rFonts w:eastAsia="Calibri"/>
                <w:b/>
                <w:szCs w:val="22"/>
                <w:lang w:val="el-GR" w:eastAsia="en-US"/>
              </w:rPr>
              <w:t>Κλειστός Πίνακας Ι</w:t>
            </w:r>
            <w:r w:rsidRPr="002B1DAB">
              <w:rPr>
                <w:rFonts w:eastAsia="Calibri"/>
                <w:b/>
                <w:szCs w:val="22"/>
                <w:lang w:val="en-US" w:eastAsia="en-US"/>
              </w:rPr>
              <w:t>V</w:t>
            </w:r>
            <w:r w:rsidRPr="002B1DAB">
              <w:rPr>
                <w:rFonts w:eastAsia="Calibri"/>
                <w:b/>
                <w:szCs w:val="22"/>
                <w:lang w:val="el-GR" w:eastAsia="en-US"/>
              </w:rPr>
              <w:t xml:space="preserve">: ΠΡΟΜΗΘΕΙΑ ΑΝΑΛΩΣΙΜΩΝ ΓΕΝΕΤΙΚΟΥ ΑΝΑΛΥΤΗ ΑΛΛΗΛΟΥΧΙΣΗΣ ΚΑΤΑ </w:t>
            </w:r>
            <w:r w:rsidRPr="002B1DAB">
              <w:rPr>
                <w:rFonts w:eastAsia="Calibri"/>
                <w:b/>
                <w:szCs w:val="22"/>
                <w:lang w:val="en-US" w:eastAsia="en-US"/>
              </w:rPr>
              <w:t>SANGER</w:t>
            </w:r>
            <w:r w:rsidRPr="002B1DAB">
              <w:rPr>
                <w:rFonts w:eastAsia="Calibri"/>
                <w:b/>
                <w:szCs w:val="22"/>
                <w:lang w:val="el-GR" w:eastAsia="en-US"/>
              </w:rPr>
              <w:t xml:space="preserve"> ΚΑΙ ΤΡΙΧΟΕΙΔΟΥΣ ΗΛΕΚΤΡΟΦΟΡΗΣΗΣ ΜΕ ΣΥΝΟΔΟ ΕΞΟΠΛΙΣΜΟ (Οι εταιρείες πρέπει να προσφέρουν για όλα τα είδη του πίνακα)</w:t>
            </w:r>
          </w:p>
        </w:tc>
      </w:tr>
      <w:tr w:rsidR="002B1DAB" w:rsidRPr="002B1DAB" w:rsidTr="002B1DAB">
        <w:trPr>
          <w:trHeight w:val="700"/>
          <w:jc w:val="center"/>
        </w:trPr>
        <w:tc>
          <w:tcPr>
            <w:tcW w:w="3115" w:type="pct"/>
            <w:shd w:val="clear" w:color="auto" w:fill="E7E6E6"/>
            <w:vAlign w:val="center"/>
          </w:tcPr>
          <w:p w:rsidR="002B1DAB" w:rsidRPr="002B1DAB" w:rsidRDefault="002B1DAB" w:rsidP="002B1DAB">
            <w:pPr>
              <w:rPr>
                <w:rFonts w:eastAsia="Calibri"/>
                <w:b/>
                <w:szCs w:val="22"/>
                <w:u w:val="single"/>
                <w:lang w:eastAsia="en-US"/>
              </w:rPr>
            </w:pPr>
            <w:r w:rsidRPr="002B1DAB">
              <w:rPr>
                <w:rFonts w:eastAsia="Calibri"/>
                <w:b/>
                <w:bCs/>
                <w:szCs w:val="22"/>
                <w:u w:val="single"/>
                <w:lang w:eastAsia="en-US"/>
              </w:rPr>
              <w:lastRenderedPageBreak/>
              <w:t xml:space="preserve">ΤΕΧΝΙΚΕΣ ΠΡΟΔΙΑΓΡΑΦΕΣ </w:t>
            </w:r>
          </w:p>
          <w:p w:rsidR="002B1DAB" w:rsidRPr="002B1DAB" w:rsidRDefault="002B1DAB" w:rsidP="002B1DAB">
            <w:pPr>
              <w:rPr>
                <w:rFonts w:eastAsia="Calibri"/>
                <w:b/>
                <w:szCs w:val="22"/>
                <w:lang w:val="el-GR" w:eastAsia="en-US"/>
              </w:rPr>
            </w:pPr>
          </w:p>
        </w:tc>
        <w:tc>
          <w:tcPr>
            <w:tcW w:w="480" w:type="pct"/>
            <w:shd w:val="clear" w:color="auto" w:fill="E7E6E6"/>
          </w:tcPr>
          <w:p w:rsidR="002B1DAB" w:rsidRPr="002B1DAB" w:rsidRDefault="002B1DAB" w:rsidP="002B1DAB">
            <w:pPr>
              <w:rPr>
                <w:rFonts w:eastAsia="Calibri"/>
                <w:b/>
                <w:szCs w:val="22"/>
                <w:lang w:val="el-GR" w:eastAsia="en-US"/>
              </w:rPr>
            </w:pPr>
            <w:r>
              <w:rPr>
                <w:rFonts w:eastAsia="Calibri"/>
                <w:b/>
                <w:szCs w:val="22"/>
                <w:lang w:val="el-GR" w:eastAsia="en-US"/>
              </w:rPr>
              <w:t>ΝΑΙ</w:t>
            </w:r>
          </w:p>
        </w:tc>
        <w:tc>
          <w:tcPr>
            <w:tcW w:w="515" w:type="pct"/>
            <w:shd w:val="clear" w:color="auto" w:fill="E7E6E6"/>
          </w:tcPr>
          <w:p w:rsidR="002B1DAB" w:rsidRPr="002B1DAB" w:rsidRDefault="002B1DAB" w:rsidP="002B1DAB">
            <w:pPr>
              <w:rPr>
                <w:rFonts w:eastAsia="Calibri"/>
                <w:b/>
                <w:szCs w:val="22"/>
                <w:lang w:val="el-GR" w:eastAsia="en-US"/>
              </w:rPr>
            </w:pPr>
            <w:r>
              <w:rPr>
                <w:rFonts w:eastAsia="Calibri"/>
                <w:b/>
                <w:szCs w:val="22"/>
                <w:lang w:val="el-GR" w:eastAsia="en-US"/>
              </w:rPr>
              <w:t>ΟΧΙ</w:t>
            </w:r>
          </w:p>
        </w:tc>
        <w:tc>
          <w:tcPr>
            <w:tcW w:w="891" w:type="pct"/>
            <w:shd w:val="clear" w:color="auto" w:fill="E7E6E6"/>
          </w:tcPr>
          <w:p w:rsidR="002B1DAB" w:rsidRPr="002B1DAB" w:rsidRDefault="002B1DAB" w:rsidP="002B1DAB">
            <w:pPr>
              <w:rPr>
                <w:rFonts w:eastAsia="Calibri"/>
                <w:b/>
                <w:szCs w:val="22"/>
                <w:lang w:val="el-GR" w:eastAsia="en-US"/>
              </w:rPr>
            </w:pPr>
            <w:r>
              <w:rPr>
                <w:rFonts w:eastAsia="Calibri"/>
                <w:b/>
                <w:szCs w:val="22"/>
                <w:lang w:val="el-GR" w:eastAsia="en-US"/>
              </w:rPr>
              <w:t>ΠΑΡΑΠΟΜΠΗ</w:t>
            </w:r>
          </w:p>
        </w:tc>
      </w:tr>
      <w:tr w:rsidR="002B1DAB" w:rsidRPr="005662A9" w:rsidTr="002B1DAB">
        <w:trPr>
          <w:trHeight w:val="700"/>
          <w:jc w:val="center"/>
        </w:trPr>
        <w:tc>
          <w:tcPr>
            <w:tcW w:w="3115" w:type="pct"/>
            <w:tcBorders>
              <w:bottom w:val="single" w:sz="4" w:space="0" w:color="auto"/>
            </w:tcBorders>
            <w:shd w:val="clear" w:color="auto" w:fill="FFFFFF"/>
            <w:vAlign w:val="center"/>
          </w:tcPr>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 xml:space="preserve">Να είναι κατάλληλος για ανάγνωση νουκλεοτιδικών ακολουθιών κατά </w:t>
            </w:r>
            <w:r w:rsidRPr="002B1DAB">
              <w:rPr>
                <w:sz w:val="20"/>
                <w:szCs w:val="20"/>
                <w:lang w:val="en-US" w:eastAsia="el-GR"/>
              </w:rPr>
              <w:t>Sanger</w:t>
            </w:r>
            <w:r w:rsidRPr="002B1DAB">
              <w:rPr>
                <w:sz w:val="20"/>
                <w:szCs w:val="20"/>
                <w:lang w:val="el-GR" w:eastAsia="el-GR"/>
              </w:rPr>
              <w:t xml:space="preserve"> (αλληλούχιση) και για ανάλυση μεγέθους θραυσμάτων νουκλεΐκών οξέων (</w:t>
            </w:r>
            <w:r w:rsidRPr="002B1DAB">
              <w:rPr>
                <w:sz w:val="20"/>
                <w:szCs w:val="20"/>
                <w:lang w:val="en-US" w:eastAsia="el-GR"/>
              </w:rPr>
              <w:t>fragment</w:t>
            </w:r>
            <w:r w:rsidRPr="002B1DAB">
              <w:rPr>
                <w:sz w:val="20"/>
                <w:szCs w:val="20"/>
                <w:lang w:val="el-GR" w:eastAsia="el-GR"/>
              </w:rPr>
              <w:t xml:space="preserve"> </w:t>
            </w:r>
            <w:r w:rsidRPr="002B1DAB">
              <w:rPr>
                <w:sz w:val="20"/>
                <w:szCs w:val="20"/>
                <w:lang w:val="en-US" w:eastAsia="el-GR"/>
              </w:rPr>
              <w:t>analysis</w:t>
            </w:r>
            <w:r w:rsidRPr="002B1DAB">
              <w:rPr>
                <w:sz w:val="20"/>
                <w:szCs w:val="20"/>
                <w:lang w:val="el-GR" w:eastAsia="el-GR"/>
              </w:rPr>
              <w:t>) με ακρίβεια ενός ζεύγους βάσης.</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Να συνιστά σύστημα πλήρως αυτοματοποιημένο, από την φόρτωση των δειγμάτων μέχρι τον προσδιορισμό της ακολουθίας ή του μεγέθους του θραύσματος.</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Να διαθέτει έως τέσσερα (4) τριχοειδή, με δυνατότητα ανάλυσης από 1 έως 150 δείγματα ημερησίως (24</w:t>
            </w:r>
            <w:r w:rsidRPr="002B1DAB">
              <w:rPr>
                <w:sz w:val="20"/>
                <w:szCs w:val="20"/>
                <w:lang w:val="en-US" w:eastAsia="el-GR"/>
              </w:rPr>
              <w:t>h</w:t>
            </w:r>
            <w:r w:rsidRPr="002B1DAB">
              <w:rPr>
                <w:sz w:val="20"/>
                <w:szCs w:val="20"/>
                <w:lang w:val="el-GR" w:eastAsia="el-GR"/>
              </w:rPr>
              <w:t>) με την ελάχιστη δυνατή απώλεια αναλωσίμων. Για αυτόν τον λόγο, όλα τα αναλώσιμα πρέπει να παρέχονται χωριστά και πρέπει να επιτρέπεται η τοποθέτηση εντός μηχανήματος, κάθε αναλώσιμου ξεχωριστά.</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 xml:space="preserve">Για την εφαρμογή του </w:t>
            </w:r>
            <w:r w:rsidRPr="002B1DAB">
              <w:rPr>
                <w:sz w:val="20"/>
                <w:szCs w:val="20"/>
                <w:lang w:val="en-US" w:eastAsia="el-GR"/>
              </w:rPr>
              <w:t>sequencing</w:t>
            </w:r>
            <w:r w:rsidRPr="002B1DAB">
              <w:rPr>
                <w:sz w:val="20"/>
                <w:szCs w:val="20"/>
                <w:lang w:val="el-GR" w:eastAsia="el-GR"/>
              </w:rPr>
              <w:t>, θα πρέπει ο αναλυτής να μπορεί αναλύει  αλληλουχίες με μέγεθος τουλάχιστον 800</w:t>
            </w:r>
            <w:r w:rsidRPr="002B1DAB">
              <w:rPr>
                <w:sz w:val="20"/>
                <w:szCs w:val="20"/>
                <w:lang w:val="en-US" w:eastAsia="el-GR"/>
              </w:rPr>
              <w:t>bp</w:t>
            </w:r>
            <w:r w:rsidRPr="002B1DAB">
              <w:rPr>
                <w:sz w:val="20"/>
                <w:szCs w:val="20"/>
                <w:lang w:val="el-GR" w:eastAsia="el-GR"/>
              </w:rPr>
              <w:t xml:space="preserve"> σε περίπου 1 ώρα.</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Ανάλογα με την εφαρμογή (</w:t>
            </w:r>
            <w:r w:rsidRPr="002B1DAB">
              <w:rPr>
                <w:sz w:val="20"/>
                <w:szCs w:val="20"/>
                <w:lang w:val="en-US" w:eastAsia="el-GR"/>
              </w:rPr>
              <w:t>sequencing</w:t>
            </w:r>
            <w:r w:rsidRPr="002B1DAB">
              <w:rPr>
                <w:sz w:val="20"/>
                <w:szCs w:val="20"/>
                <w:lang w:val="el-GR" w:eastAsia="el-GR"/>
              </w:rPr>
              <w:t xml:space="preserve"> ή </w:t>
            </w:r>
            <w:r w:rsidRPr="002B1DAB">
              <w:rPr>
                <w:sz w:val="20"/>
                <w:szCs w:val="20"/>
                <w:lang w:val="en-US" w:eastAsia="el-GR"/>
              </w:rPr>
              <w:t>fragment</w:t>
            </w:r>
            <w:r w:rsidRPr="002B1DAB">
              <w:rPr>
                <w:sz w:val="20"/>
                <w:szCs w:val="20"/>
                <w:lang w:val="el-GR" w:eastAsia="el-GR"/>
              </w:rPr>
              <w:t xml:space="preserve"> </w:t>
            </w:r>
            <w:r w:rsidRPr="002B1DAB">
              <w:rPr>
                <w:sz w:val="20"/>
                <w:szCs w:val="20"/>
                <w:lang w:val="en-US" w:eastAsia="el-GR"/>
              </w:rPr>
              <w:t>analysis</w:t>
            </w:r>
            <w:r w:rsidRPr="002B1DAB">
              <w:rPr>
                <w:sz w:val="20"/>
                <w:szCs w:val="20"/>
                <w:lang w:val="el-GR" w:eastAsia="el-GR"/>
              </w:rPr>
              <w:t xml:space="preserve">), θα πρέπει ο αναλυτής να κάνει χρήση πολυμερούς </w:t>
            </w:r>
            <w:r w:rsidRPr="002B1DAB">
              <w:rPr>
                <w:sz w:val="20"/>
                <w:szCs w:val="20"/>
                <w:lang w:val="en-US" w:eastAsia="el-GR"/>
              </w:rPr>
              <w:t>POP</w:t>
            </w:r>
            <w:r w:rsidRPr="002B1DAB">
              <w:rPr>
                <w:sz w:val="20"/>
                <w:szCs w:val="20"/>
                <w:lang w:val="el-GR" w:eastAsia="el-GR"/>
              </w:rPr>
              <w:t xml:space="preserve">-4 ή </w:t>
            </w:r>
            <w:r w:rsidRPr="002B1DAB">
              <w:rPr>
                <w:sz w:val="20"/>
                <w:szCs w:val="20"/>
                <w:lang w:val="en-US" w:eastAsia="el-GR"/>
              </w:rPr>
              <w:t>POP</w:t>
            </w:r>
            <w:r w:rsidRPr="002B1DAB">
              <w:rPr>
                <w:sz w:val="20"/>
                <w:szCs w:val="20"/>
                <w:lang w:val="el-GR" w:eastAsia="el-GR"/>
              </w:rPr>
              <w:t>-7, προκειμένου να μην διακυβεύεται η ποιότητα των αποτελεσμάτων και να ελαχιστοποιείται η πιθανότητα αναγνώρισης ψευδών κορυφών (</w:t>
            </w:r>
            <w:r w:rsidRPr="002B1DAB">
              <w:rPr>
                <w:sz w:val="20"/>
                <w:szCs w:val="20"/>
                <w:lang w:val="en-US" w:eastAsia="el-GR"/>
              </w:rPr>
              <w:t>artifacts</w:t>
            </w:r>
            <w:r w:rsidRPr="002B1DAB">
              <w:rPr>
                <w:sz w:val="20"/>
                <w:szCs w:val="20"/>
                <w:lang w:val="el-GR" w:eastAsia="el-GR"/>
              </w:rPr>
              <w:t>) από τον αναλυτή.</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Με σκοπό την ελαχιστοποίηση απώλειας αναλωσίμων και την δυνατότητα συνεχούς αναφοράς της κατανάλωσης και της ημερομηνίας λήξης, τα αναλώσιμα του αναλυτή (πολυμερές, τριχοειδές, ρυθμιστικά διαλύματα) θα πρέπει να είναι προ διανεμημένα &amp; προ-συσκευασμένα έτοιμα προς χρήση.</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Με σκοπό την εξοικονόμηση χρόνου, θα πρέπει μέσω του λογισμικού διαχείρισης, να δίνεται η δυνατότητα χειροκίνητης ρύθμισης της θερμοκρασίας του φούρνου, πριν το φόρτωμα των δειγμάτων.</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 xml:space="preserve">Να υπάρχει η δυνατότητα διαχείρισης του αναλυτή με απομακρυσμένο τρόπο μέσω κατάλληλης εφαρμογής. </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Να μην απαιτείται εξωτερικός ηλεκτρονικός υπολογιστής για την λειτουργία του αναλυτή και την προετοιμασία του πρωτοκόλλου.</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Να δέχεται δείγματα σε μεμονωμένα σωληνάρια ή σε σειρές (</w:t>
            </w:r>
            <w:r w:rsidRPr="002B1DAB">
              <w:rPr>
                <w:sz w:val="20"/>
                <w:szCs w:val="20"/>
                <w:lang w:val="en-US" w:eastAsia="el-GR"/>
              </w:rPr>
              <w:t>strips</w:t>
            </w:r>
            <w:r w:rsidRPr="002B1DAB">
              <w:rPr>
                <w:sz w:val="20"/>
                <w:szCs w:val="20"/>
                <w:lang w:val="el-GR" w:eastAsia="el-GR"/>
              </w:rPr>
              <w:t>) των 8 σωληναρίων.</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Να μπορεί να ανιχνεύσει τουλάχιστον 6 από τις κοινές φθορίζουσες χρωστικές. Θα εκτιμηθεί εάν ο προσφερόμενος αναλυτής μπορεί να ανιχνεύσει περισσότερες χρωστικές.</w:t>
            </w:r>
          </w:p>
          <w:p w:rsidR="002B1DAB" w:rsidRPr="002B1DAB" w:rsidRDefault="002B1DAB" w:rsidP="002B1DAB">
            <w:pPr>
              <w:numPr>
                <w:ilvl w:val="0"/>
                <w:numId w:val="45"/>
              </w:numPr>
              <w:suppressAutoHyphens w:val="0"/>
              <w:spacing w:after="160" w:line="276" w:lineRule="auto"/>
              <w:contextualSpacing/>
              <w:rPr>
                <w:sz w:val="20"/>
                <w:szCs w:val="20"/>
                <w:lang w:val="el-GR" w:eastAsia="el-GR"/>
              </w:rPr>
            </w:pPr>
            <w:r w:rsidRPr="002B1DAB">
              <w:rPr>
                <w:sz w:val="20"/>
                <w:szCs w:val="20"/>
                <w:lang w:val="el-GR" w:eastAsia="el-GR"/>
              </w:rPr>
              <w:t xml:space="preserve">Να έχει δυνατότητα σύνδεσης μέσω θύρας </w:t>
            </w:r>
            <w:r w:rsidRPr="002B1DAB">
              <w:rPr>
                <w:sz w:val="20"/>
                <w:szCs w:val="20"/>
                <w:lang w:val="en-US" w:eastAsia="el-GR"/>
              </w:rPr>
              <w:t>ethernet</w:t>
            </w:r>
            <w:r w:rsidRPr="002B1DAB">
              <w:rPr>
                <w:sz w:val="20"/>
                <w:szCs w:val="20"/>
                <w:lang w:val="el-GR" w:eastAsia="el-GR"/>
              </w:rPr>
              <w:t xml:space="preserve"> ή </w:t>
            </w:r>
            <w:r w:rsidRPr="002B1DAB">
              <w:rPr>
                <w:sz w:val="20"/>
                <w:szCs w:val="20"/>
                <w:lang w:val="en-US" w:eastAsia="el-GR"/>
              </w:rPr>
              <w:t>wifi</w:t>
            </w:r>
            <w:r w:rsidRPr="002B1DAB">
              <w:rPr>
                <w:sz w:val="20"/>
                <w:szCs w:val="20"/>
                <w:lang w:val="el-GR" w:eastAsia="el-GR"/>
              </w:rPr>
              <w:t>.</w:t>
            </w:r>
          </w:p>
          <w:p w:rsidR="002B1DAB" w:rsidRPr="002B1DAB" w:rsidRDefault="002B1DAB" w:rsidP="002B1DAB">
            <w:pPr>
              <w:rPr>
                <w:lang w:val="el-GR"/>
              </w:rPr>
            </w:pPr>
          </w:p>
          <w:p w:rsidR="002B1DAB" w:rsidRPr="002B1DAB" w:rsidRDefault="002B1DAB" w:rsidP="002B1DAB">
            <w:r w:rsidRPr="002B1DAB">
              <w:rPr>
                <w:rFonts w:eastAsia="Calibri"/>
                <w:b/>
                <w:szCs w:val="22"/>
                <w:u w:val="single"/>
                <w:lang w:eastAsia="en-US"/>
              </w:rPr>
              <w:lastRenderedPageBreak/>
              <w:t>ΥΠΟΧΡΕΩΣΕΙΣ ΕΤΑΙΡΕΙΑΣ</w:t>
            </w:r>
          </w:p>
          <w:p w:rsidR="002B1DAB" w:rsidRPr="002B1DAB" w:rsidRDefault="002B1DAB" w:rsidP="002B1DAB">
            <w:pPr>
              <w:numPr>
                <w:ilvl w:val="0"/>
                <w:numId w:val="28"/>
              </w:numPr>
              <w:suppressAutoHyphens w:val="0"/>
              <w:spacing w:after="0"/>
              <w:ind w:left="426" w:hanging="284"/>
              <w:contextualSpacing/>
              <w:rPr>
                <w:sz w:val="20"/>
                <w:szCs w:val="20"/>
                <w:lang w:val="el-GR" w:eastAsia="el-GR"/>
              </w:rPr>
            </w:pPr>
            <w:r w:rsidRPr="002B1DAB">
              <w:rPr>
                <w:sz w:val="20"/>
                <w:szCs w:val="20"/>
                <w:lang w:val="el-GR" w:eastAsia="el-GR"/>
              </w:rPr>
              <w:t>Το σύστημα θα πρέπει να συνοδεύεται από εγγύηση ενός (1) έτους, η οποία θα τεθεί σε εφαρμογή μετά την παραλαβή και εγκατάσταση του συστήματος.</w:t>
            </w:r>
            <w:r w:rsidRPr="002B1DAB">
              <w:rPr>
                <w:sz w:val="20"/>
                <w:szCs w:val="20"/>
                <w:lang w:val="en-US" w:eastAsia="el-GR"/>
              </w:rPr>
              <w:t> </w:t>
            </w:r>
            <w:r w:rsidRPr="002B1DAB">
              <w:rPr>
                <w:sz w:val="20"/>
                <w:szCs w:val="20"/>
                <w:lang w:val="el-GR" w:eastAsia="el-GR"/>
              </w:rPr>
              <w:t xml:space="preserve"> Η εγγύηση αυτή θα πρέπει να περιλαμβάνει την δωρεάν συντήρηση και επισκευή του συστήματος. Σε αυτό περιλαμβάνεται το κόστος α) της</w:t>
            </w:r>
            <w:r w:rsidRPr="002B1DAB">
              <w:rPr>
                <w:sz w:val="20"/>
                <w:szCs w:val="20"/>
                <w:lang w:val="en-US" w:eastAsia="el-GR"/>
              </w:rPr>
              <w:t> </w:t>
            </w:r>
            <w:r w:rsidRPr="002B1DAB">
              <w:rPr>
                <w:sz w:val="20"/>
                <w:szCs w:val="20"/>
                <w:lang w:val="el-GR" w:eastAsia="el-GR"/>
              </w:rPr>
              <w:t xml:space="preserve"> περιοδικής συντήρησης σύμφωνα με τις οδηγίες του κατασκευαστικού οίκου, β) της επισκευής οποιασδήποτε βλάβης, γ) των απαιτούμενων υλικών και ανταλλακτικών για τις ανωτέρω εργασίες.</w:t>
            </w:r>
            <w:r w:rsidRPr="002B1DAB">
              <w:rPr>
                <w:sz w:val="20"/>
                <w:szCs w:val="20"/>
                <w:lang w:val="en-US" w:eastAsia="el-GR"/>
              </w:rPr>
              <w:t> </w:t>
            </w:r>
            <w:r w:rsidRPr="002B1DAB">
              <w:rPr>
                <w:sz w:val="20"/>
                <w:szCs w:val="20"/>
                <w:lang w:val="el-GR" w:eastAsia="el-GR"/>
              </w:rPr>
              <w:t>δ) η εργασία του τεχνικού της προμηθεύτριας εταιρίας.</w:t>
            </w:r>
          </w:p>
          <w:p w:rsidR="002B1DAB" w:rsidRPr="002B1DAB" w:rsidRDefault="002B1DAB" w:rsidP="002B1DAB">
            <w:pPr>
              <w:numPr>
                <w:ilvl w:val="0"/>
                <w:numId w:val="28"/>
              </w:numPr>
              <w:suppressAutoHyphens w:val="0"/>
              <w:spacing w:after="0"/>
              <w:ind w:left="426" w:hanging="284"/>
              <w:contextualSpacing/>
              <w:rPr>
                <w:sz w:val="20"/>
                <w:szCs w:val="20"/>
                <w:lang w:val="el-GR" w:eastAsia="el-GR"/>
              </w:rPr>
            </w:pPr>
            <w:r w:rsidRPr="002B1DAB">
              <w:rPr>
                <w:sz w:val="20"/>
                <w:szCs w:val="20"/>
                <w:lang w:val="el-GR" w:eastAsia="el-GR"/>
              </w:rPr>
              <w:t xml:space="preserve">Ο προμηθευτής και ο κατασκευαστής του οργάνου να διαθέτουν σύστημα διασφάλισης ποιότητας </w:t>
            </w:r>
            <w:r w:rsidRPr="002B1DAB">
              <w:rPr>
                <w:sz w:val="20"/>
                <w:szCs w:val="20"/>
                <w:lang w:val="en-US" w:eastAsia="el-GR"/>
              </w:rPr>
              <w:t>ISO</w:t>
            </w:r>
            <w:r w:rsidRPr="002B1DAB">
              <w:rPr>
                <w:sz w:val="20"/>
                <w:szCs w:val="20"/>
                <w:lang w:val="el-GR" w:eastAsia="el-GR"/>
              </w:rPr>
              <w:t>9001:2015, ή αντίστοιχο.</w:t>
            </w:r>
          </w:p>
          <w:p w:rsidR="002B1DAB" w:rsidRPr="002B1DAB" w:rsidRDefault="002B1DAB" w:rsidP="002B1DAB">
            <w:pPr>
              <w:numPr>
                <w:ilvl w:val="0"/>
                <w:numId w:val="28"/>
              </w:numPr>
              <w:suppressAutoHyphens w:val="0"/>
              <w:spacing w:after="0"/>
              <w:ind w:left="426" w:hanging="284"/>
              <w:contextualSpacing/>
              <w:rPr>
                <w:sz w:val="20"/>
                <w:szCs w:val="20"/>
                <w:lang w:val="el-GR" w:eastAsia="el-GR"/>
              </w:rPr>
            </w:pPr>
            <w:r w:rsidRPr="002B1DAB">
              <w:rPr>
                <w:sz w:val="20"/>
                <w:szCs w:val="20"/>
                <w:lang w:val="el-GR" w:eastAsia="el-GR"/>
              </w:rPr>
              <w:t>Ο χρόνος παράδοσης και εγκατάστασης να είναι το πολύ εντός 8-10 εβδομάδων από την υπογραφή της σύμβασης.</w:t>
            </w:r>
          </w:p>
          <w:p w:rsidR="002B1DAB" w:rsidRPr="002B1DAB" w:rsidRDefault="002B1DAB" w:rsidP="002B1DAB">
            <w:pPr>
              <w:numPr>
                <w:ilvl w:val="0"/>
                <w:numId w:val="28"/>
              </w:numPr>
              <w:suppressAutoHyphens w:val="0"/>
              <w:spacing w:after="0"/>
              <w:ind w:left="426" w:hanging="284"/>
              <w:contextualSpacing/>
              <w:rPr>
                <w:b/>
                <w:bCs/>
                <w:sz w:val="20"/>
                <w:szCs w:val="20"/>
                <w:u w:val="single"/>
                <w:lang w:val="el-GR" w:eastAsia="el-GR"/>
              </w:rPr>
            </w:pPr>
            <w:r w:rsidRPr="002B1DAB">
              <w:rPr>
                <w:sz w:val="20"/>
                <w:szCs w:val="20"/>
                <w:lang w:val="en-US" w:eastAsia="el-GR"/>
              </w:rPr>
              <w:t>O</w:t>
            </w:r>
            <w:r w:rsidRPr="002B1DAB">
              <w:rPr>
                <w:sz w:val="20"/>
                <w:szCs w:val="20"/>
                <w:lang w:val="el-GR" w:eastAsia="el-GR"/>
              </w:rPr>
              <w:t xml:space="preserve"> προμηθευτής να δεσμεύεται ότι σε περίπτωση βλάβης θα ανταποκρίνεται εντός 2 εργασίμων ημερών το πολύ και ότι θα διαθέτει στοκ των κύριων ανταλλακτικών που απαιτούνται για την αδιάλειπτη υποστήριξη του συστήματος.</w:t>
            </w:r>
          </w:p>
        </w:tc>
        <w:tc>
          <w:tcPr>
            <w:tcW w:w="480" w:type="pct"/>
            <w:tcBorders>
              <w:bottom w:val="single" w:sz="4" w:space="0" w:color="auto"/>
            </w:tcBorders>
            <w:shd w:val="clear" w:color="auto" w:fill="FFFFFF"/>
          </w:tcPr>
          <w:p w:rsidR="002B1DAB" w:rsidRPr="005662A9" w:rsidRDefault="002B1DAB" w:rsidP="002B1DAB">
            <w:pPr>
              <w:keepNext/>
              <w:shd w:val="clear" w:color="auto" w:fill="FFFFFF"/>
              <w:spacing w:before="240" w:after="60"/>
              <w:ind w:right="49"/>
              <w:jc w:val="center"/>
              <w:outlineLvl w:val="2"/>
              <w:rPr>
                <w:b/>
                <w:bCs/>
                <w:szCs w:val="22"/>
                <w:u w:val="single"/>
                <w:lang w:val="el-GR" w:eastAsia="en-US"/>
              </w:rPr>
            </w:pPr>
          </w:p>
        </w:tc>
        <w:tc>
          <w:tcPr>
            <w:tcW w:w="515" w:type="pct"/>
            <w:tcBorders>
              <w:bottom w:val="single" w:sz="4" w:space="0" w:color="auto"/>
            </w:tcBorders>
            <w:shd w:val="clear" w:color="auto" w:fill="FFFFFF"/>
          </w:tcPr>
          <w:p w:rsidR="002B1DAB" w:rsidRPr="005662A9" w:rsidRDefault="002B1DAB" w:rsidP="002B1DAB">
            <w:pPr>
              <w:keepNext/>
              <w:shd w:val="clear" w:color="auto" w:fill="FFFFFF"/>
              <w:spacing w:before="240" w:after="60"/>
              <w:ind w:right="49"/>
              <w:jc w:val="center"/>
              <w:outlineLvl w:val="2"/>
              <w:rPr>
                <w:b/>
                <w:bCs/>
                <w:szCs w:val="22"/>
                <w:u w:val="single"/>
                <w:lang w:val="el-GR" w:eastAsia="en-US"/>
              </w:rPr>
            </w:pPr>
          </w:p>
        </w:tc>
        <w:tc>
          <w:tcPr>
            <w:tcW w:w="891" w:type="pct"/>
            <w:tcBorders>
              <w:bottom w:val="single" w:sz="4" w:space="0" w:color="auto"/>
            </w:tcBorders>
            <w:shd w:val="clear" w:color="auto" w:fill="FFFFFF"/>
          </w:tcPr>
          <w:p w:rsidR="002B1DAB" w:rsidRPr="005662A9" w:rsidRDefault="002B1DAB" w:rsidP="002B1DAB">
            <w:pPr>
              <w:keepNext/>
              <w:shd w:val="clear" w:color="auto" w:fill="FFFFFF"/>
              <w:spacing w:before="240" w:after="60"/>
              <w:ind w:right="49"/>
              <w:jc w:val="center"/>
              <w:outlineLvl w:val="2"/>
              <w:rPr>
                <w:b/>
                <w:bCs/>
                <w:szCs w:val="22"/>
                <w:u w:val="single"/>
                <w:lang w:val="el-GR" w:eastAsia="en-US"/>
              </w:rPr>
            </w:pPr>
          </w:p>
        </w:tc>
      </w:tr>
    </w:tbl>
    <w:p w:rsidR="006115AB" w:rsidRDefault="006115AB">
      <w:pPr>
        <w:rPr>
          <w:lang w:val="el-GR"/>
        </w:rPr>
      </w:pPr>
    </w:p>
    <w:tbl>
      <w:tblPr>
        <w:tblpPr w:leftFromText="180" w:rightFromText="180" w:vertAnchor="text" w:tblpXSpec="center" w:tblpY="1"/>
        <w:tblOverlap w:val="neve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922"/>
        <w:gridCol w:w="847"/>
        <w:gridCol w:w="989"/>
        <w:gridCol w:w="1505"/>
      </w:tblGrid>
      <w:tr w:rsidR="002B1DAB" w:rsidRPr="002B1DAB" w:rsidTr="002B1DAB">
        <w:trPr>
          <w:jc w:val="center"/>
        </w:trPr>
        <w:tc>
          <w:tcPr>
            <w:tcW w:w="5000" w:type="pct"/>
            <w:gridSpan w:val="5"/>
          </w:tcPr>
          <w:p w:rsidR="002B1DAB" w:rsidRPr="002B1DAB" w:rsidRDefault="002B1DAB" w:rsidP="002B1DAB">
            <w:pPr>
              <w:rPr>
                <w:b/>
                <w:szCs w:val="22"/>
              </w:rPr>
            </w:pPr>
            <w:r w:rsidRPr="002B1DAB">
              <w:rPr>
                <w:b/>
                <w:szCs w:val="22"/>
                <w:lang w:val="el-GR"/>
              </w:rPr>
              <w:t>ΑΙΤΟΥΜΕΝΟΣ ΕΞΟΠΛΙΜΟΣ &amp; ΑΝΤΙΔΡΑΣΤΗΡΙΑ</w:t>
            </w:r>
          </w:p>
        </w:tc>
      </w:tr>
      <w:tr w:rsidR="002B1DAB" w:rsidRPr="002B1DAB" w:rsidTr="002B1DAB">
        <w:trPr>
          <w:jc w:val="center"/>
        </w:trPr>
        <w:tc>
          <w:tcPr>
            <w:tcW w:w="338" w:type="pct"/>
            <w:shd w:val="clear" w:color="auto" w:fill="auto"/>
            <w:vAlign w:val="center"/>
          </w:tcPr>
          <w:p w:rsidR="002B1DAB" w:rsidRPr="002B1DAB" w:rsidRDefault="002B1DAB" w:rsidP="002B1DAB">
            <w:pPr>
              <w:jc w:val="center"/>
              <w:rPr>
                <w:b/>
                <w:szCs w:val="22"/>
              </w:rPr>
            </w:pPr>
            <w:r w:rsidRPr="002B1DAB">
              <w:rPr>
                <w:b/>
                <w:szCs w:val="22"/>
              </w:rPr>
              <w:t>A/A</w:t>
            </w:r>
          </w:p>
        </w:tc>
        <w:tc>
          <w:tcPr>
            <w:tcW w:w="2775" w:type="pct"/>
            <w:shd w:val="clear" w:color="auto" w:fill="auto"/>
            <w:vAlign w:val="center"/>
          </w:tcPr>
          <w:p w:rsidR="002B1DAB" w:rsidRPr="002B1DAB" w:rsidRDefault="002B1DAB" w:rsidP="002B1DAB">
            <w:pPr>
              <w:rPr>
                <w:b/>
                <w:szCs w:val="22"/>
              </w:rPr>
            </w:pPr>
            <w:r w:rsidRPr="002B1DAB">
              <w:rPr>
                <w:b/>
                <w:szCs w:val="22"/>
              </w:rPr>
              <w:t>Τεχνικά χαρακτηριστικά</w:t>
            </w:r>
          </w:p>
        </w:tc>
        <w:tc>
          <w:tcPr>
            <w:tcW w:w="479" w:type="pct"/>
          </w:tcPr>
          <w:p w:rsidR="002B1DAB" w:rsidRPr="002B1DAB" w:rsidRDefault="002B1DAB" w:rsidP="002B1DAB">
            <w:pPr>
              <w:rPr>
                <w:b/>
                <w:szCs w:val="22"/>
                <w:lang w:val="el-GR"/>
              </w:rPr>
            </w:pPr>
            <w:r>
              <w:rPr>
                <w:b/>
                <w:szCs w:val="22"/>
                <w:lang w:val="el-GR"/>
              </w:rPr>
              <w:t>ΝΑΙ</w:t>
            </w:r>
          </w:p>
        </w:tc>
        <w:tc>
          <w:tcPr>
            <w:tcW w:w="559" w:type="pct"/>
          </w:tcPr>
          <w:p w:rsidR="002B1DAB" w:rsidRPr="002B1DAB" w:rsidRDefault="002B1DAB" w:rsidP="002B1DAB">
            <w:pPr>
              <w:rPr>
                <w:b/>
                <w:szCs w:val="22"/>
                <w:lang w:val="el-GR"/>
              </w:rPr>
            </w:pPr>
            <w:r>
              <w:rPr>
                <w:b/>
                <w:szCs w:val="22"/>
                <w:lang w:val="el-GR"/>
              </w:rPr>
              <w:t>ΟΧΙ</w:t>
            </w:r>
          </w:p>
        </w:tc>
        <w:tc>
          <w:tcPr>
            <w:tcW w:w="849" w:type="pct"/>
          </w:tcPr>
          <w:p w:rsidR="002B1DAB" w:rsidRPr="002B1DAB" w:rsidRDefault="002B1DAB" w:rsidP="002B1DAB">
            <w:pPr>
              <w:rPr>
                <w:b/>
                <w:szCs w:val="22"/>
                <w:lang w:val="el-GR"/>
              </w:rPr>
            </w:pPr>
            <w:r>
              <w:rPr>
                <w:b/>
                <w:szCs w:val="22"/>
                <w:lang w:val="el-GR"/>
              </w:rPr>
              <w:t>ΠΑΡΑΠΟΜΠΗ</w:t>
            </w:r>
          </w:p>
        </w:tc>
      </w:tr>
      <w:tr w:rsidR="002B1DAB" w:rsidRPr="002B1DAB" w:rsidTr="002B1DAB">
        <w:trPr>
          <w:trHeight w:val="819"/>
          <w:jc w:val="center"/>
        </w:trPr>
        <w:tc>
          <w:tcPr>
            <w:tcW w:w="338" w:type="pct"/>
            <w:shd w:val="clear" w:color="auto" w:fill="auto"/>
            <w:vAlign w:val="center"/>
          </w:tcPr>
          <w:p w:rsidR="002B1DAB" w:rsidRPr="002B1DAB" w:rsidRDefault="002B1DAB" w:rsidP="002B1DAB">
            <w:pPr>
              <w:jc w:val="center"/>
              <w:rPr>
                <w:b/>
                <w:szCs w:val="22"/>
              </w:rPr>
            </w:pPr>
            <w:r w:rsidRPr="002B1DAB">
              <w:rPr>
                <w:b/>
                <w:szCs w:val="22"/>
                <w:lang w:val="el-GR"/>
              </w:rPr>
              <w:t>73.</w:t>
            </w:r>
            <w:r w:rsidRPr="002B1DAB">
              <w:rPr>
                <w:b/>
                <w:szCs w:val="22"/>
              </w:rPr>
              <w:t>1</w:t>
            </w:r>
          </w:p>
        </w:tc>
        <w:tc>
          <w:tcPr>
            <w:tcW w:w="2775" w:type="pct"/>
            <w:shd w:val="clear" w:color="auto" w:fill="auto"/>
            <w:vAlign w:val="center"/>
          </w:tcPr>
          <w:p w:rsidR="002B1DAB" w:rsidRPr="002B1DAB" w:rsidRDefault="002B1DAB" w:rsidP="002B1DAB">
            <w:pPr>
              <w:rPr>
                <w:lang w:val="el-GR"/>
              </w:rPr>
            </w:pPr>
            <w:r w:rsidRPr="002B1DAB">
              <w:rPr>
                <w:lang w:val="el-GR"/>
              </w:rPr>
              <w:t xml:space="preserve">Ρυθμιστικά διαλύματα ανόδου &amp; καθόδου για την ηλεκτροφόρηση, σε συσκευασία έτοιμη προς χρήση. Συσκευασία των 2 </w:t>
            </w:r>
            <w:r w:rsidRPr="002B1DAB">
              <w:rPr>
                <w:lang w:val="en-US"/>
              </w:rPr>
              <w:t>cartridges</w:t>
            </w:r>
            <w:r w:rsidRPr="002B1DAB">
              <w:rPr>
                <w:lang w:val="el-GR"/>
              </w:rPr>
              <w:t xml:space="preserve"> ανά </w:t>
            </w:r>
            <w:r w:rsidRPr="002B1DAB">
              <w:rPr>
                <w:lang w:val="en-US"/>
              </w:rPr>
              <w:t>buffer</w:t>
            </w:r>
            <w:r w:rsidRPr="002B1DAB">
              <w:rPr>
                <w:lang w:val="el-GR"/>
              </w:rPr>
              <w:t>.</w:t>
            </w:r>
          </w:p>
        </w:tc>
        <w:tc>
          <w:tcPr>
            <w:tcW w:w="479" w:type="pct"/>
          </w:tcPr>
          <w:p w:rsidR="002B1DAB" w:rsidRPr="002B1DAB" w:rsidRDefault="002B1DAB" w:rsidP="002B1DAB">
            <w:pPr>
              <w:rPr>
                <w:lang w:val="el-GR"/>
              </w:rPr>
            </w:pPr>
          </w:p>
        </w:tc>
        <w:tc>
          <w:tcPr>
            <w:tcW w:w="559" w:type="pct"/>
          </w:tcPr>
          <w:p w:rsidR="002B1DAB" w:rsidRPr="002B1DAB" w:rsidRDefault="002B1DAB" w:rsidP="002B1DAB">
            <w:pPr>
              <w:rPr>
                <w:lang w:val="el-GR"/>
              </w:rPr>
            </w:pPr>
          </w:p>
        </w:tc>
        <w:tc>
          <w:tcPr>
            <w:tcW w:w="849" w:type="pct"/>
          </w:tcPr>
          <w:p w:rsidR="002B1DAB" w:rsidRPr="002B1DAB" w:rsidRDefault="002B1DAB" w:rsidP="002B1DAB">
            <w:pPr>
              <w:rPr>
                <w:lang w:val="el-GR"/>
              </w:rPr>
            </w:pPr>
          </w:p>
        </w:tc>
      </w:tr>
      <w:tr w:rsidR="002B1DAB" w:rsidRPr="002B1DAB" w:rsidTr="002B1DAB">
        <w:trPr>
          <w:trHeight w:val="845"/>
          <w:jc w:val="center"/>
        </w:trPr>
        <w:tc>
          <w:tcPr>
            <w:tcW w:w="338" w:type="pct"/>
            <w:shd w:val="clear" w:color="auto" w:fill="auto"/>
            <w:vAlign w:val="center"/>
          </w:tcPr>
          <w:p w:rsidR="002B1DAB" w:rsidRPr="002B1DAB" w:rsidRDefault="002B1DAB" w:rsidP="002B1DAB">
            <w:pPr>
              <w:jc w:val="center"/>
              <w:rPr>
                <w:b/>
                <w:szCs w:val="22"/>
              </w:rPr>
            </w:pPr>
            <w:r w:rsidRPr="002B1DAB">
              <w:rPr>
                <w:b/>
                <w:szCs w:val="22"/>
                <w:lang w:val="el-GR"/>
              </w:rPr>
              <w:t>73.</w:t>
            </w:r>
            <w:r w:rsidRPr="002B1DAB">
              <w:rPr>
                <w:b/>
                <w:szCs w:val="22"/>
              </w:rPr>
              <w:t>2</w:t>
            </w:r>
          </w:p>
        </w:tc>
        <w:tc>
          <w:tcPr>
            <w:tcW w:w="2775" w:type="pct"/>
            <w:shd w:val="clear" w:color="auto" w:fill="auto"/>
            <w:vAlign w:val="center"/>
          </w:tcPr>
          <w:p w:rsidR="002B1DAB" w:rsidRPr="002B1DAB" w:rsidRDefault="002B1DAB" w:rsidP="002B1DAB">
            <w:pPr>
              <w:shd w:val="clear" w:color="auto" w:fill="FFFFFF"/>
              <w:rPr>
                <w:lang w:val="el-GR"/>
              </w:rPr>
            </w:pPr>
            <w:r w:rsidRPr="002B1DAB">
              <w:rPr>
                <w:lang w:val="el-GR"/>
              </w:rPr>
              <w:t xml:space="preserve">Πολυμερές </w:t>
            </w:r>
            <w:r w:rsidRPr="002B1DAB">
              <w:t>POP</w:t>
            </w:r>
            <w:r w:rsidRPr="002B1DAB">
              <w:rPr>
                <w:lang w:val="el-GR"/>
              </w:rPr>
              <w:t>-7 ειδικό για εφαρμογές αλληλούχισης (</w:t>
            </w:r>
            <w:r w:rsidRPr="002B1DAB">
              <w:t>Sanger</w:t>
            </w:r>
            <w:r w:rsidRPr="002B1DAB">
              <w:rPr>
                <w:lang w:val="el-GR"/>
              </w:rPr>
              <w:t xml:space="preserve"> </w:t>
            </w:r>
            <w:r w:rsidRPr="002B1DAB">
              <w:t>sequencing</w:t>
            </w:r>
            <w:r w:rsidRPr="002B1DAB">
              <w:rPr>
                <w:lang w:val="el-GR"/>
              </w:rPr>
              <w:t>), έτοιμο προς χρήση, επαρκής ποσότητα για 96 δείγματα. Συσκευασία των 4 τεμαχίων.</w:t>
            </w:r>
          </w:p>
        </w:tc>
        <w:tc>
          <w:tcPr>
            <w:tcW w:w="479" w:type="pct"/>
          </w:tcPr>
          <w:p w:rsidR="002B1DAB" w:rsidRPr="002B1DAB" w:rsidRDefault="002B1DAB" w:rsidP="002B1DAB">
            <w:pPr>
              <w:shd w:val="clear" w:color="auto" w:fill="FFFFFF"/>
              <w:rPr>
                <w:lang w:val="el-GR"/>
              </w:rPr>
            </w:pPr>
          </w:p>
        </w:tc>
        <w:tc>
          <w:tcPr>
            <w:tcW w:w="559" w:type="pct"/>
          </w:tcPr>
          <w:p w:rsidR="002B1DAB" w:rsidRPr="002B1DAB" w:rsidRDefault="002B1DAB" w:rsidP="002B1DAB">
            <w:pPr>
              <w:shd w:val="clear" w:color="auto" w:fill="FFFFFF"/>
              <w:rPr>
                <w:lang w:val="el-GR"/>
              </w:rPr>
            </w:pPr>
          </w:p>
        </w:tc>
        <w:tc>
          <w:tcPr>
            <w:tcW w:w="849" w:type="pct"/>
          </w:tcPr>
          <w:p w:rsidR="002B1DAB" w:rsidRPr="002B1DAB" w:rsidRDefault="002B1DAB" w:rsidP="002B1DAB">
            <w:pPr>
              <w:shd w:val="clear" w:color="auto" w:fill="FFFFFF"/>
              <w:rPr>
                <w:lang w:val="el-GR"/>
              </w:rPr>
            </w:pPr>
          </w:p>
        </w:tc>
      </w:tr>
      <w:tr w:rsidR="002B1DAB" w:rsidRPr="002B1DAB" w:rsidTr="002B1DAB">
        <w:trPr>
          <w:trHeight w:val="559"/>
          <w:jc w:val="center"/>
        </w:trPr>
        <w:tc>
          <w:tcPr>
            <w:tcW w:w="338" w:type="pct"/>
            <w:shd w:val="clear" w:color="auto" w:fill="auto"/>
            <w:vAlign w:val="center"/>
          </w:tcPr>
          <w:p w:rsidR="002B1DAB" w:rsidRPr="002B1DAB" w:rsidRDefault="002B1DAB" w:rsidP="002B1DAB">
            <w:pPr>
              <w:jc w:val="center"/>
              <w:rPr>
                <w:b/>
                <w:szCs w:val="22"/>
                <w:lang w:val="en-US"/>
              </w:rPr>
            </w:pPr>
            <w:r w:rsidRPr="002B1DAB">
              <w:rPr>
                <w:b/>
                <w:szCs w:val="22"/>
                <w:lang w:val="el-GR"/>
              </w:rPr>
              <w:t>73.</w:t>
            </w:r>
            <w:r w:rsidRPr="002B1DAB">
              <w:rPr>
                <w:b/>
                <w:szCs w:val="22"/>
                <w:lang w:val="en-US"/>
              </w:rPr>
              <w:t>3</w:t>
            </w:r>
          </w:p>
        </w:tc>
        <w:tc>
          <w:tcPr>
            <w:tcW w:w="2775" w:type="pct"/>
            <w:shd w:val="clear" w:color="auto" w:fill="auto"/>
            <w:vAlign w:val="center"/>
          </w:tcPr>
          <w:p w:rsidR="002B1DAB" w:rsidRPr="002B1DAB" w:rsidRDefault="002B1DAB" w:rsidP="002B1DAB">
            <w:pPr>
              <w:shd w:val="clear" w:color="auto" w:fill="FFFFFF"/>
              <w:rPr>
                <w:lang w:val="el-GR"/>
              </w:rPr>
            </w:pPr>
            <w:r w:rsidRPr="002B1DAB">
              <w:rPr>
                <w:lang w:val="el-GR"/>
              </w:rPr>
              <w:t xml:space="preserve">Ειδικό ελαστικό κάλυμμα δειγμάτων για 8 </w:t>
            </w:r>
            <w:r w:rsidRPr="002B1DAB">
              <w:t>strip</w:t>
            </w:r>
            <w:r w:rsidRPr="002B1DAB">
              <w:rPr>
                <w:lang w:val="el-GR"/>
              </w:rPr>
              <w:t xml:space="preserve"> σωληνάρια (</w:t>
            </w:r>
            <w:r w:rsidRPr="002B1DAB">
              <w:t>strip</w:t>
            </w:r>
            <w:r w:rsidRPr="002B1DAB">
              <w:rPr>
                <w:lang w:val="el-GR"/>
              </w:rPr>
              <w:t xml:space="preserve"> </w:t>
            </w:r>
            <w:r w:rsidRPr="002B1DAB">
              <w:t>septa</w:t>
            </w:r>
            <w:r w:rsidRPr="002B1DAB">
              <w:rPr>
                <w:lang w:val="el-GR"/>
              </w:rPr>
              <w:t xml:space="preserve"> </w:t>
            </w:r>
            <w:r w:rsidRPr="002B1DAB">
              <w:t>mat</w:t>
            </w:r>
            <w:r w:rsidRPr="002B1DAB">
              <w:rPr>
                <w:lang w:val="el-GR"/>
              </w:rPr>
              <w:t>). Συσκευασία των 24 τεμαχίων.</w:t>
            </w:r>
          </w:p>
        </w:tc>
        <w:tc>
          <w:tcPr>
            <w:tcW w:w="479" w:type="pct"/>
          </w:tcPr>
          <w:p w:rsidR="002B1DAB" w:rsidRPr="002B1DAB" w:rsidRDefault="002B1DAB" w:rsidP="002B1DAB">
            <w:pPr>
              <w:shd w:val="clear" w:color="auto" w:fill="FFFFFF"/>
              <w:rPr>
                <w:lang w:val="el-GR"/>
              </w:rPr>
            </w:pPr>
          </w:p>
        </w:tc>
        <w:tc>
          <w:tcPr>
            <w:tcW w:w="559" w:type="pct"/>
          </w:tcPr>
          <w:p w:rsidR="002B1DAB" w:rsidRPr="002B1DAB" w:rsidRDefault="002B1DAB" w:rsidP="002B1DAB">
            <w:pPr>
              <w:shd w:val="clear" w:color="auto" w:fill="FFFFFF"/>
              <w:rPr>
                <w:lang w:val="el-GR"/>
              </w:rPr>
            </w:pPr>
          </w:p>
        </w:tc>
        <w:tc>
          <w:tcPr>
            <w:tcW w:w="849" w:type="pct"/>
          </w:tcPr>
          <w:p w:rsidR="002B1DAB" w:rsidRPr="002B1DAB" w:rsidRDefault="002B1DAB" w:rsidP="002B1DAB">
            <w:pPr>
              <w:shd w:val="clear" w:color="auto" w:fill="FFFFFF"/>
              <w:rPr>
                <w:lang w:val="el-GR"/>
              </w:rPr>
            </w:pPr>
          </w:p>
        </w:tc>
      </w:tr>
      <w:tr w:rsidR="002B1DAB" w:rsidRPr="005662A9" w:rsidTr="002B1DAB">
        <w:trPr>
          <w:trHeight w:val="461"/>
          <w:jc w:val="center"/>
        </w:trPr>
        <w:tc>
          <w:tcPr>
            <w:tcW w:w="338" w:type="pct"/>
            <w:shd w:val="clear" w:color="auto" w:fill="auto"/>
            <w:vAlign w:val="center"/>
          </w:tcPr>
          <w:p w:rsidR="002B1DAB" w:rsidRPr="002B1DAB" w:rsidRDefault="002B1DAB" w:rsidP="002B1DAB">
            <w:pPr>
              <w:jc w:val="center"/>
              <w:rPr>
                <w:b/>
                <w:szCs w:val="22"/>
              </w:rPr>
            </w:pPr>
            <w:r w:rsidRPr="002B1DAB">
              <w:rPr>
                <w:b/>
                <w:szCs w:val="22"/>
                <w:lang w:val="el-GR"/>
              </w:rPr>
              <w:t>73.</w:t>
            </w:r>
            <w:r w:rsidRPr="002B1DAB">
              <w:rPr>
                <w:b/>
                <w:szCs w:val="22"/>
              </w:rPr>
              <w:t>4</w:t>
            </w:r>
          </w:p>
        </w:tc>
        <w:tc>
          <w:tcPr>
            <w:tcW w:w="2775" w:type="pct"/>
            <w:shd w:val="clear" w:color="auto" w:fill="auto"/>
            <w:vAlign w:val="center"/>
          </w:tcPr>
          <w:p w:rsidR="002B1DAB" w:rsidRPr="002B1DAB" w:rsidRDefault="002B1DAB" w:rsidP="002B1DAB">
            <w:pPr>
              <w:shd w:val="clear" w:color="auto" w:fill="FFFFFF"/>
              <w:rPr>
                <w:lang w:val="el-GR"/>
              </w:rPr>
            </w:pPr>
            <w:r w:rsidRPr="002B1DAB">
              <w:rPr>
                <w:lang w:val="el-GR"/>
              </w:rPr>
              <w:t>Ρυθμιστικό διάλυμα συντήρησης τριχοειδών. Συσκευασία των 10</w:t>
            </w:r>
            <w:r w:rsidRPr="002B1DAB">
              <w:t>mL</w:t>
            </w:r>
          </w:p>
        </w:tc>
        <w:tc>
          <w:tcPr>
            <w:tcW w:w="479" w:type="pct"/>
          </w:tcPr>
          <w:p w:rsidR="002B1DAB" w:rsidRPr="002B1DAB" w:rsidRDefault="002B1DAB" w:rsidP="002B1DAB">
            <w:pPr>
              <w:shd w:val="clear" w:color="auto" w:fill="FFFFFF"/>
              <w:rPr>
                <w:lang w:val="el-GR"/>
              </w:rPr>
            </w:pPr>
          </w:p>
        </w:tc>
        <w:tc>
          <w:tcPr>
            <w:tcW w:w="559" w:type="pct"/>
          </w:tcPr>
          <w:p w:rsidR="002B1DAB" w:rsidRPr="002B1DAB" w:rsidRDefault="002B1DAB" w:rsidP="002B1DAB">
            <w:pPr>
              <w:shd w:val="clear" w:color="auto" w:fill="FFFFFF"/>
              <w:rPr>
                <w:lang w:val="el-GR"/>
              </w:rPr>
            </w:pPr>
          </w:p>
        </w:tc>
        <w:tc>
          <w:tcPr>
            <w:tcW w:w="849" w:type="pct"/>
          </w:tcPr>
          <w:p w:rsidR="002B1DAB" w:rsidRPr="002B1DAB" w:rsidRDefault="002B1DAB" w:rsidP="002B1DAB">
            <w:pPr>
              <w:shd w:val="clear" w:color="auto" w:fill="FFFFFF"/>
              <w:rPr>
                <w:lang w:val="el-GR"/>
              </w:rPr>
            </w:pPr>
          </w:p>
        </w:tc>
      </w:tr>
      <w:tr w:rsidR="002B1DAB" w:rsidRPr="002B1DAB" w:rsidTr="002B1DAB">
        <w:trPr>
          <w:trHeight w:val="546"/>
          <w:jc w:val="center"/>
        </w:trPr>
        <w:tc>
          <w:tcPr>
            <w:tcW w:w="338" w:type="pct"/>
            <w:shd w:val="clear" w:color="auto" w:fill="auto"/>
            <w:vAlign w:val="center"/>
          </w:tcPr>
          <w:p w:rsidR="002B1DAB" w:rsidRPr="002B1DAB" w:rsidRDefault="002B1DAB" w:rsidP="002B1DAB">
            <w:pPr>
              <w:jc w:val="center"/>
              <w:rPr>
                <w:b/>
                <w:szCs w:val="22"/>
                <w:lang w:val="en-US"/>
              </w:rPr>
            </w:pPr>
            <w:r w:rsidRPr="002B1DAB">
              <w:rPr>
                <w:b/>
                <w:szCs w:val="22"/>
                <w:lang w:val="el-GR"/>
              </w:rPr>
              <w:t>73.</w:t>
            </w:r>
            <w:r w:rsidRPr="002B1DAB">
              <w:rPr>
                <w:b/>
                <w:szCs w:val="22"/>
                <w:lang w:val="en-US"/>
              </w:rPr>
              <w:t>5</w:t>
            </w:r>
          </w:p>
        </w:tc>
        <w:tc>
          <w:tcPr>
            <w:tcW w:w="2775" w:type="pct"/>
            <w:tcBorders>
              <w:top w:val="single" w:sz="8" w:space="0" w:color="auto"/>
              <w:left w:val="nil"/>
              <w:bottom w:val="single" w:sz="8" w:space="0" w:color="auto"/>
              <w:right w:val="single" w:sz="8" w:space="0" w:color="auto"/>
            </w:tcBorders>
            <w:shd w:val="clear" w:color="auto" w:fill="FFFFFF"/>
          </w:tcPr>
          <w:p w:rsidR="002B1DAB" w:rsidRPr="002B1DAB" w:rsidRDefault="002B1DAB" w:rsidP="002B1DAB">
            <w:pPr>
              <w:rPr>
                <w:rFonts w:ascii="Segoe UI" w:hAnsi="Segoe UI" w:cs="Segoe UI"/>
                <w:color w:val="212121"/>
                <w:lang w:val="en-US" w:eastAsia="en-US"/>
              </w:rPr>
            </w:pPr>
            <w:r w:rsidRPr="002B1DAB">
              <w:rPr>
                <w:lang w:val="el-GR"/>
              </w:rPr>
              <w:t>Σύστημα αντιδραστηρίων για την αλληλούχιση κατά</w:t>
            </w:r>
            <w:r w:rsidRPr="002B1DAB">
              <w:t> Sanger </w:t>
            </w:r>
            <w:r w:rsidRPr="002B1DAB">
              <w:rPr>
                <w:lang w:val="el-GR"/>
              </w:rPr>
              <w:t>με την χρήση φθορίζοντων χρωστικών (</w:t>
            </w:r>
            <w:r w:rsidRPr="002B1DAB">
              <w:t>dTMR</w:t>
            </w:r>
            <w:r w:rsidRPr="002B1DAB">
              <w:rPr>
                <w:lang w:val="el-GR"/>
              </w:rPr>
              <w:t xml:space="preserve">, </w:t>
            </w:r>
            <w:r w:rsidRPr="002B1DAB">
              <w:t>dCXR</w:t>
            </w:r>
            <w:r w:rsidRPr="002B1DAB">
              <w:rPr>
                <w:lang w:val="el-GR"/>
              </w:rPr>
              <w:t xml:space="preserve">, </w:t>
            </w:r>
            <w:r w:rsidRPr="002B1DAB">
              <w:t>dRSixG</w:t>
            </w:r>
            <w:r w:rsidRPr="002B1DAB">
              <w:rPr>
                <w:lang w:val="el-GR"/>
              </w:rPr>
              <w:t xml:space="preserve"> </w:t>
            </w:r>
            <w:r w:rsidRPr="002B1DAB">
              <w:t>and</w:t>
            </w:r>
            <w:r w:rsidRPr="002B1DAB">
              <w:rPr>
                <w:lang w:val="el-GR"/>
              </w:rPr>
              <w:t xml:space="preserve"> </w:t>
            </w:r>
            <w:r w:rsidRPr="002B1DAB">
              <w:t>dROneTen</w:t>
            </w:r>
            <w:r w:rsidRPr="002B1DAB">
              <w:rPr>
                <w:lang w:val="el-GR"/>
              </w:rPr>
              <w:t xml:space="preserve"> </w:t>
            </w:r>
            <w:r w:rsidRPr="002B1DAB">
              <w:t>terminator</w:t>
            </w:r>
            <w:r w:rsidRPr="002B1DAB">
              <w:rPr>
                <w:lang w:val="el-GR"/>
              </w:rPr>
              <w:t xml:space="preserve"> </w:t>
            </w:r>
            <w:r w:rsidRPr="002B1DAB">
              <w:t>dyes</w:t>
            </w:r>
            <w:r w:rsidRPr="002B1DAB">
              <w:rPr>
                <w:lang w:val="el-GR"/>
              </w:rPr>
              <w:t>). Να είναι έτοιμο προς χρήση σε μορφή</w:t>
            </w:r>
            <w:r w:rsidRPr="002B1DAB">
              <w:t> master mix</w:t>
            </w:r>
            <w:r w:rsidRPr="002B1DAB">
              <w:rPr>
                <w:lang w:val="el-GR"/>
              </w:rPr>
              <w:t>. Στην συσκευασία να περιλαμβάνεται κατάλληλο</w:t>
            </w:r>
            <w:r w:rsidRPr="002B1DAB">
              <w:t> DNA control </w:t>
            </w:r>
            <w:r w:rsidRPr="002B1DAB">
              <w:rPr>
                <w:lang w:val="el-GR"/>
              </w:rPr>
              <w:t>&amp; εκκινητής, κατάλληλο ρυθμιστικό</w:t>
            </w:r>
            <w:r w:rsidRPr="002B1DAB">
              <w:t> Buffer </w:t>
            </w:r>
            <w:r w:rsidRPr="002B1DAB">
              <w:rPr>
                <w:lang w:val="el-GR"/>
              </w:rPr>
              <w:t>&amp; νερό ελεύθερο νουκλεασών.</w:t>
            </w:r>
            <w:r w:rsidRPr="002B1DAB">
              <w:t> </w:t>
            </w:r>
            <w:r w:rsidRPr="002B1DAB">
              <w:rPr>
                <w:lang w:val="el-GR"/>
              </w:rPr>
              <w:t>Να είναι επικυρωμένο για χρήση με τον γενετικό αναλυτή</w:t>
            </w:r>
            <w:r w:rsidRPr="002B1DAB">
              <w:t> Spectrum compact </w:t>
            </w:r>
            <w:r w:rsidRPr="002B1DAB">
              <w:rPr>
                <w:lang w:val="el-GR"/>
              </w:rPr>
              <w:t>που διαθέτει το εργαστήριο.</w:t>
            </w:r>
            <w:r w:rsidRPr="002B1DAB">
              <w:t> </w:t>
            </w:r>
            <w:r w:rsidRPr="002B1DAB">
              <w:rPr>
                <w:lang w:val="el-GR"/>
              </w:rPr>
              <w:t xml:space="preserve"> </w:t>
            </w:r>
            <w:r w:rsidRPr="002B1DAB">
              <w:t>Συσκευασία των 200 αντιδράσεων</w:t>
            </w:r>
            <w:r w:rsidRPr="002B1DAB">
              <w:rPr>
                <w:rFonts w:ascii="Cambria" w:hAnsi="Cambria" w:cs="Segoe UI"/>
                <w:color w:val="212121"/>
              </w:rPr>
              <w:t>.</w:t>
            </w:r>
          </w:p>
        </w:tc>
        <w:tc>
          <w:tcPr>
            <w:tcW w:w="479" w:type="pct"/>
            <w:tcBorders>
              <w:top w:val="single" w:sz="8" w:space="0" w:color="auto"/>
              <w:left w:val="nil"/>
              <w:bottom w:val="single" w:sz="8" w:space="0" w:color="auto"/>
              <w:right w:val="single" w:sz="8" w:space="0" w:color="auto"/>
            </w:tcBorders>
            <w:shd w:val="clear" w:color="auto" w:fill="FFFFFF"/>
          </w:tcPr>
          <w:p w:rsidR="002B1DAB" w:rsidRPr="002B1DAB" w:rsidRDefault="002B1DAB" w:rsidP="002B1DAB">
            <w:pPr>
              <w:rPr>
                <w:lang w:val="el-GR"/>
              </w:rPr>
            </w:pPr>
          </w:p>
        </w:tc>
        <w:tc>
          <w:tcPr>
            <w:tcW w:w="559" w:type="pct"/>
            <w:tcBorders>
              <w:top w:val="single" w:sz="8" w:space="0" w:color="auto"/>
              <w:left w:val="nil"/>
              <w:bottom w:val="single" w:sz="8" w:space="0" w:color="auto"/>
              <w:right w:val="single" w:sz="8" w:space="0" w:color="auto"/>
            </w:tcBorders>
            <w:shd w:val="clear" w:color="auto" w:fill="FFFFFF"/>
          </w:tcPr>
          <w:p w:rsidR="002B1DAB" w:rsidRPr="002B1DAB" w:rsidRDefault="002B1DAB" w:rsidP="002B1DAB">
            <w:pPr>
              <w:rPr>
                <w:lang w:val="el-GR"/>
              </w:rPr>
            </w:pPr>
          </w:p>
        </w:tc>
        <w:tc>
          <w:tcPr>
            <w:tcW w:w="849" w:type="pct"/>
            <w:tcBorders>
              <w:top w:val="single" w:sz="8" w:space="0" w:color="auto"/>
              <w:left w:val="nil"/>
              <w:bottom w:val="single" w:sz="8" w:space="0" w:color="auto"/>
              <w:right w:val="single" w:sz="8" w:space="0" w:color="auto"/>
            </w:tcBorders>
            <w:shd w:val="clear" w:color="auto" w:fill="FFFFFF"/>
          </w:tcPr>
          <w:p w:rsidR="002B1DAB" w:rsidRPr="002B1DAB" w:rsidRDefault="002B1DAB" w:rsidP="002B1DAB">
            <w:pPr>
              <w:rPr>
                <w:lang w:val="el-GR"/>
              </w:rPr>
            </w:pPr>
          </w:p>
        </w:tc>
      </w:tr>
      <w:tr w:rsidR="002B1DAB" w:rsidRPr="002B1DAB" w:rsidTr="002B1DAB">
        <w:trPr>
          <w:trHeight w:val="1575"/>
          <w:jc w:val="center"/>
        </w:trPr>
        <w:tc>
          <w:tcPr>
            <w:tcW w:w="338" w:type="pct"/>
            <w:shd w:val="clear" w:color="auto" w:fill="auto"/>
            <w:vAlign w:val="center"/>
          </w:tcPr>
          <w:p w:rsidR="002B1DAB" w:rsidRPr="002B1DAB" w:rsidRDefault="002B1DAB" w:rsidP="002B1DAB">
            <w:pPr>
              <w:jc w:val="center"/>
              <w:rPr>
                <w:b/>
                <w:szCs w:val="22"/>
                <w:lang w:val="en-US"/>
              </w:rPr>
            </w:pPr>
            <w:r w:rsidRPr="002B1DAB">
              <w:rPr>
                <w:b/>
                <w:szCs w:val="22"/>
                <w:lang w:val="el-GR"/>
              </w:rPr>
              <w:lastRenderedPageBreak/>
              <w:t>73.</w:t>
            </w:r>
            <w:r w:rsidRPr="002B1DAB">
              <w:rPr>
                <w:b/>
                <w:szCs w:val="22"/>
                <w:lang w:val="en-US"/>
              </w:rPr>
              <w:t>6</w:t>
            </w:r>
          </w:p>
        </w:tc>
        <w:tc>
          <w:tcPr>
            <w:tcW w:w="2775" w:type="pct"/>
            <w:shd w:val="clear" w:color="auto" w:fill="auto"/>
            <w:vAlign w:val="center"/>
          </w:tcPr>
          <w:p w:rsidR="002B1DAB" w:rsidRPr="002B1DAB" w:rsidRDefault="002B1DAB" w:rsidP="002B1DAB">
            <w:pPr>
              <w:shd w:val="clear" w:color="auto" w:fill="FFFFFF"/>
            </w:pPr>
            <w:r w:rsidRPr="002B1DAB">
              <w:rPr>
                <w:lang w:val="el-GR"/>
              </w:rPr>
              <w:t>Σύστημα αντιδραστηρίων για τον καθαρισμό προϊόντων</w:t>
            </w:r>
            <w:r w:rsidRPr="002B1DAB">
              <w:t> PCR </w:t>
            </w:r>
            <w:r w:rsidRPr="002B1DAB">
              <w:rPr>
                <w:lang w:val="el-GR"/>
              </w:rPr>
              <w:t>με στήλες. Το πρωτόκολλο να είναι γρήγορο και εύκολο και με υψηλό ποσοστό ανάκτησης (&gt;90%). Να δύναται ο καθαρισμός</w:t>
            </w:r>
            <w:r w:rsidRPr="002B1DAB">
              <w:t> PCR </w:t>
            </w:r>
            <w:r w:rsidRPr="002B1DAB">
              <w:rPr>
                <w:lang w:val="el-GR"/>
              </w:rPr>
              <w:t>προϊόντος από 25μ</w:t>
            </w:r>
            <w:r w:rsidRPr="002B1DAB">
              <w:t>L </w:t>
            </w:r>
            <w:r w:rsidRPr="002B1DAB">
              <w:rPr>
                <w:lang w:val="el-GR"/>
              </w:rPr>
              <w:t>έως 400μ</w:t>
            </w:r>
            <w:r w:rsidRPr="002B1DAB">
              <w:t>l PCR </w:t>
            </w:r>
            <w:r w:rsidRPr="002B1DAB">
              <w:rPr>
                <w:lang w:val="el-GR"/>
              </w:rPr>
              <w:t>αντίδρασης. Στο</w:t>
            </w:r>
            <w:r w:rsidRPr="002B1DAB">
              <w:t> Kit </w:t>
            </w:r>
            <w:r w:rsidRPr="002B1DAB">
              <w:rPr>
                <w:lang w:val="el-GR"/>
              </w:rPr>
              <w:t xml:space="preserve">να περιλαμβάνεται νερό ελεύθερο νουκλεασών για την έκλουση. </w:t>
            </w:r>
            <w:r w:rsidRPr="002B1DAB">
              <w:t>Συσκευασία των 50preps.</w:t>
            </w:r>
          </w:p>
        </w:tc>
        <w:tc>
          <w:tcPr>
            <w:tcW w:w="479" w:type="pct"/>
          </w:tcPr>
          <w:p w:rsidR="002B1DAB" w:rsidRPr="002B1DAB" w:rsidRDefault="002B1DAB" w:rsidP="002B1DAB">
            <w:pPr>
              <w:shd w:val="clear" w:color="auto" w:fill="FFFFFF"/>
              <w:rPr>
                <w:lang w:val="el-GR"/>
              </w:rPr>
            </w:pPr>
          </w:p>
        </w:tc>
        <w:tc>
          <w:tcPr>
            <w:tcW w:w="559" w:type="pct"/>
          </w:tcPr>
          <w:p w:rsidR="002B1DAB" w:rsidRPr="002B1DAB" w:rsidRDefault="002B1DAB" w:rsidP="002B1DAB">
            <w:pPr>
              <w:shd w:val="clear" w:color="auto" w:fill="FFFFFF"/>
              <w:rPr>
                <w:lang w:val="el-GR"/>
              </w:rPr>
            </w:pPr>
          </w:p>
        </w:tc>
        <w:tc>
          <w:tcPr>
            <w:tcW w:w="849" w:type="pct"/>
          </w:tcPr>
          <w:p w:rsidR="002B1DAB" w:rsidRPr="002B1DAB" w:rsidRDefault="002B1DAB" w:rsidP="002B1DAB">
            <w:pPr>
              <w:shd w:val="clear" w:color="auto" w:fill="FFFFFF"/>
              <w:rPr>
                <w:lang w:val="el-GR"/>
              </w:rPr>
            </w:pPr>
          </w:p>
        </w:tc>
      </w:tr>
      <w:tr w:rsidR="002B1DAB" w:rsidRPr="002B1DAB" w:rsidTr="002B1DAB">
        <w:trPr>
          <w:trHeight w:val="615"/>
          <w:jc w:val="center"/>
        </w:trPr>
        <w:tc>
          <w:tcPr>
            <w:tcW w:w="338" w:type="pct"/>
            <w:shd w:val="clear" w:color="auto" w:fill="auto"/>
            <w:vAlign w:val="center"/>
          </w:tcPr>
          <w:p w:rsidR="002B1DAB" w:rsidRPr="002B1DAB" w:rsidRDefault="002B1DAB" w:rsidP="002B1DAB">
            <w:pPr>
              <w:jc w:val="center"/>
              <w:rPr>
                <w:b/>
                <w:szCs w:val="22"/>
              </w:rPr>
            </w:pPr>
            <w:r w:rsidRPr="002B1DAB">
              <w:rPr>
                <w:b/>
                <w:szCs w:val="22"/>
                <w:lang w:val="el-GR"/>
              </w:rPr>
              <w:t>73.</w:t>
            </w:r>
            <w:r w:rsidRPr="002B1DAB">
              <w:rPr>
                <w:b/>
                <w:szCs w:val="22"/>
              </w:rPr>
              <w:t>7</w:t>
            </w:r>
          </w:p>
        </w:tc>
        <w:tc>
          <w:tcPr>
            <w:tcW w:w="2775" w:type="pct"/>
            <w:shd w:val="clear" w:color="auto" w:fill="auto"/>
            <w:vAlign w:val="center"/>
          </w:tcPr>
          <w:p w:rsidR="002B1DAB" w:rsidRPr="002B1DAB" w:rsidRDefault="002B1DAB" w:rsidP="002B1DAB">
            <w:pPr>
              <w:shd w:val="clear" w:color="auto" w:fill="FFFFFF"/>
            </w:pPr>
            <w:r w:rsidRPr="002B1DAB">
              <w:rPr>
                <w:lang w:val="el-GR"/>
              </w:rPr>
              <w:t>Σύστημα καθαρισμού αντιδράσεων</w:t>
            </w:r>
            <w:r w:rsidRPr="002B1DAB">
              <w:t> sequencing </w:t>
            </w:r>
            <w:r w:rsidRPr="002B1DAB">
              <w:rPr>
                <w:lang w:val="el-GR"/>
              </w:rPr>
              <w:t>με χρήση μαγνητικής ρητίνης (</w:t>
            </w:r>
            <w:r w:rsidRPr="002B1DAB">
              <w:t>MagneSil</w:t>
            </w:r>
            <w:r w:rsidRPr="002B1DAB">
              <w:rPr>
                <w:lang w:val="el-GR"/>
              </w:rPr>
              <w:t>®</w:t>
            </w:r>
            <w:r w:rsidRPr="002B1DAB">
              <w:t> GREEN particles</w:t>
            </w:r>
            <w:r w:rsidRPr="002B1DAB">
              <w:rPr>
                <w:lang w:val="el-GR"/>
              </w:rPr>
              <w:t>). Ικανό για την απομάκρυνση των μη ενσωματωμένων</w:t>
            </w:r>
            <w:r w:rsidRPr="002B1DAB">
              <w:t> ddNTPs </w:t>
            </w:r>
            <w:r w:rsidRPr="002B1DAB">
              <w:rPr>
                <w:lang w:val="el-GR"/>
              </w:rPr>
              <w:t xml:space="preserve">από την αντίδραση. </w:t>
            </w:r>
            <w:r w:rsidRPr="002B1DAB">
              <w:t>Συσκευασία 4x96preps</w:t>
            </w:r>
          </w:p>
        </w:tc>
        <w:tc>
          <w:tcPr>
            <w:tcW w:w="479" w:type="pct"/>
          </w:tcPr>
          <w:p w:rsidR="002B1DAB" w:rsidRPr="002B1DAB" w:rsidRDefault="002B1DAB" w:rsidP="002B1DAB">
            <w:pPr>
              <w:shd w:val="clear" w:color="auto" w:fill="FFFFFF"/>
              <w:rPr>
                <w:lang w:val="el-GR"/>
              </w:rPr>
            </w:pPr>
          </w:p>
        </w:tc>
        <w:tc>
          <w:tcPr>
            <w:tcW w:w="559" w:type="pct"/>
          </w:tcPr>
          <w:p w:rsidR="002B1DAB" w:rsidRPr="002B1DAB" w:rsidRDefault="002B1DAB" w:rsidP="002B1DAB">
            <w:pPr>
              <w:shd w:val="clear" w:color="auto" w:fill="FFFFFF"/>
              <w:rPr>
                <w:lang w:val="el-GR"/>
              </w:rPr>
            </w:pPr>
          </w:p>
        </w:tc>
        <w:tc>
          <w:tcPr>
            <w:tcW w:w="849" w:type="pct"/>
          </w:tcPr>
          <w:p w:rsidR="002B1DAB" w:rsidRPr="002B1DAB" w:rsidRDefault="002B1DAB" w:rsidP="002B1DAB">
            <w:pPr>
              <w:shd w:val="clear" w:color="auto" w:fill="FFFFFF"/>
              <w:rPr>
                <w:lang w:val="el-GR"/>
              </w:rPr>
            </w:pPr>
          </w:p>
        </w:tc>
      </w:tr>
    </w:tbl>
    <w:p w:rsidR="002B1DAB" w:rsidRDefault="002B1DAB">
      <w:pPr>
        <w:rPr>
          <w:lang w:val="el-GR"/>
        </w:rPr>
      </w:pPr>
    </w:p>
    <w:tbl>
      <w:tblPr>
        <w:tblpPr w:leftFromText="180" w:rightFromText="180" w:vertAnchor="text" w:tblpXSpec="center" w:tblpY="1"/>
        <w:tblOverlap w:val="neve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834"/>
        <w:gridCol w:w="1030"/>
        <w:gridCol w:w="1496"/>
      </w:tblGrid>
      <w:tr w:rsidR="00332907" w:rsidRPr="005662A9" w:rsidTr="00332907">
        <w:trPr>
          <w:trHeight w:val="700"/>
          <w:jc w:val="center"/>
        </w:trPr>
        <w:tc>
          <w:tcPr>
            <w:tcW w:w="5000" w:type="pct"/>
            <w:gridSpan w:val="4"/>
            <w:shd w:val="clear" w:color="auto" w:fill="E7E6E6"/>
            <w:vAlign w:val="center"/>
          </w:tcPr>
          <w:p w:rsidR="00332907" w:rsidRPr="00332907" w:rsidRDefault="00332907" w:rsidP="00332907">
            <w:pPr>
              <w:suppressAutoHyphens w:val="0"/>
              <w:spacing w:after="0"/>
              <w:rPr>
                <w:rFonts w:eastAsia="Calibri"/>
                <w:b/>
                <w:szCs w:val="22"/>
                <w:lang w:val="el-GR" w:eastAsia="en-US"/>
              </w:rPr>
            </w:pPr>
            <w:r w:rsidRPr="00332907">
              <w:rPr>
                <w:rFonts w:eastAsia="Calibri"/>
                <w:b/>
                <w:szCs w:val="22"/>
                <w:lang w:val="el-GR" w:eastAsia="en-US"/>
              </w:rPr>
              <w:t xml:space="preserve">Κλειστός Πίνακας </w:t>
            </w:r>
            <w:r w:rsidRPr="00332907">
              <w:rPr>
                <w:rFonts w:eastAsia="Calibri"/>
                <w:b/>
                <w:szCs w:val="22"/>
                <w:lang w:val="en-US" w:eastAsia="en-US"/>
              </w:rPr>
              <w:t>V</w:t>
            </w:r>
            <w:r w:rsidRPr="00332907">
              <w:rPr>
                <w:rFonts w:eastAsia="Calibri"/>
                <w:b/>
                <w:szCs w:val="22"/>
                <w:lang w:val="el-GR" w:eastAsia="en-US"/>
              </w:rPr>
              <w:t xml:space="preserve">: ΠΡΟΜΗΘΕΙΑ ΑΝΑΛΩΣΙΜΩΝ ΓΙΑ ΑΥΤΟΜΑΤΟΠΟΙΗΜΕΝΟ ΣΥΣΤΗΜΑ ΑΠΟΜΟΝΩΣΗΣ ΝΟΥΚΛΕΙΚΩΝ ΟΞΕΩΝ </w:t>
            </w:r>
            <w:r w:rsidRPr="00332907">
              <w:rPr>
                <w:rFonts w:eastAsia="Calibri"/>
                <w:b/>
                <w:szCs w:val="22"/>
                <w:lang w:val="en-US" w:eastAsia="en-US"/>
              </w:rPr>
              <w:t>DNA</w:t>
            </w:r>
            <w:r w:rsidRPr="00332907">
              <w:rPr>
                <w:rFonts w:eastAsia="Calibri"/>
                <w:b/>
                <w:szCs w:val="22"/>
                <w:lang w:val="el-GR" w:eastAsia="en-US"/>
              </w:rPr>
              <w:t>/</w:t>
            </w:r>
            <w:r w:rsidRPr="00332907">
              <w:rPr>
                <w:rFonts w:eastAsia="Calibri"/>
                <w:b/>
                <w:szCs w:val="22"/>
                <w:lang w:val="en-US" w:eastAsia="en-US"/>
              </w:rPr>
              <w:t>RNA</w:t>
            </w:r>
            <w:r w:rsidRPr="00332907">
              <w:rPr>
                <w:rFonts w:eastAsia="Calibri"/>
                <w:b/>
                <w:szCs w:val="22"/>
                <w:lang w:val="el-GR" w:eastAsia="en-US"/>
              </w:rPr>
              <w:t xml:space="preserve"> ΜΕ ΣΥΝΟΔΟ ΕΞΟΠΛΙΣΜΟ</w:t>
            </w:r>
            <w:r w:rsidRPr="00332907">
              <w:rPr>
                <w:rFonts w:ascii="Times New Roman" w:hAnsi="Times New Roman"/>
                <w:b/>
                <w:bCs/>
                <w:sz w:val="20"/>
                <w:szCs w:val="20"/>
                <w:lang w:val="el-GR" w:eastAsia="el-GR"/>
              </w:rPr>
              <w:t xml:space="preserve"> </w:t>
            </w:r>
            <w:r w:rsidRPr="00332907">
              <w:rPr>
                <w:rFonts w:eastAsia="Calibri"/>
                <w:b/>
                <w:szCs w:val="22"/>
                <w:lang w:val="el-GR" w:eastAsia="en-US"/>
              </w:rPr>
              <w:t>(Οι εταιρείες πρέπει να προσφέρουν για όλα τα είδη του πίνακα)</w:t>
            </w:r>
          </w:p>
        </w:tc>
      </w:tr>
      <w:tr w:rsidR="00332907" w:rsidRPr="00332907" w:rsidTr="00332907">
        <w:trPr>
          <w:trHeight w:val="700"/>
          <w:jc w:val="center"/>
        </w:trPr>
        <w:tc>
          <w:tcPr>
            <w:tcW w:w="3115" w:type="pct"/>
            <w:shd w:val="clear" w:color="auto" w:fill="E7E6E6"/>
            <w:vAlign w:val="center"/>
          </w:tcPr>
          <w:p w:rsidR="00332907" w:rsidRPr="00332907" w:rsidRDefault="00332907" w:rsidP="00332907">
            <w:pPr>
              <w:suppressAutoHyphens w:val="0"/>
              <w:spacing w:after="0"/>
              <w:rPr>
                <w:rFonts w:eastAsia="Calibri"/>
                <w:b/>
                <w:szCs w:val="22"/>
                <w:lang w:val="el-GR" w:eastAsia="en-US"/>
              </w:rPr>
            </w:pPr>
            <w:r w:rsidRPr="00332907">
              <w:rPr>
                <w:rFonts w:eastAsia="Calibri"/>
                <w:b/>
                <w:szCs w:val="22"/>
                <w:lang w:val="el-GR" w:eastAsia="en-US"/>
              </w:rPr>
              <w:t>ΤΕΧΝΙΚΕΣ ΠΡΟΔΙΑΓΡΑΦΕΣ ΣΥΝΟΔΟΥ ΕΞΟΠΛΙΣΜΟΥ</w:t>
            </w:r>
          </w:p>
        </w:tc>
        <w:tc>
          <w:tcPr>
            <w:tcW w:w="479" w:type="pct"/>
            <w:shd w:val="clear" w:color="auto" w:fill="E7E6E6"/>
          </w:tcPr>
          <w:p w:rsidR="00332907" w:rsidRPr="00332907" w:rsidRDefault="00332907" w:rsidP="00332907">
            <w:pPr>
              <w:suppressAutoHyphens w:val="0"/>
              <w:spacing w:after="0"/>
              <w:rPr>
                <w:rFonts w:eastAsia="Calibri"/>
                <w:b/>
                <w:szCs w:val="22"/>
                <w:lang w:val="el-GR" w:eastAsia="en-US"/>
              </w:rPr>
            </w:pPr>
            <w:r>
              <w:rPr>
                <w:rFonts w:eastAsia="Calibri"/>
                <w:b/>
                <w:szCs w:val="22"/>
                <w:lang w:val="el-GR" w:eastAsia="en-US"/>
              </w:rPr>
              <w:t>ΝΑΙ</w:t>
            </w:r>
          </w:p>
        </w:tc>
        <w:tc>
          <w:tcPr>
            <w:tcW w:w="590" w:type="pct"/>
            <w:shd w:val="clear" w:color="auto" w:fill="E7E6E6"/>
          </w:tcPr>
          <w:p w:rsidR="00332907" w:rsidRPr="00332907" w:rsidRDefault="00332907" w:rsidP="00332907">
            <w:pPr>
              <w:suppressAutoHyphens w:val="0"/>
              <w:spacing w:after="0"/>
              <w:rPr>
                <w:rFonts w:eastAsia="Calibri"/>
                <w:b/>
                <w:szCs w:val="22"/>
                <w:lang w:val="el-GR" w:eastAsia="en-US"/>
              </w:rPr>
            </w:pPr>
            <w:r>
              <w:rPr>
                <w:rFonts w:eastAsia="Calibri"/>
                <w:b/>
                <w:szCs w:val="22"/>
                <w:lang w:val="el-GR" w:eastAsia="en-US"/>
              </w:rPr>
              <w:t>ΟΧΙ</w:t>
            </w:r>
          </w:p>
        </w:tc>
        <w:tc>
          <w:tcPr>
            <w:tcW w:w="816" w:type="pct"/>
            <w:shd w:val="clear" w:color="auto" w:fill="E7E6E6"/>
          </w:tcPr>
          <w:p w:rsidR="00332907" w:rsidRPr="00332907" w:rsidRDefault="00332907" w:rsidP="00332907">
            <w:pPr>
              <w:suppressAutoHyphens w:val="0"/>
              <w:spacing w:after="0"/>
              <w:rPr>
                <w:rFonts w:eastAsia="Calibri"/>
                <w:b/>
                <w:szCs w:val="22"/>
                <w:lang w:val="el-GR" w:eastAsia="en-US"/>
              </w:rPr>
            </w:pPr>
            <w:r>
              <w:rPr>
                <w:rFonts w:eastAsia="Calibri"/>
                <w:b/>
                <w:szCs w:val="22"/>
                <w:lang w:val="el-GR" w:eastAsia="en-US"/>
              </w:rPr>
              <w:t>ΠΑΡΑΠΟΜΠΗ</w:t>
            </w:r>
          </w:p>
        </w:tc>
      </w:tr>
      <w:tr w:rsidR="00332907" w:rsidRPr="005662A9" w:rsidTr="00332907">
        <w:trPr>
          <w:trHeight w:val="699"/>
          <w:jc w:val="center"/>
        </w:trPr>
        <w:tc>
          <w:tcPr>
            <w:tcW w:w="3115" w:type="pct"/>
            <w:tcBorders>
              <w:bottom w:val="single" w:sz="4" w:space="0" w:color="auto"/>
            </w:tcBorders>
            <w:shd w:val="clear" w:color="auto" w:fill="FFFFFF"/>
            <w:vAlign w:val="center"/>
          </w:tcPr>
          <w:p w:rsidR="00332907" w:rsidRPr="00332907" w:rsidRDefault="00332907" w:rsidP="00332907">
            <w:pPr>
              <w:numPr>
                <w:ilvl w:val="0"/>
                <w:numId w:val="44"/>
              </w:numPr>
              <w:suppressAutoHyphens w:val="0"/>
              <w:autoSpaceDE w:val="0"/>
              <w:autoSpaceDN w:val="0"/>
              <w:adjustRightInd w:val="0"/>
              <w:spacing w:after="0"/>
              <w:jc w:val="left"/>
              <w:rPr>
                <w:rFonts w:eastAsia="Calibri"/>
                <w:color w:val="000000"/>
                <w:szCs w:val="22"/>
                <w:lang w:val="el-GR" w:eastAsia="en-US"/>
              </w:rPr>
            </w:pPr>
            <w:r w:rsidRPr="00332907">
              <w:rPr>
                <w:rFonts w:eastAsia="Calibri"/>
                <w:color w:val="000000"/>
                <w:szCs w:val="22"/>
                <w:lang w:val="el-GR" w:eastAsia="en-US"/>
              </w:rPr>
              <w:t>Πλήρως αυτοματοποιημένη επιτραπέζια πλατφόρμα απομόνωσης νουκλεϊνικών οξέων (</w:t>
            </w:r>
            <w:r w:rsidRPr="00332907">
              <w:rPr>
                <w:rFonts w:eastAsia="Calibri"/>
                <w:color w:val="000000"/>
                <w:szCs w:val="22"/>
                <w:lang w:val="en-US" w:eastAsia="en-US"/>
              </w:rPr>
              <w:t>DNA</w:t>
            </w:r>
            <w:r w:rsidRPr="00332907">
              <w:rPr>
                <w:rFonts w:eastAsia="Calibri"/>
                <w:color w:val="000000"/>
                <w:szCs w:val="22"/>
                <w:lang w:val="el-GR" w:eastAsia="en-US"/>
              </w:rPr>
              <w:t xml:space="preserve"> και </w:t>
            </w:r>
            <w:r w:rsidRPr="00332907">
              <w:rPr>
                <w:rFonts w:eastAsia="Calibri"/>
                <w:color w:val="000000"/>
                <w:szCs w:val="22"/>
                <w:lang w:val="en-US" w:eastAsia="en-US"/>
              </w:rPr>
              <w:t>RNA</w:t>
            </w:r>
            <w:r w:rsidRPr="00332907">
              <w:rPr>
                <w:rFonts w:eastAsia="Calibri"/>
                <w:color w:val="000000"/>
                <w:szCs w:val="22"/>
                <w:lang w:val="el-GR" w:eastAsia="en-US"/>
              </w:rPr>
              <w:t xml:space="preserve">) από πληθώρα κλινικών δειγμάτων (ολικό αίμα, κύτταρα, ιστούς, </w:t>
            </w:r>
            <w:r w:rsidRPr="00332907">
              <w:rPr>
                <w:rFonts w:eastAsia="Calibri"/>
                <w:color w:val="000000"/>
                <w:szCs w:val="22"/>
                <w:lang w:val="en-US" w:eastAsia="en-US"/>
              </w:rPr>
              <w:t>FFPE</w:t>
            </w:r>
            <w:r w:rsidRPr="00332907">
              <w:rPr>
                <w:rFonts w:eastAsia="Calibri"/>
                <w:color w:val="000000"/>
                <w:szCs w:val="22"/>
                <w:lang w:val="el-GR" w:eastAsia="en-US"/>
              </w:rPr>
              <w:t xml:space="preserve">, δείγματα υγρής βιοψίας, κυκλοφορούν ελεύθερο κυττάρων </w:t>
            </w:r>
            <w:r w:rsidRPr="00332907">
              <w:rPr>
                <w:rFonts w:eastAsia="Calibri"/>
                <w:color w:val="000000"/>
                <w:szCs w:val="22"/>
                <w:lang w:val="en-US" w:eastAsia="en-US"/>
              </w:rPr>
              <w:t>DNA</w:t>
            </w:r>
            <w:r w:rsidRPr="00332907">
              <w:rPr>
                <w:rFonts w:eastAsia="Calibri"/>
                <w:color w:val="000000"/>
                <w:szCs w:val="22"/>
                <w:lang w:val="el-GR" w:eastAsia="en-US"/>
              </w:rPr>
              <w:t xml:space="preserve"> (</w:t>
            </w:r>
            <w:r w:rsidRPr="00332907">
              <w:rPr>
                <w:rFonts w:eastAsia="Calibri"/>
                <w:color w:val="000000"/>
                <w:szCs w:val="22"/>
                <w:lang w:val="en-US" w:eastAsia="en-US"/>
              </w:rPr>
              <w:t>ccfDNA</w:t>
            </w:r>
            <w:r w:rsidRPr="00332907">
              <w:rPr>
                <w:rFonts w:eastAsia="Calibri"/>
                <w:color w:val="000000"/>
                <w:szCs w:val="22"/>
                <w:lang w:val="el-GR" w:eastAsia="en-US"/>
              </w:rPr>
              <w:t>), στοματικό επίχρισμα επί στειλεού, βιολογικά υγρά και άλλα).</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 xml:space="preserve">Το σύστημα να μπορεί να επεξεργάζεται ταυτόχρονα έως και 24 δείγματα σε σύντομο χρονικό διάστημα (ανάλογα με το εκάστοτε πρωτόκολλο και αρχικό όγκο δείγματος). </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Να χρησιμοποιεί αντιδραστήρια προδιανεμημένα σε ειδικές φύσιγγες (</w:t>
            </w:r>
            <w:r w:rsidRPr="00332907">
              <w:rPr>
                <w:rFonts w:eastAsia="Calibri"/>
                <w:color w:val="000000"/>
                <w:szCs w:val="22"/>
                <w:lang w:val="en-US" w:eastAsia="en-US"/>
              </w:rPr>
              <w:t>cartridges</w:t>
            </w:r>
            <w:r w:rsidRPr="00332907">
              <w:rPr>
                <w:rFonts w:eastAsia="Calibri"/>
                <w:color w:val="000000"/>
                <w:szCs w:val="22"/>
                <w:lang w:val="el-GR" w:eastAsia="en-US"/>
              </w:rPr>
              <w:t>) που διατρυπιούνται αυτόματα για αποφυγή επιμολύνσεων.</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Η απομόνωση θα πρέπει να είναι δυνατή ακόμα και για ένα δείγμα χωρίς καμία επιπλέον κατανάλωση αντιδραστηρίων.</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Το σύστημα να χρησιμοποιεί τεχνολογία μαγνητικού διαχωρισμού, για την απομόνωση και τον καθαρισμό των νουκλεϊνικών οξέων.</w:t>
            </w:r>
          </w:p>
          <w:p w:rsidR="00332907" w:rsidRPr="00332907" w:rsidRDefault="00332907" w:rsidP="00332907">
            <w:pPr>
              <w:suppressAutoHyphens w:val="0"/>
              <w:autoSpaceDE w:val="0"/>
              <w:autoSpaceDN w:val="0"/>
              <w:adjustRightInd w:val="0"/>
              <w:spacing w:after="0"/>
              <w:ind w:left="451" w:hanging="425"/>
              <w:jc w:val="left"/>
              <w:rPr>
                <w:rFonts w:eastAsia="Calibri"/>
                <w:color w:val="000000"/>
                <w:szCs w:val="22"/>
                <w:lang w:val="el-GR" w:eastAsia="en-US"/>
              </w:rPr>
            </w:pP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Η απομόνωση νουκλεϊνικών οξέων να πραγματοποιείται με τη χρήση ρυγχών με ηθμό (filter-tips) μίας χρήσεως, που να προσαρμόζονται αυτόματα στο ρομποτικό βραχίονα μέσα στο σταθμό εργασίας του.</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Να διαθέτει θερμαντικό σύστημα, για την θέρμανση συγκεκριμένων θέσεων της φύσιγγας (</w:t>
            </w:r>
            <w:r w:rsidRPr="00332907">
              <w:rPr>
                <w:rFonts w:eastAsia="Calibri"/>
                <w:color w:val="000000"/>
                <w:szCs w:val="22"/>
                <w:lang w:val="en-US" w:eastAsia="en-US"/>
              </w:rPr>
              <w:t>cartridge</w:t>
            </w:r>
            <w:r w:rsidRPr="00332907">
              <w:rPr>
                <w:rFonts w:eastAsia="Calibri"/>
                <w:color w:val="000000"/>
                <w:szCs w:val="22"/>
                <w:lang w:val="el-GR" w:eastAsia="en-US"/>
              </w:rPr>
              <w:t>) όταν απαιτείται από το αντίστοιχο πρωτόκολλο.</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 w:val="24"/>
                <w:lang w:val="el-GR" w:eastAsia="en-US"/>
              </w:rPr>
            </w:pPr>
            <w:r w:rsidRPr="00332907">
              <w:rPr>
                <w:rFonts w:eastAsia="Calibri"/>
                <w:color w:val="000000"/>
                <w:szCs w:val="22"/>
                <w:lang w:val="el-GR" w:eastAsia="en-US"/>
              </w:rPr>
              <w:lastRenderedPageBreak/>
              <w:t xml:space="preserve">Να διαθέτει έτοιμα προεγκατεστημένα πρωτόκολλα απομόνωσης για τα </w:t>
            </w:r>
            <w:r w:rsidRPr="00332907">
              <w:rPr>
                <w:rFonts w:eastAsia="Calibri"/>
                <w:color w:val="000000"/>
                <w:szCs w:val="22"/>
                <w:lang w:val="en-US" w:eastAsia="en-US"/>
              </w:rPr>
              <w:t>kits</w:t>
            </w:r>
            <w:r w:rsidRPr="00332907">
              <w:rPr>
                <w:rFonts w:eastAsia="Calibri"/>
                <w:color w:val="000000"/>
                <w:szCs w:val="22"/>
                <w:lang w:val="el-GR" w:eastAsia="en-US"/>
              </w:rPr>
              <w:t xml:space="preserve"> που χρησιμοποιεί αλλά και δυνατότητα διαχείρισης αρχείων αναφορών.</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Να υπάρχει η δυνατότητα επιλογής του όγκου έκλουσης, ανάλογα με το πρωτόκολλο που έχει επιλεγεί.</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l-GR" w:eastAsia="en-US"/>
              </w:rPr>
              <w:t>Στο τέλος κάθε διαδικασίας (</w:t>
            </w:r>
            <w:r w:rsidRPr="00332907">
              <w:rPr>
                <w:rFonts w:eastAsia="Calibri"/>
                <w:color w:val="000000"/>
                <w:szCs w:val="22"/>
                <w:lang w:val="en-US" w:eastAsia="en-US"/>
              </w:rPr>
              <w:t>run</w:t>
            </w:r>
            <w:r w:rsidRPr="00332907">
              <w:rPr>
                <w:rFonts w:eastAsia="Calibri"/>
                <w:color w:val="000000"/>
                <w:szCs w:val="22"/>
                <w:lang w:val="el-GR" w:eastAsia="en-US"/>
              </w:rPr>
              <w:t>) να παράγεται αναφορά με όλες τις απαραίτητες παραμέτρους.</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 w:val="24"/>
                <w:lang w:val="el-GR" w:eastAsia="en-US"/>
              </w:rPr>
            </w:pPr>
            <w:r w:rsidRPr="00332907">
              <w:rPr>
                <w:rFonts w:eastAsia="Calibri"/>
                <w:color w:val="000000"/>
                <w:szCs w:val="22"/>
                <w:lang w:val="el-GR" w:eastAsia="en-US"/>
              </w:rPr>
              <w:t xml:space="preserve">Να διαθέτει εύχρηστη οθόνη αφής με απλό και φιλικό προς τον χειριστή </w:t>
            </w:r>
            <w:r w:rsidRPr="00332907">
              <w:rPr>
                <w:rFonts w:eastAsia="Calibri"/>
                <w:color w:val="000000"/>
                <w:szCs w:val="22"/>
                <w:lang w:val="en-US" w:eastAsia="en-US"/>
              </w:rPr>
              <w:t>software</w:t>
            </w:r>
            <w:r w:rsidRPr="00332907">
              <w:rPr>
                <w:rFonts w:eastAsia="Calibri"/>
                <w:color w:val="000000"/>
                <w:szCs w:val="22"/>
                <w:lang w:val="el-GR" w:eastAsia="en-US"/>
              </w:rPr>
              <w:t xml:space="preserve"> απλό στη λειτουργία του. Να μην είναι απαραίτητη η χρήση εξωτερικού </w:t>
            </w:r>
            <w:r w:rsidRPr="00332907">
              <w:rPr>
                <w:rFonts w:eastAsia="Calibri"/>
                <w:color w:val="000000"/>
                <w:szCs w:val="22"/>
                <w:lang w:val="en-US" w:eastAsia="en-US"/>
              </w:rPr>
              <w:t>PC</w:t>
            </w:r>
            <w:r w:rsidRPr="00332907">
              <w:rPr>
                <w:rFonts w:eastAsia="Calibri"/>
                <w:color w:val="000000"/>
                <w:szCs w:val="22"/>
                <w:lang w:val="el-GR" w:eastAsia="en-US"/>
              </w:rPr>
              <w:t xml:space="preserve"> για την λειτουργία του, ωστόσο να μπορεί να γίνει παρακολούθηση και διαχείριση της λειτουργίας μέσω ειδικής εφαρμογής από </w:t>
            </w:r>
            <w:r w:rsidRPr="00332907">
              <w:rPr>
                <w:rFonts w:eastAsia="Calibri"/>
                <w:color w:val="000000"/>
                <w:szCs w:val="22"/>
                <w:lang w:val="en-US" w:eastAsia="en-US"/>
              </w:rPr>
              <w:t>tablet</w:t>
            </w:r>
            <w:r w:rsidRPr="00332907">
              <w:rPr>
                <w:rFonts w:eastAsia="Calibri"/>
                <w:color w:val="000000"/>
                <w:szCs w:val="22"/>
                <w:lang w:val="el-GR" w:eastAsia="en-US"/>
              </w:rPr>
              <w:t xml:space="preserve">, </w:t>
            </w:r>
            <w:r w:rsidRPr="00332907">
              <w:rPr>
                <w:rFonts w:eastAsia="Calibri"/>
                <w:color w:val="000000"/>
                <w:szCs w:val="22"/>
                <w:lang w:val="en-US" w:eastAsia="en-US"/>
              </w:rPr>
              <w:t>smartphone</w:t>
            </w:r>
            <w:r w:rsidRPr="00332907">
              <w:rPr>
                <w:rFonts w:eastAsia="Calibri"/>
                <w:color w:val="000000"/>
                <w:szCs w:val="22"/>
                <w:lang w:val="el-GR" w:eastAsia="en-US"/>
              </w:rPr>
              <w:t xml:space="preserve"> ή </w:t>
            </w:r>
            <w:r w:rsidRPr="00332907">
              <w:rPr>
                <w:rFonts w:eastAsia="Calibri"/>
                <w:color w:val="000000"/>
                <w:szCs w:val="22"/>
                <w:lang w:val="en-US" w:eastAsia="en-US"/>
              </w:rPr>
              <w:t>browser</w:t>
            </w:r>
            <w:r w:rsidRPr="00332907">
              <w:rPr>
                <w:rFonts w:eastAsia="Calibri"/>
                <w:color w:val="000000"/>
                <w:szCs w:val="22"/>
                <w:lang w:val="el-GR" w:eastAsia="en-US"/>
              </w:rPr>
              <w:t xml:space="preserve"> υπολογιστή.</w:t>
            </w:r>
          </w:p>
          <w:p w:rsidR="00332907" w:rsidRPr="00332907" w:rsidRDefault="00332907" w:rsidP="00332907">
            <w:pPr>
              <w:numPr>
                <w:ilvl w:val="0"/>
                <w:numId w:val="44"/>
              </w:numPr>
              <w:suppressAutoHyphens w:val="0"/>
              <w:spacing w:after="160"/>
              <w:ind w:left="451" w:hanging="425"/>
              <w:contextualSpacing/>
              <w:jc w:val="left"/>
              <w:rPr>
                <w:rFonts w:eastAsia="Calibri"/>
                <w:szCs w:val="22"/>
                <w:lang w:val="el-GR" w:eastAsia="en-US"/>
              </w:rPr>
            </w:pPr>
            <w:r w:rsidRPr="00332907">
              <w:rPr>
                <w:rFonts w:eastAsia="Calibri"/>
                <w:szCs w:val="22"/>
                <w:lang w:val="el-GR" w:eastAsia="en-US"/>
              </w:rPr>
              <w:t>Να υπάρχει η δυνατότητα δημιουργίας δύο τύπων λογαριασμών χρηστών (administrator &amp; operator), για τον καλύτερο έλεγχο πρόσβασης και λειτουργίας του οργάνου.</w:t>
            </w:r>
          </w:p>
          <w:p w:rsidR="00332907" w:rsidRPr="00332907" w:rsidRDefault="00332907" w:rsidP="00332907">
            <w:pPr>
              <w:numPr>
                <w:ilvl w:val="0"/>
                <w:numId w:val="44"/>
              </w:numPr>
              <w:suppressAutoHyphens w:val="0"/>
              <w:spacing w:after="160"/>
              <w:ind w:left="451" w:hanging="425"/>
              <w:contextualSpacing/>
              <w:jc w:val="left"/>
              <w:rPr>
                <w:rFonts w:eastAsia="Calibri"/>
                <w:szCs w:val="22"/>
                <w:lang w:val="el-GR" w:eastAsia="en-US"/>
              </w:rPr>
            </w:pPr>
            <w:r w:rsidRPr="00332907">
              <w:rPr>
                <w:rFonts w:eastAsia="Calibri"/>
                <w:szCs w:val="22"/>
                <w:lang w:val="el-GR" w:eastAsia="en-US"/>
              </w:rPr>
              <w:t>Να επιτυγχάνεται απομόνωση με υψηλή ευαισθησία για αρχικά δείγματα μεγάλου όγκου (έως 10 ml).</w:t>
            </w:r>
          </w:p>
          <w:p w:rsidR="00332907" w:rsidRPr="00332907" w:rsidRDefault="00332907" w:rsidP="00332907">
            <w:pPr>
              <w:numPr>
                <w:ilvl w:val="0"/>
                <w:numId w:val="44"/>
              </w:numPr>
              <w:suppressAutoHyphens w:val="0"/>
              <w:spacing w:after="0"/>
              <w:ind w:left="451" w:hanging="425"/>
              <w:contextualSpacing/>
              <w:jc w:val="left"/>
              <w:rPr>
                <w:rFonts w:eastAsia="Calibri"/>
                <w:szCs w:val="22"/>
                <w:lang w:val="el-GR" w:eastAsia="en-US"/>
              </w:rPr>
            </w:pPr>
            <w:r w:rsidRPr="00332907">
              <w:rPr>
                <w:rFonts w:eastAsia="Calibri"/>
                <w:color w:val="000000"/>
                <w:szCs w:val="22"/>
                <w:lang w:val="el-GR" w:eastAsia="en-US"/>
              </w:rPr>
              <w:t>Τα νουκλεϊνικά οξέα που απομονώνονται να είναι υψηλής καθαρότητας και κατάλληλα για χρήση σε μοριακές τεχνικές υψηλής ευαισθησίας όπως PCR, Real-Time PCR, digital PCR, NGS.</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Cs w:val="22"/>
                <w:lang w:val="el-GR" w:eastAsia="en-US"/>
              </w:rPr>
            </w:pPr>
            <w:r w:rsidRPr="00332907">
              <w:rPr>
                <w:rFonts w:eastAsia="Calibri"/>
                <w:color w:val="000000"/>
                <w:szCs w:val="22"/>
                <w:lang w:val="en-US" w:eastAsia="en-US"/>
              </w:rPr>
              <w:t>To</w:t>
            </w:r>
            <w:r w:rsidRPr="00332907">
              <w:rPr>
                <w:rFonts w:eastAsia="Calibri"/>
                <w:color w:val="000000"/>
                <w:szCs w:val="22"/>
                <w:lang w:val="el-GR" w:eastAsia="en-US"/>
              </w:rPr>
              <w:t xml:space="preserve"> σύστημα να διαθέτει προεγκατεστημένη λάμπα </w:t>
            </w:r>
            <w:r w:rsidRPr="00332907">
              <w:rPr>
                <w:rFonts w:eastAsia="Calibri"/>
                <w:color w:val="000000"/>
                <w:szCs w:val="22"/>
                <w:lang w:val="en-US" w:eastAsia="en-US"/>
              </w:rPr>
              <w:t>UV</w:t>
            </w:r>
            <w:r w:rsidRPr="00332907">
              <w:rPr>
                <w:rFonts w:eastAsia="Calibri"/>
                <w:color w:val="000000"/>
                <w:szCs w:val="22"/>
                <w:lang w:val="el-GR" w:eastAsia="en-US"/>
              </w:rPr>
              <w:t xml:space="preserve"> </w:t>
            </w:r>
            <w:r w:rsidRPr="00332907">
              <w:rPr>
                <w:rFonts w:eastAsia="Calibri"/>
                <w:color w:val="000000"/>
                <w:szCs w:val="22"/>
                <w:lang w:val="en-US" w:eastAsia="en-US"/>
              </w:rPr>
              <w:t>LED</w:t>
            </w:r>
            <w:r w:rsidRPr="00332907">
              <w:rPr>
                <w:rFonts w:eastAsia="Calibri"/>
                <w:color w:val="000000"/>
                <w:szCs w:val="22"/>
                <w:lang w:val="el-GR" w:eastAsia="en-US"/>
              </w:rPr>
              <w:t xml:space="preserve"> για την απολύμανση των εσωτερικών επιφανειών και την αποφυγή των επιμολύνσεων. </w:t>
            </w:r>
          </w:p>
          <w:p w:rsidR="00332907" w:rsidRPr="00332907" w:rsidRDefault="00332907" w:rsidP="00332907">
            <w:pPr>
              <w:numPr>
                <w:ilvl w:val="0"/>
                <w:numId w:val="44"/>
              </w:numPr>
              <w:suppressAutoHyphens w:val="0"/>
              <w:spacing w:after="0"/>
              <w:ind w:left="451" w:hanging="425"/>
              <w:contextualSpacing/>
              <w:jc w:val="left"/>
              <w:rPr>
                <w:rFonts w:eastAsia="Calibri"/>
                <w:szCs w:val="22"/>
                <w:lang w:val="el-GR" w:eastAsia="en-US"/>
              </w:rPr>
            </w:pPr>
            <w:r w:rsidRPr="00332907">
              <w:rPr>
                <w:rFonts w:eastAsia="Calibri"/>
                <w:szCs w:val="22"/>
                <w:lang w:val="el-GR" w:eastAsia="en-US"/>
              </w:rPr>
              <w:t>Να έχει τη δυνατότητα σύνδεσης barcode reader για την άμεση εισαγωγή δεδομένων τόσο για τα δείγματα, όσο και για τα αντιδραστήρια.</w:t>
            </w:r>
          </w:p>
          <w:p w:rsidR="00332907" w:rsidRPr="00332907" w:rsidRDefault="00332907" w:rsidP="00332907">
            <w:pPr>
              <w:numPr>
                <w:ilvl w:val="0"/>
                <w:numId w:val="44"/>
              </w:numPr>
              <w:suppressAutoHyphens w:val="0"/>
              <w:spacing w:after="0"/>
              <w:ind w:left="451" w:hanging="425"/>
              <w:contextualSpacing/>
              <w:jc w:val="left"/>
              <w:rPr>
                <w:rFonts w:eastAsia="Calibri"/>
                <w:szCs w:val="22"/>
                <w:lang w:val="el-GR" w:eastAsia="en-US"/>
              </w:rPr>
            </w:pPr>
            <w:r w:rsidRPr="00332907">
              <w:rPr>
                <w:rFonts w:eastAsia="Calibri"/>
                <w:szCs w:val="22"/>
                <w:lang w:val="el-GR" w:eastAsia="en-US"/>
              </w:rPr>
              <w:t>Να διαθέτει τουλάχιστον 1 θύρα USB για σύνδεση εξωτερικών συσκευών (usb stick κ.α).</w:t>
            </w:r>
          </w:p>
          <w:p w:rsidR="00332907" w:rsidRPr="00332907" w:rsidRDefault="00332907" w:rsidP="00332907">
            <w:pPr>
              <w:numPr>
                <w:ilvl w:val="0"/>
                <w:numId w:val="44"/>
              </w:numPr>
              <w:suppressAutoHyphens w:val="0"/>
              <w:spacing w:after="0"/>
              <w:ind w:left="451" w:hanging="425"/>
              <w:contextualSpacing/>
              <w:jc w:val="left"/>
              <w:rPr>
                <w:rFonts w:eastAsia="Calibri"/>
                <w:szCs w:val="22"/>
                <w:lang w:val="el-GR" w:eastAsia="en-US"/>
              </w:rPr>
            </w:pPr>
            <w:r w:rsidRPr="00332907">
              <w:rPr>
                <w:rFonts w:eastAsia="Calibri"/>
                <w:szCs w:val="22"/>
                <w:lang w:val="el-GR" w:eastAsia="en-US"/>
              </w:rPr>
              <w:t>Να συνοδεύεται από ειδικό USB stick για τη μεταφορά νέων, επιπλέον πρωτοκόλλων στο όργανο.</w:t>
            </w:r>
          </w:p>
          <w:p w:rsidR="00332907" w:rsidRPr="00332907" w:rsidRDefault="00332907" w:rsidP="00332907">
            <w:pPr>
              <w:numPr>
                <w:ilvl w:val="0"/>
                <w:numId w:val="44"/>
              </w:numPr>
              <w:suppressAutoHyphens w:val="0"/>
              <w:spacing w:after="0"/>
              <w:ind w:left="451" w:hanging="425"/>
              <w:contextualSpacing/>
              <w:jc w:val="left"/>
              <w:rPr>
                <w:rFonts w:eastAsia="Calibri"/>
                <w:szCs w:val="22"/>
                <w:lang w:val="el-GR" w:eastAsia="en-US"/>
              </w:rPr>
            </w:pPr>
            <w:r w:rsidRPr="00332907">
              <w:rPr>
                <w:rFonts w:eastAsia="Calibri"/>
                <w:szCs w:val="22"/>
                <w:lang w:val="el-GR" w:eastAsia="en-US"/>
              </w:rPr>
              <w:t>Να μπορεί να συνδεθεί στο πληροφοριακό σύστημα του Ινστιτούτου (LIS).</w:t>
            </w:r>
          </w:p>
          <w:p w:rsidR="00332907" w:rsidRPr="00332907" w:rsidRDefault="00332907" w:rsidP="00332907">
            <w:pPr>
              <w:numPr>
                <w:ilvl w:val="0"/>
                <w:numId w:val="44"/>
              </w:numPr>
              <w:suppressAutoHyphens w:val="0"/>
              <w:autoSpaceDE w:val="0"/>
              <w:autoSpaceDN w:val="0"/>
              <w:adjustRightInd w:val="0"/>
              <w:spacing w:after="0"/>
              <w:ind w:left="451" w:hanging="425"/>
              <w:jc w:val="left"/>
              <w:rPr>
                <w:rFonts w:eastAsia="Calibri"/>
                <w:color w:val="000000"/>
                <w:sz w:val="24"/>
                <w:lang w:val="el-GR" w:eastAsia="en-US"/>
              </w:rPr>
            </w:pPr>
            <w:r w:rsidRPr="00332907">
              <w:rPr>
                <w:rFonts w:eastAsia="Calibri"/>
                <w:color w:val="000000"/>
                <w:szCs w:val="22"/>
                <w:lang w:val="el-GR" w:eastAsia="en-US"/>
              </w:rPr>
              <w:t>Να συνοδεύεται από εγγύηση καλής λειτουργίας για όλο το χρονικό διάστημα ισχύος της σύμβασης με διάθεση ανταλλακτικών και άμεση ανταπόκριση, εντός 48 ωρών σε περίπτωση βλάβης, από εξειδικευμένο και πιστοποιημένο από τον κατασκευαστικό τεχνικό προσωπικό.</w:t>
            </w:r>
          </w:p>
          <w:p w:rsidR="00332907" w:rsidRPr="00332907" w:rsidRDefault="00332907" w:rsidP="00332907">
            <w:pPr>
              <w:numPr>
                <w:ilvl w:val="0"/>
                <w:numId w:val="44"/>
              </w:numPr>
              <w:suppressAutoHyphens w:val="0"/>
              <w:spacing w:after="160" w:line="256" w:lineRule="auto"/>
              <w:ind w:left="451" w:hanging="425"/>
              <w:contextualSpacing/>
              <w:jc w:val="left"/>
              <w:rPr>
                <w:rFonts w:eastAsia="Calibri"/>
                <w:color w:val="000000"/>
                <w:szCs w:val="22"/>
                <w:lang w:val="el-GR" w:eastAsia="en-US"/>
              </w:rPr>
            </w:pPr>
            <w:r w:rsidRPr="00332907">
              <w:rPr>
                <w:rFonts w:eastAsia="Calibri"/>
                <w:szCs w:val="22"/>
                <w:lang w:val="el-GR" w:eastAsia="en-US"/>
              </w:rPr>
              <w:t xml:space="preserve">Να </w:t>
            </w:r>
            <w:r w:rsidRPr="00332907">
              <w:rPr>
                <w:rFonts w:eastAsia="Calibri"/>
                <w:color w:val="000000"/>
                <w:szCs w:val="22"/>
                <w:lang w:val="el-GR" w:eastAsia="en-US"/>
              </w:rPr>
              <w:t>κατατεθούν πιστοποιητικά ISO τόσο από την κατασκευάστρια εταιρεία όσο και από την προμηθεύτρια εταιρεία. Ειδικότερα να διατίθενται και να κατατεθούν Πιστοποίηση Συστήματος Διαχείρισης Ποιότητας σύμφωνα με τα πρότυπα ISO9001:2015 και ISO13485:2016.</w:t>
            </w:r>
          </w:p>
          <w:p w:rsidR="00332907" w:rsidRPr="00332907" w:rsidRDefault="00332907" w:rsidP="00332907">
            <w:pPr>
              <w:numPr>
                <w:ilvl w:val="0"/>
                <w:numId w:val="44"/>
              </w:numPr>
              <w:suppressAutoHyphens w:val="0"/>
              <w:spacing w:after="160" w:line="256" w:lineRule="auto"/>
              <w:ind w:left="451" w:hanging="425"/>
              <w:contextualSpacing/>
              <w:jc w:val="left"/>
              <w:rPr>
                <w:rFonts w:eastAsia="Calibri"/>
                <w:color w:val="000000"/>
                <w:szCs w:val="22"/>
                <w:lang w:val="el-GR" w:eastAsia="en-US"/>
              </w:rPr>
            </w:pPr>
            <w:r w:rsidRPr="00332907">
              <w:rPr>
                <w:rFonts w:eastAsia="Calibri"/>
                <w:color w:val="000000"/>
                <w:szCs w:val="22"/>
                <w:lang w:val="el-GR" w:eastAsia="en-US"/>
              </w:rPr>
              <w:t xml:space="preserve">Η εγκατάσταση του συγκεκριμένου εξοπλισμού να γίνεται από εκπαιδευμένο προσωπικό από τον </w:t>
            </w:r>
            <w:r w:rsidRPr="00332907">
              <w:rPr>
                <w:rFonts w:eastAsia="Calibri"/>
                <w:color w:val="000000"/>
                <w:szCs w:val="22"/>
                <w:lang w:val="el-GR" w:eastAsia="en-US"/>
              </w:rPr>
              <w:lastRenderedPageBreak/>
              <w:t>κατασκευαστικό οίκο (να κατατεθούν σχετικά πιστοποιητικά) που θα είναι σε θέση να αναλάβει και να επιλύσει τα πιθανά προβλήματα που μπορεί να προκύψουν.</w:t>
            </w:r>
          </w:p>
          <w:p w:rsidR="00332907" w:rsidRPr="00332907" w:rsidRDefault="00332907" w:rsidP="00332907">
            <w:pPr>
              <w:suppressAutoHyphens w:val="0"/>
              <w:spacing w:after="0"/>
              <w:rPr>
                <w:rFonts w:ascii="Times New Roman" w:hAnsi="Times New Roman"/>
                <w:b/>
                <w:bCs/>
                <w:sz w:val="20"/>
                <w:szCs w:val="20"/>
                <w:u w:val="single"/>
                <w:lang w:val="el-GR" w:eastAsia="el-GR"/>
              </w:rPr>
            </w:pPr>
          </w:p>
        </w:tc>
        <w:tc>
          <w:tcPr>
            <w:tcW w:w="479" w:type="pct"/>
            <w:tcBorders>
              <w:bottom w:val="single" w:sz="4" w:space="0" w:color="auto"/>
            </w:tcBorders>
            <w:shd w:val="clear" w:color="auto" w:fill="FFFFFF"/>
          </w:tcPr>
          <w:p w:rsidR="00332907" w:rsidRPr="00332907" w:rsidRDefault="00332907" w:rsidP="00332907">
            <w:pPr>
              <w:keepNext/>
              <w:shd w:val="clear" w:color="auto" w:fill="FFFFFF"/>
              <w:suppressAutoHyphens w:val="0"/>
              <w:spacing w:before="240" w:after="60"/>
              <w:ind w:right="49"/>
              <w:jc w:val="center"/>
              <w:outlineLvl w:val="2"/>
              <w:rPr>
                <w:b/>
                <w:bCs/>
                <w:szCs w:val="22"/>
                <w:u w:val="single"/>
                <w:lang w:val="el-GR" w:eastAsia="en-US"/>
              </w:rPr>
            </w:pPr>
          </w:p>
        </w:tc>
        <w:tc>
          <w:tcPr>
            <w:tcW w:w="590" w:type="pct"/>
            <w:tcBorders>
              <w:bottom w:val="single" w:sz="4" w:space="0" w:color="auto"/>
            </w:tcBorders>
            <w:shd w:val="clear" w:color="auto" w:fill="FFFFFF"/>
          </w:tcPr>
          <w:p w:rsidR="00332907" w:rsidRPr="00332907" w:rsidRDefault="00332907" w:rsidP="00332907">
            <w:pPr>
              <w:keepNext/>
              <w:shd w:val="clear" w:color="auto" w:fill="FFFFFF"/>
              <w:suppressAutoHyphens w:val="0"/>
              <w:spacing w:before="240" w:after="60"/>
              <w:ind w:right="49"/>
              <w:jc w:val="center"/>
              <w:outlineLvl w:val="2"/>
              <w:rPr>
                <w:b/>
                <w:bCs/>
                <w:szCs w:val="22"/>
                <w:u w:val="single"/>
                <w:lang w:val="el-GR" w:eastAsia="en-US"/>
              </w:rPr>
            </w:pPr>
          </w:p>
        </w:tc>
        <w:tc>
          <w:tcPr>
            <w:tcW w:w="816" w:type="pct"/>
            <w:tcBorders>
              <w:bottom w:val="single" w:sz="4" w:space="0" w:color="auto"/>
            </w:tcBorders>
            <w:shd w:val="clear" w:color="auto" w:fill="FFFFFF"/>
          </w:tcPr>
          <w:p w:rsidR="00332907" w:rsidRPr="00332907" w:rsidRDefault="00332907" w:rsidP="00332907">
            <w:pPr>
              <w:keepNext/>
              <w:shd w:val="clear" w:color="auto" w:fill="FFFFFF"/>
              <w:suppressAutoHyphens w:val="0"/>
              <w:spacing w:before="240" w:after="60"/>
              <w:ind w:right="49"/>
              <w:jc w:val="center"/>
              <w:outlineLvl w:val="2"/>
              <w:rPr>
                <w:b/>
                <w:bCs/>
                <w:szCs w:val="22"/>
                <w:u w:val="single"/>
                <w:lang w:val="el-GR" w:eastAsia="en-US"/>
              </w:rPr>
            </w:pPr>
          </w:p>
        </w:tc>
      </w:tr>
    </w:tbl>
    <w:p w:rsidR="00332907" w:rsidRDefault="00332907">
      <w:pPr>
        <w:rPr>
          <w:lang w:val="el-GR"/>
        </w:rPr>
      </w:pPr>
    </w:p>
    <w:tbl>
      <w:tblPr>
        <w:tblpPr w:leftFromText="180" w:rightFromText="180" w:vertAnchor="text" w:tblpXSpec="center" w:tblpY="1"/>
        <w:tblOverlap w:val="neve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822"/>
        <w:gridCol w:w="851"/>
        <w:gridCol w:w="991"/>
        <w:gridCol w:w="1499"/>
      </w:tblGrid>
      <w:tr w:rsidR="00332907" w:rsidRPr="00332907" w:rsidTr="00332907">
        <w:trPr>
          <w:jc w:val="center"/>
        </w:trPr>
        <w:tc>
          <w:tcPr>
            <w:tcW w:w="5000" w:type="pct"/>
            <w:gridSpan w:val="5"/>
          </w:tcPr>
          <w:p w:rsidR="00332907" w:rsidRPr="00332907" w:rsidRDefault="00332907" w:rsidP="00332907">
            <w:pPr>
              <w:rPr>
                <w:b/>
                <w:szCs w:val="22"/>
              </w:rPr>
            </w:pPr>
            <w:r w:rsidRPr="00332907">
              <w:rPr>
                <w:rFonts w:eastAsia="Calibri"/>
                <w:b/>
                <w:szCs w:val="22"/>
                <w:lang w:val="el-GR" w:eastAsia="en-US"/>
              </w:rPr>
              <w:t>ΑΙΤΟΥΜΕΝΟΣ ΕΞΟΠΛΙΜΟΣ &amp; ΑΝΤΙΔΡΑΣΤΗΡΙΑ</w:t>
            </w:r>
          </w:p>
        </w:tc>
      </w:tr>
      <w:tr w:rsidR="00332907" w:rsidRPr="00332907" w:rsidTr="00F516C8">
        <w:trPr>
          <w:jc w:val="center"/>
        </w:trPr>
        <w:tc>
          <w:tcPr>
            <w:tcW w:w="397" w:type="pct"/>
            <w:shd w:val="clear" w:color="auto" w:fill="auto"/>
            <w:vAlign w:val="center"/>
          </w:tcPr>
          <w:p w:rsidR="00332907" w:rsidRPr="00332907" w:rsidRDefault="00332907" w:rsidP="00332907">
            <w:pPr>
              <w:jc w:val="center"/>
              <w:rPr>
                <w:b/>
                <w:szCs w:val="22"/>
              </w:rPr>
            </w:pPr>
            <w:r w:rsidRPr="00332907">
              <w:rPr>
                <w:b/>
                <w:szCs w:val="22"/>
              </w:rPr>
              <w:t>A/A</w:t>
            </w:r>
          </w:p>
        </w:tc>
        <w:tc>
          <w:tcPr>
            <w:tcW w:w="2719" w:type="pct"/>
            <w:shd w:val="clear" w:color="auto" w:fill="auto"/>
            <w:vAlign w:val="center"/>
          </w:tcPr>
          <w:p w:rsidR="00332907" w:rsidRPr="00332907" w:rsidRDefault="00332907" w:rsidP="00332907">
            <w:pPr>
              <w:rPr>
                <w:b/>
                <w:szCs w:val="22"/>
              </w:rPr>
            </w:pPr>
            <w:r w:rsidRPr="00332907">
              <w:rPr>
                <w:b/>
                <w:szCs w:val="22"/>
              </w:rPr>
              <w:t>Τεχνικά χαρακτηριστικά</w:t>
            </w:r>
          </w:p>
        </w:tc>
        <w:tc>
          <w:tcPr>
            <w:tcW w:w="480" w:type="pct"/>
          </w:tcPr>
          <w:p w:rsidR="00332907" w:rsidRPr="00332907" w:rsidRDefault="00332907" w:rsidP="00332907">
            <w:pPr>
              <w:rPr>
                <w:b/>
                <w:szCs w:val="22"/>
                <w:lang w:val="el-GR"/>
              </w:rPr>
            </w:pPr>
            <w:r>
              <w:rPr>
                <w:b/>
                <w:szCs w:val="22"/>
                <w:lang w:val="el-GR"/>
              </w:rPr>
              <w:t>ΝΑΙ</w:t>
            </w:r>
          </w:p>
        </w:tc>
        <w:tc>
          <w:tcPr>
            <w:tcW w:w="559" w:type="pct"/>
          </w:tcPr>
          <w:p w:rsidR="00332907" w:rsidRPr="00332907" w:rsidRDefault="00332907" w:rsidP="00332907">
            <w:pPr>
              <w:rPr>
                <w:b/>
                <w:szCs w:val="22"/>
                <w:lang w:val="el-GR"/>
              </w:rPr>
            </w:pPr>
            <w:r>
              <w:rPr>
                <w:b/>
                <w:szCs w:val="22"/>
                <w:lang w:val="el-GR"/>
              </w:rPr>
              <w:t>ΟΧΙ</w:t>
            </w:r>
          </w:p>
        </w:tc>
        <w:tc>
          <w:tcPr>
            <w:tcW w:w="846" w:type="pct"/>
          </w:tcPr>
          <w:p w:rsidR="00332907" w:rsidRPr="00332907" w:rsidRDefault="00332907" w:rsidP="00332907">
            <w:pPr>
              <w:rPr>
                <w:b/>
                <w:szCs w:val="22"/>
                <w:lang w:val="el-GR"/>
              </w:rPr>
            </w:pPr>
            <w:r>
              <w:rPr>
                <w:b/>
                <w:szCs w:val="22"/>
                <w:lang w:val="el-GR"/>
              </w:rPr>
              <w:t>ΠΑΡΑΠΟΜΠΗ</w:t>
            </w:r>
          </w:p>
        </w:tc>
      </w:tr>
      <w:tr w:rsidR="00332907" w:rsidRPr="00332907" w:rsidTr="00F516C8">
        <w:trPr>
          <w:trHeight w:val="819"/>
          <w:jc w:val="center"/>
        </w:trPr>
        <w:tc>
          <w:tcPr>
            <w:tcW w:w="397" w:type="pct"/>
            <w:shd w:val="clear" w:color="auto" w:fill="auto"/>
            <w:vAlign w:val="center"/>
          </w:tcPr>
          <w:p w:rsidR="00332907" w:rsidRPr="00332907" w:rsidRDefault="00332907" w:rsidP="00332907">
            <w:pPr>
              <w:jc w:val="center"/>
              <w:rPr>
                <w:b/>
                <w:szCs w:val="22"/>
              </w:rPr>
            </w:pPr>
            <w:r w:rsidRPr="00332907">
              <w:rPr>
                <w:b/>
                <w:szCs w:val="22"/>
                <w:lang w:val="el-GR"/>
              </w:rPr>
              <w:t>74.</w:t>
            </w:r>
            <w:r w:rsidRPr="00332907">
              <w:rPr>
                <w:b/>
                <w:szCs w:val="22"/>
              </w:rPr>
              <w:t>1</w:t>
            </w:r>
          </w:p>
        </w:tc>
        <w:tc>
          <w:tcPr>
            <w:tcW w:w="2719" w:type="pct"/>
            <w:shd w:val="clear" w:color="auto" w:fill="auto"/>
            <w:vAlign w:val="center"/>
          </w:tcPr>
          <w:p w:rsidR="00332907" w:rsidRPr="00332907" w:rsidRDefault="00332907" w:rsidP="00332907">
            <w:r w:rsidRPr="00332907">
              <w:t>Όπως αυτά περιγράφονται άνωθεν</w:t>
            </w:r>
          </w:p>
        </w:tc>
        <w:tc>
          <w:tcPr>
            <w:tcW w:w="480" w:type="pct"/>
          </w:tcPr>
          <w:p w:rsidR="00332907" w:rsidRPr="00332907" w:rsidRDefault="00332907" w:rsidP="00332907"/>
        </w:tc>
        <w:tc>
          <w:tcPr>
            <w:tcW w:w="559" w:type="pct"/>
          </w:tcPr>
          <w:p w:rsidR="00332907" w:rsidRPr="00332907" w:rsidRDefault="00332907" w:rsidP="00332907"/>
        </w:tc>
        <w:tc>
          <w:tcPr>
            <w:tcW w:w="846" w:type="pct"/>
          </w:tcPr>
          <w:p w:rsidR="00332907" w:rsidRPr="00332907" w:rsidRDefault="00332907" w:rsidP="00332907"/>
        </w:tc>
      </w:tr>
      <w:tr w:rsidR="00332907" w:rsidRPr="005662A9" w:rsidTr="00F516C8">
        <w:trPr>
          <w:trHeight w:val="819"/>
          <w:jc w:val="center"/>
        </w:trPr>
        <w:tc>
          <w:tcPr>
            <w:tcW w:w="397" w:type="pct"/>
            <w:shd w:val="clear" w:color="auto" w:fill="auto"/>
            <w:vAlign w:val="center"/>
          </w:tcPr>
          <w:p w:rsidR="00332907" w:rsidRPr="00332907" w:rsidRDefault="00332907" w:rsidP="00332907">
            <w:pPr>
              <w:jc w:val="center"/>
              <w:rPr>
                <w:b/>
                <w:szCs w:val="22"/>
              </w:rPr>
            </w:pPr>
            <w:r w:rsidRPr="00332907">
              <w:rPr>
                <w:b/>
                <w:szCs w:val="22"/>
                <w:lang w:val="el-GR"/>
              </w:rPr>
              <w:t>74.</w:t>
            </w:r>
            <w:r w:rsidRPr="00332907">
              <w:rPr>
                <w:b/>
                <w:szCs w:val="22"/>
              </w:rPr>
              <w:t>2</w:t>
            </w:r>
          </w:p>
        </w:tc>
        <w:tc>
          <w:tcPr>
            <w:tcW w:w="2719" w:type="pct"/>
            <w:shd w:val="clear" w:color="auto" w:fill="auto"/>
            <w:vAlign w:val="center"/>
          </w:tcPr>
          <w:p w:rsidR="00332907" w:rsidRPr="00332907" w:rsidRDefault="00332907" w:rsidP="00332907">
            <w:pPr>
              <w:rPr>
                <w:lang w:val="el-GR"/>
              </w:rPr>
            </w:pPr>
            <w:r w:rsidRPr="00332907">
              <w:rPr>
                <w:lang w:val="el-GR"/>
              </w:rPr>
              <w:t xml:space="preserve">Πλήρες κιτ για την αυτοματοποιημένη απομόνωση γενετικού υλικού </w:t>
            </w:r>
            <w:r w:rsidRPr="00332907">
              <w:t>DNA</w:t>
            </w:r>
            <w:r w:rsidRPr="00332907">
              <w:rPr>
                <w:lang w:val="el-GR"/>
              </w:rPr>
              <w:t xml:space="preserve"> και </w:t>
            </w:r>
            <w:r w:rsidRPr="00332907">
              <w:t>RNA</w:t>
            </w:r>
            <w:r w:rsidRPr="00332907">
              <w:rPr>
                <w:lang w:val="el-GR"/>
              </w:rPr>
              <w:t xml:space="preserve"> ιών, και </w:t>
            </w:r>
            <w:r w:rsidRPr="00332907">
              <w:t>DNA</w:t>
            </w:r>
            <w:r w:rsidRPr="00332907">
              <w:rPr>
                <w:lang w:val="el-GR"/>
              </w:rPr>
              <w:t xml:space="preserve"> βακτηρίων από ολικό αίμα, ορό, πλάσμα, ΕΝΥ, ούρα, αναπνευστικά δείγματα και άλλα ελεύθερα-κυττάρων σωματικά υγρά, με τη χρήση μαγνητικών σφαιριδίων. </w:t>
            </w:r>
          </w:p>
          <w:p w:rsidR="00332907" w:rsidRPr="00332907" w:rsidRDefault="00332907" w:rsidP="00332907">
            <w:pPr>
              <w:rPr>
                <w:lang w:val="el-GR"/>
              </w:rPr>
            </w:pPr>
            <w:r w:rsidRPr="00332907">
              <w:rPr>
                <w:lang w:val="el-GR"/>
              </w:rPr>
              <w:t>Η αρχική ποσότητα δείγματος να είναι 100μ</w:t>
            </w:r>
            <w:r w:rsidRPr="00332907">
              <w:t>L</w:t>
            </w:r>
            <w:r w:rsidRPr="00332907">
              <w:rPr>
                <w:lang w:val="el-GR"/>
              </w:rPr>
              <w:t>, 200μ</w:t>
            </w:r>
            <w:r w:rsidRPr="00332907">
              <w:t>L</w:t>
            </w:r>
            <w:r w:rsidRPr="00332907">
              <w:rPr>
                <w:lang w:val="el-GR"/>
              </w:rPr>
              <w:t>, ή 400μ</w:t>
            </w:r>
            <w:r w:rsidRPr="00332907">
              <w:t>L</w:t>
            </w:r>
            <w:r w:rsidRPr="00332907">
              <w:rPr>
                <w:lang w:val="el-GR"/>
              </w:rPr>
              <w:t xml:space="preserve"> και ο χειριστής να μπορεί να επιλέξει τον όγκο έκλουσης ανάμεσα στο εύρος 50-200μ</w:t>
            </w:r>
            <w:r w:rsidRPr="00332907">
              <w:t>l</w:t>
            </w:r>
            <w:r w:rsidRPr="00332907">
              <w:rPr>
                <w:lang w:val="el-GR"/>
              </w:rPr>
              <w:t xml:space="preserve"> ανάλογα με τη φύση του δείγματος και τις ανάγκες των εφαρμογών που ακολουθούν.</w:t>
            </w:r>
          </w:p>
          <w:p w:rsidR="00332907" w:rsidRPr="00332907" w:rsidRDefault="00332907" w:rsidP="00332907">
            <w:pPr>
              <w:rPr>
                <w:lang w:val="el-GR"/>
              </w:rPr>
            </w:pPr>
            <w:r w:rsidRPr="00332907">
              <w:rPr>
                <w:lang w:val="el-GR"/>
              </w:rPr>
              <w:t xml:space="preserve">Να υπάρχει δυνατότητα χρήσης εσωτερικού </w:t>
            </w:r>
            <w:r w:rsidRPr="00332907">
              <w:t>control</w:t>
            </w:r>
            <w:r w:rsidRPr="00332907">
              <w:rPr>
                <w:lang w:val="el-GR"/>
              </w:rPr>
              <w:t xml:space="preserve"> και </w:t>
            </w:r>
            <w:r w:rsidRPr="00332907">
              <w:t>carrier</w:t>
            </w:r>
            <w:r w:rsidRPr="00332907">
              <w:rPr>
                <w:lang w:val="el-GR"/>
              </w:rPr>
              <w:t xml:space="preserve"> για την αποφυγή ψευδώς αρνητικών αποτελεσμάτων.</w:t>
            </w:r>
          </w:p>
          <w:p w:rsidR="00332907" w:rsidRPr="00332907" w:rsidRDefault="00332907" w:rsidP="00332907">
            <w:pPr>
              <w:rPr>
                <w:lang w:val="el-GR"/>
              </w:rPr>
            </w:pPr>
            <w:r w:rsidRPr="00332907">
              <w:rPr>
                <w:lang w:val="el-GR"/>
              </w:rPr>
              <w:t>Το κιτ να περιλαμβάνει όλα τα απαραίτητα αντιδραστήρια και αναλώσιμα, προκειμένου να αυτοματοποιηθεί σε συμβατό εξοπλισμό χωρίς επιπλέον υλικό ή οικονομική επιβάρυνση.</w:t>
            </w:r>
          </w:p>
          <w:p w:rsidR="00332907" w:rsidRPr="00332907" w:rsidRDefault="00332907" w:rsidP="00332907">
            <w:pPr>
              <w:rPr>
                <w:lang w:val="el-GR"/>
              </w:rPr>
            </w:pPr>
            <w:r w:rsidRPr="00332907">
              <w:rPr>
                <w:lang w:val="el-GR"/>
              </w:rPr>
              <w:t>Τα αντιδραστήρια να παρέχονται σε προγεμισμένες και σφραγισμένες κασέτες, ώστε να εξασφαλίζεται η αποφυγή επιμολύνσεων, η επεξεργασία ακόμη και ενός δείγματος, χωρίς καμία σπατάλη πλαστικών και χωρίς επιπλέον κόστος. Με τον τρόπο αυτό διασφαλίζεται η ταχύτητα και η ευκολία στη φόρτωση του συστήματος αυτόματης απομόνωσης.</w:t>
            </w:r>
          </w:p>
          <w:p w:rsidR="00332907" w:rsidRPr="00332907" w:rsidRDefault="00332907" w:rsidP="00332907">
            <w:pPr>
              <w:rPr>
                <w:color w:val="000000"/>
                <w:lang w:val="el-GR"/>
              </w:rPr>
            </w:pPr>
            <w:r w:rsidRPr="00332907">
              <w:rPr>
                <w:color w:val="000000"/>
                <w:lang w:val="el-GR"/>
              </w:rPr>
              <w:t>Τα αντιδραστήρια να είναι έτοιμα για χρήση και να αποσφραγίζονται αυτόματα από το μηχάνημα και όχι από τον χειριστή.</w:t>
            </w:r>
          </w:p>
          <w:p w:rsidR="00332907" w:rsidRPr="00332907" w:rsidRDefault="00332907" w:rsidP="00332907">
            <w:pPr>
              <w:rPr>
                <w:lang w:val="el-GR"/>
              </w:rPr>
            </w:pPr>
            <w:r w:rsidRPr="00332907">
              <w:rPr>
                <w:lang w:val="el-GR"/>
              </w:rPr>
              <w:t xml:space="preserve">Η απομόνωση να πραγματοποιείται σε λιγότερο από 40 λεπτά με χρήση τεχνολογίας μαγνητικών σφαιριδίων. </w:t>
            </w:r>
          </w:p>
          <w:p w:rsidR="00332907" w:rsidRPr="00332907" w:rsidRDefault="00332907" w:rsidP="00332907">
            <w:pPr>
              <w:rPr>
                <w:lang w:val="el-GR"/>
              </w:rPr>
            </w:pPr>
            <w:r w:rsidRPr="00332907">
              <w:rPr>
                <w:lang w:val="el-GR"/>
              </w:rPr>
              <w:t>Να διαθέτουν γραμμωτό κώδικα (</w:t>
            </w:r>
            <w:r w:rsidRPr="00332907">
              <w:t>Barcode</w:t>
            </w:r>
            <w:r w:rsidRPr="00332907">
              <w:rPr>
                <w:lang w:val="el-GR"/>
              </w:rPr>
              <w:t>) για την αποφυγή ανθρώπινου λάθους.</w:t>
            </w:r>
          </w:p>
          <w:p w:rsidR="00332907" w:rsidRPr="00332907" w:rsidRDefault="00332907" w:rsidP="00332907">
            <w:pPr>
              <w:rPr>
                <w:lang w:val="el-GR"/>
              </w:rPr>
            </w:pPr>
            <w:r w:rsidRPr="00332907">
              <w:rPr>
                <w:lang w:val="el-GR"/>
              </w:rPr>
              <w:t>Να διατίθεται σε συσκευασία 48 δειγμάτων.</w:t>
            </w:r>
          </w:p>
        </w:tc>
        <w:tc>
          <w:tcPr>
            <w:tcW w:w="480" w:type="pct"/>
          </w:tcPr>
          <w:p w:rsidR="00332907" w:rsidRPr="00332907" w:rsidRDefault="00332907" w:rsidP="00332907">
            <w:pPr>
              <w:rPr>
                <w:lang w:val="el-GR"/>
              </w:rPr>
            </w:pPr>
          </w:p>
        </w:tc>
        <w:tc>
          <w:tcPr>
            <w:tcW w:w="559" w:type="pct"/>
          </w:tcPr>
          <w:p w:rsidR="00332907" w:rsidRPr="00332907" w:rsidRDefault="00332907" w:rsidP="00332907">
            <w:pPr>
              <w:rPr>
                <w:lang w:val="el-GR"/>
              </w:rPr>
            </w:pPr>
          </w:p>
        </w:tc>
        <w:tc>
          <w:tcPr>
            <w:tcW w:w="846" w:type="pct"/>
          </w:tcPr>
          <w:p w:rsidR="00332907" w:rsidRPr="00332907" w:rsidRDefault="00332907" w:rsidP="00332907">
            <w:pPr>
              <w:rPr>
                <w:lang w:val="el-GR"/>
              </w:rPr>
            </w:pPr>
          </w:p>
        </w:tc>
      </w:tr>
      <w:tr w:rsidR="00332907" w:rsidRPr="00332907" w:rsidTr="00F516C8">
        <w:trPr>
          <w:trHeight w:val="845"/>
          <w:jc w:val="center"/>
        </w:trPr>
        <w:tc>
          <w:tcPr>
            <w:tcW w:w="397" w:type="pct"/>
            <w:shd w:val="clear" w:color="auto" w:fill="auto"/>
            <w:vAlign w:val="center"/>
          </w:tcPr>
          <w:p w:rsidR="00332907" w:rsidRPr="00332907" w:rsidRDefault="00332907" w:rsidP="00332907">
            <w:pPr>
              <w:jc w:val="center"/>
              <w:rPr>
                <w:b/>
                <w:szCs w:val="22"/>
              </w:rPr>
            </w:pPr>
            <w:r w:rsidRPr="00332907">
              <w:rPr>
                <w:b/>
                <w:szCs w:val="22"/>
                <w:lang w:val="el-GR"/>
              </w:rPr>
              <w:lastRenderedPageBreak/>
              <w:t>74.</w:t>
            </w:r>
            <w:r w:rsidRPr="00332907">
              <w:rPr>
                <w:b/>
                <w:szCs w:val="22"/>
              </w:rPr>
              <w:t>3</w:t>
            </w:r>
          </w:p>
        </w:tc>
        <w:tc>
          <w:tcPr>
            <w:tcW w:w="2719" w:type="pct"/>
            <w:shd w:val="clear" w:color="auto" w:fill="auto"/>
            <w:vAlign w:val="center"/>
          </w:tcPr>
          <w:p w:rsidR="00332907" w:rsidRPr="00332907" w:rsidRDefault="00332907" w:rsidP="00332907">
            <w:pPr>
              <w:rPr>
                <w:lang w:val="el-GR"/>
              </w:rPr>
            </w:pPr>
            <w:r w:rsidRPr="00332907">
              <w:rPr>
                <w:lang w:val="el-GR"/>
              </w:rPr>
              <w:t xml:space="preserve">Πλήρες κιτ για την αυτοματοποιημένη απομόνωση γενωμικού </w:t>
            </w:r>
            <w:r w:rsidRPr="00332907">
              <w:t>DNA</w:t>
            </w:r>
            <w:r w:rsidRPr="00332907">
              <w:rPr>
                <w:lang w:val="el-GR"/>
              </w:rPr>
              <w:t xml:space="preserve"> από ολικό αίμα (νωπό ή συντηρημένο σε ψύξη ή κατάψυξη, με οιοδήποτε αντιπηκτικό) ή </w:t>
            </w:r>
            <w:r w:rsidRPr="00332907">
              <w:t>buffy</w:t>
            </w:r>
            <w:r w:rsidRPr="00332907">
              <w:rPr>
                <w:lang w:val="el-GR"/>
              </w:rPr>
              <w:t xml:space="preserve"> </w:t>
            </w:r>
            <w:r w:rsidRPr="00332907">
              <w:t>coat</w:t>
            </w:r>
            <w:r w:rsidRPr="00332907">
              <w:rPr>
                <w:lang w:val="el-GR"/>
              </w:rPr>
              <w:t xml:space="preserve">, με τη χρήση μαγνητικών σφαιριδίων. </w:t>
            </w:r>
          </w:p>
          <w:p w:rsidR="00332907" w:rsidRPr="00332907" w:rsidRDefault="00332907" w:rsidP="00332907">
            <w:pPr>
              <w:rPr>
                <w:lang w:val="el-GR"/>
              </w:rPr>
            </w:pPr>
            <w:r w:rsidRPr="00332907">
              <w:rPr>
                <w:lang w:val="el-GR"/>
              </w:rPr>
              <w:t>Η αρχική ποσότητα δείγματος να είναι 200μ</w:t>
            </w:r>
            <w:r w:rsidRPr="00332907">
              <w:t>l</w:t>
            </w:r>
            <w:r w:rsidRPr="00332907">
              <w:rPr>
                <w:lang w:val="el-GR"/>
              </w:rPr>
              <w:t xml:space="preserve"> και ο χειριστής να μπορεί να επιλέξει τον όγκο έκλουσης ανάμεσα σε 50, 100, 200μ</w:t>
            </w:r>
            <w:r w:rsidRPr="00332907">
              <w:t>l</w:t>
            </w:r>
            <w:r w:rsidRPr="00332907">
              <w:rPr>
                <w:lang w:val="el-GR"/>
              </w:rPr>
              <w:t xml:space="preserve"> ανάλογα με τη φύση του δείγματος και τις ανάγκες των εφαρμογών που ακολουθούν.</w:t>
            </w:r>
          </w:p>
          <w:p w:rsidR="00332907" w:rsidRPr="00332907" w:rsidRDefault="00332907" w:rsidP="00332907">
            <w:pPr>
              <w:rPr>
                <w:lang w:val="el-GR"/>
              </w:rPr>
            </w:pPr>
            <w:r w:rsidRPr="00332907">
              <w:rPr>
                <w:lang w:val="el-GR"/>
              </w:rPr>
              <w:t xml:space="preserve">Η απόδοση του </w:t>
            </w:r>
            <w:r w:rsidRPr="00332907">
              <w:t>kit</w:t>
            </w:r>
            <w:r w:rsidRPr="00332907">
              <w:rPr>
                <w:lang w:val="el-GR"/>
              </w:rPr>
              <w:t xml:space="preserve"> των αντιδραστηρίων να είναι έως και 6.0 μ</w:t>
            </w:r>
            <w:r w:rsidRPr="00332907">
              <w:t>g</w:t>
            </w:r>
            <w:r w:rsidRPr="00332907">
              <w:rPr>
                <w:lang w:val="el-GR"/>
              </w:rPr>
              <w:t xml:space="preserve">. </w:t>
            </w:r>
          </w:p>
          <w:p w:rsidR="00332907" w:rsidRPr="00332907" w:rsidRDefault="00332907" w:rsidP="00332907">
            <w:r w:rsidRPr="00332907">
              <w:rPr>
                <w:lang w:val="el-GR"/>
              </w:rPr>
              <w:t xml:space="preserve">Το κιτ να περιλαμβάνει όλα τα απαραίτητα αντιδραστήρια και αναλώσιμα, προκειμένου να αυτοματοποιηθεί σε συμβατό εξοπλισμό χωρίς επιπλέον υλικό ή οικονομική επιβάρυνση. Τα αντιδραστήρια να παρέχονται σε προγεμισμένες και σφραγισμένες κασέτες, ώστε να εξασφαλίζεται η αποφυγή επιμολύνσεων, η επεξεργασία ακόμη και ενός δείγματος, χωρίς καμία σπατάλη πλαστικών και χωρίς επιπλέον κόστος. Με τον τρόπο αυτό διασφαλίζεται η ταχύτητα και η ευκολία στη φόρτωση του συστήματος αυτόματης απομόνωσης. </w:t>
            </w:r>
            <w:r w:rsidRPr="00332907">
              <w:rPr>
                <w:color w:val="000000"/>
                <w:lang w:val="el-GR"/>
              </w:rPr>
              <w:t xml:space="preserve">Τα αντιδραστήρια να είναι έτοιμα για χρήση και να αποσφραγίζονται αυτόματα από το μηχάνημα και όχι από τον χειριστή. </w:t>
            </w:r>
            <w:r w:rsidRPr="00332907">
              <w:rPr>
                <w:lang w:val="el-GR"/>
              </w:rPr>
              <w:t>Η απομόνωση να πραγματοποιείται σε λιγότερο από 20 λεπτά με χρήση τεχνολογίας μαγνητικών σφαιριδίων. Να διαθέτουν γραμμωτό κώδικα (</w:t>
            </w:r>
            <w:r w:rsidRPr="00332907">
              <w:t>Barcode</w:t>
            </w:r>
            <w:r w:rsidRPr="00332907">
              <w:rPr>
                <w:lang w:val="el-GR"/>
              </w:rPr>
              <w:t xml:space="preserve">) για την αποφυγή ανθρώπινου λάθους. </w:t>
            </w:r>
            <w:r w:rsidRPr="00332907">
              <w:t>Να διατίθεται σε συσκευασία 48 δειγμάτων.</w:t>
            </w:r>
          </w:p>
        </w:tc>
        <w:tc>
          <w:tcPr>
            <w:tcW w:w="480" w:type="pct"/>
          </w:tcPr>
          <w:p w:rsidR="00332907" w:rsidRPr="00332907" w:rsidRDefault="00332907" w:rsidP="00332907">
            <w:pPr>
              <w:rPr>
                <w:lang w:val="el-GR"/>
              </w:rPr>
            </w:pPr>
          </w:p>
        </w:tc>
        <w:tc>
          <w:tcPr>
            <w:tcW w:w="559" w:type="pct"/>
          </w:tcPr>
          <w:p w:rsidR="00332907" w:rsidRPr="00332907" w:rsidRDefault="00332907" w:rsidP="00332907">
            <w:pPr>
              <w:rPr>
                <w:lang w:val="el-GR"/>
              </w:rPr>
            </w:pPr>
          </w:p>
        </w:tc>
        <w:tc>
          <w:tcPr>
            <w:tcW w:w="846" w:type="pct"/>
          </w:tcPr>
          <w:p w:rsidR="00332907" w:rsidRPr="00332907" w:rsidRDefault="00332907" w:rsidP="00332907">
            <w:pPr>
              <w:rPr>
                <w:lang w:val="el-GR"/>
              </w:rPr>
            </w:pPr>
          </w:p>
        </w:tc>
      </w:tr>
    </w:tbl>
    <w:p w:rsidR="00332907" w:rsidRDefault="00332907">
      <w:pPr>
        <w:rPr>
          <w:lang w:val="el-GR"/>
        </w:rPr>
      </w:pPr>
    </w:p>
    <w:tbl>
      <w:tblPr>
        <w:tblpPr w:leftFromText="180" w:rightFromText="180" w:vertAnchor="text" w:tblpXSpec="center" w:tblpY="1"/>
        <w:tblOverlap w:val="neve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1"/>
        <w:gridCol w:w="851"/>
        <w:gridCol w:w="977"/>
        <w:gridCol w:w="1515"/>
      </w:tblGrid>
      <w:tr w:rsidR="00F516C8" w:rsidRPr="00332907" w:rsidTr="00F516C8">
        <w:trPr>
          <w:trHeight w:val="699"/>
          <w:jc w:val="center"/>
        </w:trPr>
        <w:tc>
          <w:tcPr>
            <w:tcW w:w="397" w:type="pct"/>
            <w:shd w:val="clear" w:color="auto" w:fill="auto"/>
            <w:noWrap/>
            <w:vAlign w:val="center"/>
            <w:hideMark/>
          </w:tcPr>
          <w:p w:rsidR="00F516C8" w:rsidRPr="00332907" w:rsidRDefault="00F516C8" w:rsidP="00332907">
            <w:pPr>
              <w:jc w:val="center"/>
              <w:rPr>
                <w:b/>
                <w:bCs/>
                <w:color w:val="000000"/>
                <w:szCs w:val="22"/>
                <w:lang w:val="en-US" w:eastAsia="en-US"/>
              </w:rPr>
            </w:pPr>
            <w:r w:rsidRPr="00332907">
              <w:rPr>
                <w:b/>
                <w:bCs/>
                <w:color w:val="000000"/>
                <w:szCs w:val="22"/>
                <w:lang w:val="en-US" w:eastAsia="en-US"/>
              </w:rPr>
              <w:t>Α/Α</w:t>
            </w:r>
          </w:p>
        </w:tc>
        <w:tc>
          <w:tcPr>
            <w:tcW w:w="2718" w:type="pct"/>
            <w:shd w:val="clear" w:color="auto" w:fill="auto"/>
            <w:noWrap/>
            <w:vAlign w:val="center"/>
            <w:hideMark/>
          </w:tcPr>
          <w:p w:rsidR="00F516C8" w:rsidRPr="00332907" w:rsidRDefault="00F516C8" w:rsidP="00332907">
            <w:pPr>
              <w:rPr>
                <w:b/>
                <w:bCs/>
                <w:color w:val="222222"/>
                <w:szCs w:val="22"/>
                <w:lang w:val="en-US" w:eastAsia="en-US"/>
              </w:rPr>
            </w:pPr>
            <w:r w:rsidRPr="00332907">
              <w:rPr>
                <w:b/>
                <w:bCs/>
                <w:color w:val="222222"/>
                <w:szCs w:val="22"/>
                <w:lang w:val="en-US" w:eastAsia="en-US"/>
              </w:rPr>
              <w:t>Τεχνικά Χαρακτηριστικά</w:t>
            </w:r>
          </w:p>
        </w:tc>
        <w:tc>
          <w:tcPr>
            <w:tcW w:w="480" w:type="pct"/>
          </w:tcPr>
          <w:p w:rsidR="00F516C8" w:rsidRPr="00F516C8" w:rsidRDefault="00F516C8" w:rsidP="00332907">
            <w:pPr>
              <w:rPr>
                <w:b/>
                <w:bCs/>
                <w:color w:val="222222"/>
                <w:szCs w:val="22"/>
                <w:lang w:val="el-GR" w:eastAsia="en-US"/>
              </w:rPr>
            </w:pPr>
            <w:r>
              <w:rPr>
                <w:b/>
                <w:bCs/>
                <w:color w:val="222222"/>
                <w:szCs w:val="22"/>
                <w:lang w:val="el-GR" w:eastAsia="en-US"/>
              </w:rPr>
              <w:t>ΝΑΙ</w:t>
            </w:r>
          </w:p>
        </w:tc>
        <w:tc>
          <w:tcPr>
            <w:tcW w:w="551" w:type="pct"/>
          </w:tcPr>
          <w:p w:rsidR="00F516C8" w:rsidRPr="00F516C8" w:rsidRDefault="00F516C8" w:rsidP="00332907">
            <w:pPr>
              <w:rPr>
                <w:b/>
                <w:bCs/>
                <w:color w:val="222222"/>
                <w:szCs w:val="22"/>
                <w:lang w:val="el-GR" w:eastAsia="en-US"/>
              </w:rPr>
            </w:pPr>
            <w:r>
              <w:rPr>
                <w:b/>
                <w:bCs/>
                <w:color w:val="222222"/>
                <w:szCs w:val="22"/>
                <w:lang w:val="el-GR" w:eastAsia="en-US"/>
              </w:rPr>
              <w:t>ΟΧΙ</w:t>
            </w:r>
          </w:p>
        </w:tc>
        <w:tc>
          <w:tcPr>
            <w:tcW w:w="855" w:type="pct"/>
          </w:tcPr>
          <w:p w:rsidR="00F516C8" w:rsidRPr="00F516C8" w:rsidRDefault="00F516C8" w:rsidP="00332907">
            <w:pPr>
              <w:rPr>
                <w:b/>
                <w:bCs/>
                <w:color w:val="222222"/>
                <w:szCs w:val="22"/>
                <w:lang w:val="el-GR" w:eastAsia="en-US"/>
              </w:rPr>
            </w:pPr>
            <w:r>
              <w:rPr>
                <w:b/>
                <w:bCs/>
                <w:color w:val="222222"/>
                <w:szCs w:val="22"/>
                <w:lang w:val="el-GR" w:eastAsia="en-US"/>
              </w:rPr>
              <w:t>ΠΑΡΑΠΟΜΠΗ</w:t>
            </w: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75</w:t>
            </w:r>
          </w:p>
        </w:tc>
        <w:tc>
          <w:tcPr>
            <w:tcW w:w="2718" w:type="pct"/>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 xml:space="preserve">Πλάκες καλλιέργειας κυττάρων θηλαστικών, 96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0.30 </w:t>
            </w:r>
            <w:r w:rsidRPr="00332907">
              <w:rPr>
                <w:color w:val="000000"/>
                <w:szCs w:val="22"/>
                <w:lang w:eastAsia="en-US"/>
              </w:rPr>
              <w:t>sq</w:t>
            </w:r>
            <w:r w:rsidRPr="00332907">
              <w:rPr>
                <w:color w:val="000000"/>
                <w:szCs w:val="22"/>
                <w:lang w:val="el-GR" w:eastAsia="en-US"/>
              </w:rPr>
              <w:t>.</w:t>
            </w:r>
            <w:r w:rsidRPr="00332907">
              <w:rPr>
                <w:color w:val="000000"/>
                <w:szCs w:val="22"/>
                <w:lang w:eastAsia="en-US"/>
              </w:rPr>
              <w:t>cm</w:t>
            </w:r>
            <w:r w:rsidRPr="00332907">
              <w:rPr>
                <w:color w:val="000000"/>
                <w:szCs w:val="22"/>
                <w:lang w:val="el-GR" w:eastAsia="en-US"/>
              </w:rPr>
              <w:t xml:space="preserve"> ανά φρεάτιο. </w:t>
            </w:r>
            <w:r w:rsidRPr="00332907">
              <w:rPr>
                <w:color w:val="000000"/>
                <w:szCs w:val="22"/>
                <w:lang w:eastAsia="en-US"/>
              </w:rPr>
              <w:t>Working</w:t>
            </w:r>
            <w:r w:rsidRPr="00332907">
              <w:rPr>
                <w:color w:val="000000"/>
                <w:szCs w:val="22"/>
                <w:lang w:val="el-GR" w:eastAsia="en-US"/>
              </w:rPr>
              <w:t xml:space="preserve"> </w:t>
            </w:r>
            <w:r w:rsidRPr="00332907">
              <w:rPr>
                <w:color w:val="000000"/>
                <w:szCs w:val="22"/>
                <w:lang w:eastAsia="en-US"/>
              </w:rPr>
              <w:t>volume</w:t>
            </w:r>
            <w:r w:rsidRPr="00332907">
              <w:rPr>
                <w:color w:val="000000"/>
                <w:szCs w:val="22"/>
                <w:lang w:val="el-GR" w:eastAsia="en-US"/>
              </w:rPr>
              <w:t xml:space="preserve">: 0,2 </w:t>
            </w:r>
            <w:r w:rsidRPr="00332907">
              <w:rPr>
                <w:color w:val="000000"/>
                <w:szCs w:val="22"/>
                <w:lang w:eastAsia="en-US"/>
              </w:rPr>
              <w:t>mL</w:t>
            </w:r>
            <w:r w:rsidRPr="00332907">
              <w:rPr>
                <w:color w:val="000000"/>
                <w:szCs w:val="22"/>
                <w:lang w:val="el-GR" w:eastAsia="en-US"/>
              </w:rPr>
              <w:t xml:space="preserve">. Κάθε φρεάτιο να είναι ονοματισμένο με αλφαριθμητικό κωδικό. Επίπεδο αποστείρωσης τουλάχιστον </w:t>
            </w:r>
            <w:r w:rsidRPr="00332907">
              <w:rPr>
                <w:color w:val="000000"/>
                <w:szCs w:val="22"/>
                <w:lang w:eastAsia="en-US"/>
              </w:rPr>
              <w:t>SAL</w:t>
            </w:r>
            <w:r w:rsidRPr="00332907">
              <w:rPr>
                <w:color w:val="000000"/>
                <w:szCs w:val="22"/>
                <w:lang w:val="el-GR" w:eastAsia="en-US"/>
              </w:rPr>
              <w:t xml:space="preserve">=10-3. Ενδοτοξίνες &lt;0.5 </w:t>
            </w:r>
            <w:r w:rsidRPr="00332907">
              <w:rPr>
                <w:color w:val="000000"/>
                <w:szCs w:val="22"/>
                <w:lang w:eastAsia="en-US"/>
              </w:rPr>
              <w:t>unit</w:t>
            </w:r>
            <w:r w:rsidRPr="00332907">
              <w:rPr>
                <w:color w:val="000000"/>
                <w:szCs w:val="22"/>
                <w:lang w:val="el-GR" w:eastAsia="en-US"/>
              </w:rPr>
              <w:t>/</w:t>
            </w:r>
            <w:r w:rsidRPr="00332907">
              <w:rPr>
                <w:color w:val="000000"/>
                <w:szCs w:val="22"/>
                <w:lang w:eastAsia="en-US"/>
              </w:rPr>
              <w:t>ml</w:t>
            </w:r>
            <w:r w:rsidRPr="00332907">
              <w:rPr>
                <w:color w:val="000000"/>
                <w:szCs w:val="22"/>
                <w:lang w:val="el-GR" w:eastAsia="en-US"/>
              </w:rPr>
              <w:t xml:space="preserve"> . </w:t>
            </w:r>
          </w:p>
          <w:p w:rsidR="00F516C8" w:rsidRPr="00332907" w:rsidRDefault="00F516C8" w:rsidP="00332907">
            <w:pPr>
              <w:rPr>
                <w:color w:val="000000"/>
                <w:szCs w:val="22"/>
                <w:lang w:eastAsia="en-US"/>
              </w:rPr>
            </w:pPr>
            <w:r w:rsidRPr="00332907">
              <w:rPr>
                <w:color w:val="000000"/>
                <w:szCs w:val="22"/>
                <w:lang w:val="el-GR" w:eastAsia="en-US"/>
              </w:rPr>
              <w:t xml:space="preserve">Να είναι ελεγμένο με τουλάχιστον 3 κυτταρικές σειρές και να έχει ημερομηνία λήξης τουλάχιστον 5 </w:t>
            </w:r>
            <w:r w:rsidRPr="00332907">
              <w:rPr>
                <w:color w:val="000000"/>
                <w:szCs w:val="22"/>
                <w:lang w:val="el-GR" w:eastAsia="en-US"/>
              </w:rPr>
              <w:lastRenderedPageBreak/>
              <w:t xml:space="preserve">έτη από την ημερομηνία κατασκευής. </w:t>
            </w:r>
            <w:r w:rsidRPr="00332907">
              <w:rPr>
                <w:color w:val="000000"/>
                <w:szCs w:val="22"/>
                <w:lang w:eastAsia="en-US"/>
              </w:rPr>
              <w:t>Συσκευασία 50 τεμάχια.</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76</w:t>
            </w:r>
          </w:p>
        </w:tc>
        <w:tc>
          <w:tcPr>
            <w:tcW w:w="2718" w:type="pct"/>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"Ρύγχη με φίλτρο, όγκου 0.1-10 μ</w:t>
            </w:r>
            <w:r w:rsidRPr="00332907">
              <w:rPr>
                <w:color w:val="000000"/>
                <w:szCs w:val="22"/>
                <w:lang w:eastAsia="en-US"/>
              </w:rPr>
              <w:t>L</w:t>
            </w:r>
            <w:r w:rsidRPr="00332907">
              <w:rPr>
                <w:color w:val="000000"/>
                <w:szCs w:val="22"/>
                <w:lang w:val="el-GR" w:eastAsia="en-US"/>
              </w:rPr>
              <w:t xml:space="preserve">, </w:t>
            </w:r>
            <w:r w:rsidRPr="00332907">
              <w:rPr>
                <w:color w:val="000000"/>
                <w:szCs w:val="22"/>
                <w:lang w:eastAsia="en-US"/>
              </w:rPr>
              <w:t>super</w:t>
            </w:r>
            <w:r w:rsidRPr="00332907">
              <w:rPr>
                <w:color w:val="000000"/>
                <w:szCs w:val="22"/>
                <w:lang w:val="el-GR" w:eastAsia="en-US"/>
              </w:rPr>
              <w:t xml:space="preserve"> </w:t>
            </w:r>
            <w:r w:rsidRPr="00332907">
              <w:rPr>
                <w:color w:val="000000"/>
                <w:szCs w:val="22"/>
                <w:lang w:eastAsia="en-US"/>
              </w:rPr>
              <w:t>slim</w:t>
            </w:r>
            <w:r w:rsidRPr="00332907">
              <w:rPr>
                <w:color w:val="000000"/>
                <w:szCs w:val="22"/>
                <w:lang w:val="el-GR" w:eastAsia="en-US"/>
              </w:rPr>
              <w:t>, 96 τεμ./</w:t>
            </w:r>
            <w:r w:rsidRPr="00332907">
              <w:rPr>
                <w:color w:val="000000"/>
                <w:szCs w:val="22"/>
                <w:lang w:eastAsia="en-US"/>
              </w:rPr>
              <w:t>rack</w:t>
            </w:r>
            <w:r w:rsidRPr="00332907">
              <w:rPr>
                <w:color w:val="000000"/>
                <w:szCs w:val="22"/>
                <w:lang w:val="el-GR" w:eastAsia="en-US"/>
              </w:rPr>
              <w:t>, διαφανή, με διαγράμμιση.  Το μέρος του ρύγχους που εφαρμόζει στην πιπέτα να είναι ελαφρώς εύκαμπτο και να διαθέτει δύο δακτυλίους απομόνωσης για άριστη εφαρμογή στις πιπέττες. Το εσωτερικό του ρύγχους να έχει κατάλληλη επίστρωση για αποφυγή της δημιουργίας/κατακράτησης σταγονιδίων (</w:t>
            </w:r>
            <w:r w:rsidRPr="00332907">
              <w:rPr>
                <w:color w:val="000000"/>
                <w:szCs w:val="22"/>
                <w:lang w:eastAsia="en-US"/>
              </w:rPr>
              <w:t>premium</w:t>
            </w:r>
            <w:r w:rsidRPr="00332907">
              <w:rPr>
                <w:color w:val="000000"/>
                <w:szCs w:val="22"/>
                <w:lang w:val="el-GR" w:eastAsia="en-US"/>
              </w:rPr>
              <w:t xml:space="preserve"> </w:t>
            </w:r>
            <w:r w:rsidRPr="00332907">
              <w:rPr>
                <w:color w:val="000000"/>
                <w:szCs w:val="22"/>
                <w:lang w:eastAsia="en-US"/>
              </w:rPr>
              <w:t>surface</w:t>
            </w:r>
            <w:r w:rsidRPr="00332907">
              <w:rPr>
                <w:color w:val="000000"/>
                <w:szCs w:val="22"/>
                <w:lang w:val="el-GR" w:eastAsia="en-US"/>
              </w:rPr>
              <w:t>), αποστειρωμένα με γ-ακτινοβολία (</w:t>
            </w:r>
            <w:r w:rsidRPr="00332907">
              <w:rPr>
                <w:color w:val="000000"/>
                <w:szCs w:val="22"/>
                <w:lang w:eastAsia="en-US"/>
              </w:rPr>
              <w:t>SAL</w:t>
            </w:r>
            <w:r w:rsidRPr="00332907">
              <w:rPr>
                <w:color w:val="000000"/>
                <w:szCs w:val="22"/>
                <w:lang w:val="el-GR" w:eastAsia="en-US"/>
              </w:rPr>
              <w:t xml:space="preserve"> 10-6) – </w:t>
            </w:r>
            <w:r w:rsidRPr="00332907">
              <w:rPr>
                <w:color w:val="000000"/>
                <w:szCs w:val="22"/>
                <w:lang w:eastAsia="en-US"/>
              </w:rPr>
              <w:t>sterile</w:t>
            </w:r>
            <w:r w:rsidRPr="00332907">
              <w:rPr>
                <w:color w:val="000000"/>
                <w:szCs w:val="22"/>
                <w:lang w:val="el-GR" w:eastAsia="en-US"/>
              </w:rPr>
              <w:t xml:space="preserve"> </w:t>
            </w:r>
            <w:r w:rsidRPr="00332907">
              <w:rPr>
                <w:color w:val="000000"/>
                <w:szCs w:val="22"/>
                <w:lang w:eastAsia="en-US"/>
              </w:rPr>
              <w:t>R</w:t>
            </w:r>
            <w:r w:rsidRPr="00332907">
              <w:rPr>
                <w:color w:val="000000"/>
                <w:szCs w:val="22"/>
                <w:lang w:val="el-GR" w:eastAsia="en-US"/>
              </w:rPr>
              <w:t xml:space="preserve">.  </w:t>
            </w:r>
          </w:p>
          <w:p w:rsidR="00F516C8" w:rsidRPr="00332907" w:rsidRDefault="00F516C8" w:rsidP="00332907">
            <w:pPr>
              <w:rPr>
                <w:color w:val="000000"/>
                <w:szCs w:val="22"/>
                <w:lang w:val="el-GR" w:eastAsia="en-US"/>
              </w:rPr>
            </w:pPr>
            <w:r w:rsidRPr="00332907">
              <w:rPr>
                <w:color w:val="000000"/>
                <w:szCs w:val="22"/>
                <w:lang w:val="el-GR" w:eastAsia="en-US"/>
              </w:rPr>
              <w:t xml:space="preserve">Μήκος: 45.80 </w:t>
            </w:r>
            <w:r w:rsidRPr="00332907">
              <w:rPr>
                <w:color w:val="000000"/>
                <w:szCs w:val="22"/>
                <w:lang w:eastAsia="en-US"/>
              </w:rPr>
              <w:t>mm</w:t>
            </w:r>
            <w:r w:rsidRPr="00332907">
              <w:rPr>
                <w:color w:val="000000"/>
                <w:szCs w:val="22"/>
                <w:lang w:val="el-GR" w:eastAsia="en-US"/>
              </w:rPr>
              <w:t xml:space="preserve"> (+/- 0.2 </w:t>
            </w:r>
            <w:r w:rsidRPr="00332907">
              <w:rPr>
                <w:color w:val="000000"/>
                <w:szCs w:val="22"/>
                <w:lang w:eastAsia="en-US"/>
              </w:rPr>
              <w:t>mm</w:t>
            </w:r>
            <w:r w:rsidRPr="00332907">
              <w:rPr>
                <w:color w:val="000000"/>
                <w:szCs w:val="22"/>
                <w:lang w:val="el-GR" w:eastAsia="en-US"/>
              </w:rPr>
              <w:t xml:space="preserve">). </w:t>
            </w:r>
          </w:p>
          <w:p w:rsidR="00F516C8" w:rsidRPr="00332907" w:rsidRDefault="00F516C8" w:rsidP="00332907">
            <w:pPr>
              <w:rPr>
                <w:color w:val="000000"/>
                <w:szCs w:val="22"/>
                <w:lang w:val="el-GR" w:eastAsia="en-US"/>
              </w:rPr>
            </w:pPr>
            <w:r w:rsidRPr="00332907">
              <w:rPr>
                <w:color w:val="000000"/>
                <w:szCs w:val="22"/>
                <w:lang w:val="el-GR" w:eastAsia="en-US"/>
              </w:rPr>
              <w:t xml:space="preserve">Εσωτερική διάμετρος: 0,38 </w:t>
            </w:r>
            <w:r w:rsidRPr="00332907">
              <w:rPr>
                <w:color w:val="000000"/>
                <w:szCs w:val="22"/>
                <w:lang w:eastAsia="en-US"/>
              </w:rPr>
              <w:t>mm</w:t>
            </w:r>
            <w:r w:rsidRPr="00332907">
              <w:rPr>
                <w:color w:val="000000"/>
                <w:szCs w:val="22"/>
                <w:lang w:val="el-GR" w:eastAsia="en-US"/>
              </w:rPr>
              <w:t xml:space="preserve"> (+/- 0,2 </w:t>
            </w:r>
            <w:r w:rsidRPr="00332907">
              <w:rPr>
                <w:color w:val="000000"/>
                <w:szCs w:val="22"/>
                <w:lang w:eastAsia="en-US"/>
              </w:rPr>
              <w:t>mm</w:t>
            </w:r>
            <w:r w:rsidRPr="00332907">
              <w:rPr>
                <w:color w:val="000000"/>
                <w:szCs w:val="22"/>
                <w:lang w:val="el-GR" w:eastAsia="en-US"/>
              </w:rPr>
              <w:t>).</w:t>
            </w:r>
          </w:p>
          <w:p w:rsidR="00F516C8" w:rsidRPr="00332907" w:rsidRDefault="00F516C8" w:rsidP="00332907">
            <w:pPr>
              <w:rPr>
                <w:color w:val="000000"/>
                <w:szCs w:val="22"/>
                <w:lang w:val="el-GR" w:eastAsia="en-US"/>
              </w:rPr>
            </w:pPr>
            <w:r w:rsidRPr="00332907">
              <w:rPr>
                <w:color w:val="000000"/>
                <w:szCs w:val="22"/>
                <w:lang w:val="el-GR" w:eastAsia="en-US"/>
              </w:rPr>
              <w:t>Το φίλτρο του ρύγχους να είναι κατασκευασμένο από υψηλής πυκνότητας πολυαιθυλένιο (</w:t>
            </w:r>
            <w:r w:rsidRPr="00332907">
              <w:rPr>
                <w:color w:val="000000"/>
                <w:szCs w:val="22"/>
                <w:lang w:eastAsia="en-US"/>
              </w:rPr>
              <w:t>HDPE</w:t>
            </w:r>
            <w:r w:rsidRPr="00332907">
              <w:rPr>
                <w:color w:val="000000"/>
                <w:szCs w:val="22"/>
                <w:lang w:val="el-GR" w:eastAsia="en-US"/>
              </w:rPr>
              <w:t xml:space="preserve">) με διάμετρο πόρων 20-40 </w:t>
            </w:r>
            <w:r w:rsidRPr="00332907">
              <w:rPr>
                <w:color w:val="000000"/>
                <w:szCs w:val="22"/>
                <w:lang w:eastAsia="en-US"/>
              </w:rPr>
              <w:t>micron</w:t>
            </w:r>
            <w:r w:rsidRPr="00332907">
              <w:rPr>
                <w:color w:val="000000"/>
                <w:szCs w:val="22"/>
                <w:lang w:val="el-GR" w:eastAsia="en-US"/>
              </w:rPr>
              <w:t xml:space="preserve">. Να είναι βιολογικά αδρανή και φυσιολογικά ακίνδυνα. Να μην περιέχουν βαρέα μέταλλα σύμφωνα με την οδηγία </w:t>
            </w:r>
            <w:r w:rsidRPr="00332907">
              <w:rPr>
                <w:color w:val="000000"/>
                <w:szCs w:val="22"/>
                <w:lang w:eastAsia="en-US"/>
              </w:rPr>
              <w:t>EC</w:t>
            </w:r>
            <w:r w:rsidRPr="00332907">
              <w:rPr>
                <w:color w:val="000000"/>
                <w:szCs w:val="22"/>
                <w:lang w:val="el-GR" w:eastAsia="en-US"/>
              </w:rPr>
              <w:t xml:space="preserve">/94/62. Να είναι ελεύθερα από αναστολείς </w:t>
            </w:r>
            <w:r w:rsidRPr="00332907">
              <w:rPr>
                <w:color w:val="000000"/>
                <w:szCs w:val="22"/>
                <w:lang w:eastAsia="en-US"/>
              </w:rPr>
              <w:t>PCR</w:t>
            </w:r>
            <w:r w:rsidRPr="00332907">
              <w:rPr>
                <w:color w:val="000000"/>
                <w:szCs w:val="22"/>
                <w:lang w:val="el-GR" w:eastAsia="en-US"/>
              </w:rPr>
              <w:t xml:space="preserve">, ανθρώπινο </w:t>
            </w:r>
            <w:r w:rsidRPr="00332907">
              <w:rPr>
                <w:color w:val="000000"/>
                <w:szCs w:val="22"/>
                <w:lang w:eastAsia="en-US"/>
              </w:rPr>
              <w:t>DNA</w:t>
            </w:r>
            <w:r w:rsidRPr="00332907">
              <w:rPr>
                <w:color w:val="000000"/>
                <w:szCs w:val="22"/>
                <w:lang w:val="el-GR" w:eastAsia="en-US"/>
              </w:rPr>
              <w:t xml:space="preserve">, </w:t>
            </w:r>
            <w:r w:rsidRPr="00332907">
              <w:rPr>
                <w:color w:val="000000"/>
                <w:szCs w:val="22"/>
                <w:lang w:eastAsia="en-US"/>
              </w:rPr>
              <w:t>Rnase</w:t>
            </w:r>
            <w:r w:rsidRPr="00332907">
              <w:rPr>
                <w:color w:val="000000"/>
                <w:szCs w:val="22"/>
                <w:lang w:val="el-GR" w:eastAsia="en-US"/>
              </w:rPr>
              <w:t xml:space="preserve"> &amp; </w:t>
            </w:r>
            <w:r w:rsidRPr="00332907">
              <w:rPr>
                <w:color w:val="000000"/>
                <w:szCs w:val="22"/>
                <w:lang w:eastAsia="en-US"/>
              </w:rPr>
              <w:t>DNase</w:t>
            </w:r>
            <w:r w:rsidRPr="00332907">
              <w:rPr>
                <w:color w:val="000000"/>
                <w:szCs w:val="22"/>
                <w:lang w:val="el-GR" w:eastAsia="en-US"/>
              </w:rPr>
              <w:t xml:space="preserve">, </w:t>
            </w:r>
            <w:r w:rsidRPr="00332907">
              <w:rPr>
                <w:color w:val="000000"/>
                <w:szCs w:val="22"/>
                <w:lang w:eastAsia="en-US"/>
              </w:rPr>
              <w:t>ATP</w:t>
            </w:r>
            <w:r w:rsidRPr="00332907">
              <w:rPr>
                <w:color w:val="000000"/>
                <w:szCs w:val="22"/>
                <w:lang w:val="el-GR" w:eastAsia="en-US"/>
              </w:rPr>
              <w:t xml:space="preserve">, πυρετογόνα και ενδοτοξίνες. Τα </w:t>
            </w:r>
            <w:r w:rsidRPr="00332907">
              <w:rPr>
                <w:color w:val="000000"/>
                <w:szCs w:val="22"/>
                <w:lang w:eastAsia="en-US"/>
              </w:rPr>
              <w:t>rack</w:t>
            </w:r>
            <w:r w:rsidRPr="00332907">
              <w:rPr>
                <w:color w:val="000000"/>
                <w:szCs w:val="22"/>
                <w:lang w:val="el-GR" w:eastAsia="en-US"/>
              </w:rPr>
              <w:t xml:space="preserve">, μέσα στα οποία έρχονται αποστειρωμένα με γ-ακτινοβολία τα </w:t>
            </w:r>
            <w:r w:rsidRPr="00332907">
              <w:rPr>
                <w:color w:val="000000"/>
                <w:szCs w:val="22"/>
                <w:lang w:eastAsia="en-US"/>
              </w:rPr>
              <w:t>tips</w:t>
            </w:r>
            <w:r w:rsidRPr="00332907">
              <w:rPr>
                <w:color w:val="000000"/>
                <w:szCs w:val="22"/>
                <w:lang w:val="el-GR" w:eastAsia="en-US"/>
              </w:rPr>
              <w:t>, διαθέτουν τα κάτωθι χαρακτηριστικά: Να είναι στοιβαζόμενα (</w:t>
            </w:r>
            <w:r w:rsidRPr="00332907">
              <w:rPr>
                <w:color w:val="000000"/>
                <w:szCs w:val="22"/>
                <w:lang w:eastAsia="en-US"/>
              </w:rPr>
              <w:t>stackable</w:t>
            </w:r>
            <w:r w:rsidRPr="00332907">
              <w:rPr>
                <w:color w:val="000000"/>
                <w:szCs w:val="22"/>
                <w:lang w:val="el-GR" w:eastAsia="en-US"/>
              </w:rPr>
              <w:t>).</w:t>
            </w:r>
          </w:p>
          <w:p w:rsidR="00F516C8" w:rsidRPr="00332907" w:rsidRDefault="00F516C8" w:rsidP="00332907">
            <w:pPr>
              <w:rPr>
                <w:color w:val="000000"/>
                <w:szCs w:val="22"/>
                <w:lang w:eastAsia="en-US"/>
              </w:rPr>
            </w:pPr>
            <w:r w:rsidRPr="00332907">
              <w:rPr>
                <w:color w:val="000000"/>
                <w:szCs w:val="22"/>
                <w:lang w:val="el-GR" w:eastAsia="en-US"/>
              </w:rPr>
              <w:t xml:space="preserve">Ο εσωτερικός δίσκος υποδοχής των </w:t>
            </w:r>
            <w:r w:rsidRPr="00332907">
              <w:rPr>
                <w:color w:val="000000"/>
                <w:szCs w:val="22"/>
                <w:lang w:eastAsia="en-US"/>
              </w:rPr>
              <w:t>tips</w:t>
            </w:r>
            <w:r w:rsidRPr="00332907">
              <w:rPr>
                <w:color w:val="000000"/>
                <w:szCs w:val="22"/>
                <w:lang w:val="el-GR" w:eastAsia="en-US"/>
              </w:rPr>
              <w:t xml:space="preserve"> (</w:t>
            </w:r>
            <w:r w:rsidRPr="00332907">
              <w:rPr>
                <w:color w:val="000000"/>
                <w:szCs w:val="22"/>
                <w:lang w:eastAsia="en-US"/>
              </w:rPr>
              <w:t>tray</w:t>
            </w:r>
            <w:r w:rsidRPr="00332907">
              <w:rPr>
                <w:color w:val="000000"/>
                <w:szCs w:val="22"/>
                <w:lang w:val="el-GR" w:eastAsia="en-US"/>
              </w:rPr>
              <w:t xml:space="preserve">) να έχει χρωματική κωδικοποίηση ανάλογα με τον όγκο του </w:t>
            </w:r>
            <w:r w:rsidRPr="00332907">
              <w:rPr>
                <w:color w:val="000000"/>
                <w:szCs w:val="22"/>
                <w:lang w:eastAsia="en-US"/>
              </w:rPr>
              <w:t>filter</w:t>
            </w:r>
            <w:r w:rsidRPr="00332907">
              <w:rPr>
                <w:color w:val="000000"/>
                <w:szCs w:val="22"/>
                <w:lang w:val="el-GR" w:eastAsia="en-US"/>
              </w:rPr>
              <w:t xml:space="preserve"> </w:t>
            </w:r>
            <w:r w:rsidRPr="00332907">
              <w:rPr>
                <w:color w:val="000000"/>
                <w:szCs w:val="22"/>
                <w:lang w:eastAsia="en-US"/>
              </w:rPr>
              <w:t>tip</w:t>
            </w:r>
            <w:r w:rsidRPr="00332907">
              <w:rPr>
                <w:color w:val="000000"/>
                <w:szCs w:val="22"/>
                <w:lang w:val="el-GR" w:eastAsia="en-US"/>
              </w:rPr>
              <w:t xml:space="preserve">. </w:t>
            </w:r>
            <w:r w:rsidRPr="00332907">
              <w:rPr>
                <w:color w:val="000000"/>
                <w:szCs w:val="22"/>
                <w:lang w:eastAsia="en-US"/>
              </w:rPr>
              <w:t>To</w:t>
            </w:r>
            <w:r w:rsidRPr="00332907">
              <w:rPr>
                <w:color w:val="000000"/>
                <w:szCs w:val="22"/>
                <w:lang w:val="el-GR" w:eastAsia="en-US"/>
              </w:rPr>
              <w:t xml:space="preserve"> καπάκι του κάθε </w:t>
            </w:r>
            <w:r w:rsidRPr="00332907">
              <w:rPr>
                <w:color w:val="000000"/>
                <w:szCs w:val="22"/>
                <w:lang w:eastAsia="en-US"/>
              </w:rPr>
              <w:t>rack</w:t>
            </w:r>
            <w:r w:rsidRPr="00332907">
              <w:rPr>
                <w:color w:val="000000"/>
                <w:szCs w:val="22"/>
                <w:lang w:val="el-GR" w:eastAsia="en-US"/>
              </w:rPr>
              <w:t xml:space="preserve"> να αναγράφει τουλάχιστον τις παρακάτω πληροφορίες: κωδικό προϊόντος, όγκο, </w:t>
            </w:r>
            <w:r w:rsidRPr="00332907">
              <w:rPr>
                <w:color w:val="000000"/>
                <w:szCs w:val="22"/>
                <w:lang w:eastAsia="en-US"/>
              </w:rPr>
              <w:t>Lot</w:t>
            </w:r>
            <w:r w:rsidRPr="00332907">
              <w:rPr>
                <w:color w:val="000000"/>
                <w:szCs w:val="22"/>
                <w:lang w:val="el-GR" w:eastAsia="en-US"/>
              </w:rPr>
              <w:t xml:space="preserve"> </w:t>
            </w:r>
            <w:r w:rsidRPr="00332907">
              <w:rPr>
                <w:color w:val="000000"/>
                <w:szCs w:val="22"/>
                <w:lang w:eastAsia="en-US"/>
              </w:rPr>
              <w:t>No</w:t>
            </w:r>
            <w:r w:rsidRPr="00332907">
              <w:rPr>
                <w:color w:val="000000"/>
                <w:szCs w:val="22"/>
                <w:lang w:val="el-GR" w:eastAsia="en-US"/>
              </w:rPr>
              <w:t xml:space="preserve">, ημερομηνία λήξης και περιγραφή του προϊόντος. Ο εσωτερικός δίσκος υποδοχής των </w:t>
            </w:r>
            <w:r w:rsidRPr="00332907">
              <w:rPr>
                <w:color w:val="000000"/>
                <w:szCs w:val="22"/>
                <w:lang w:eastAsia="en-US"/>
              </w:rPr>
              <w:t>tips</w:t>
            </w:r>
            <w:r w:rsidRPr="00332907">
              <w:rPr>
                <w:color w:val="000000"/>
                <w:szCs w:val="22"/>
                <w:lang w:val="el-GR" w:eastAsia="en-US"/>
              </w:rPr>
              <w:t xml:space="preserve"> να φέρει στην μπροστινή πλευρά τις παρακάτω πληροφορίες: κωδικό προϊόντος, όγκο, </w:t>
            </w:r>
            <w:r w:rsidRPr="00332907">
              <w:rPr>
                <w:color w:val="000000"/>
                <w:szCs w:val="22"/>
                <w:lang w:eastAsia="en-US"/>
              </w:rPr>
              <w:t>Lot</w:t>
            </w:r>
            <w:r w:rsidRPr="00332907">
              <w:rPr>
                <w:color w:val="000000"/>
                <w:szCs w:val="22"/>
                <w:lang w:val="el-GR" w:eastAsia="en-US"/>
              </w:rPr>
              <w:t xml:space="preserve"> </w:t>
            </w:r>
            <w:r w:rsidRPr="00332907">
              <w:rPr>
                <w:color w:val="000000"/>
                <w:szCs w:val="22"/>
                <w:lang w:eastAsia="en-US"/>
              </w:rPr>
              <w:t>No</w:t>
            </w:r>
            <w:r w:rsidRPr="00332907">
              <w:rPr>
                <w:color w:val="000000"/>
                <w:szCs w:val="22"/>
                <w:lang w:val="el-GR" w:eastAsia="en-US"/>
              </w:rPr>
              <w:t xml:space="preserve"> και ημερομηνία λήξης. Το κούμπωμα του </w:t>
            </w:r>
            <w:r w:rsidRPr="00332907">
              <w:rPr>
                <w:color w:val="000000"/>
                <w:szCs w:val="22"/>
                <w:lang w:eastAsia="en-US"/>
              </w:rPr>
              <w:t>rack</w:t>
            </w:r>
            <w:r w:rsidRPr="00332907">
              <w:rPr>
                <w:color w:val="000000"/>
                <w:szCs w:val="22"/>
                <w:lang w:val="el-GR" w:eastAsia="en-US"/>
              </w:rPr>
              <w:t xml:space="preserve"> να είναι βολικό ώστε να μπορεί ο χρήστης να το ανοιγοκλείνει με το ένα χέρι. Όλα τα ανωτέρω να τεκμηριώνονται με επίσημα έγγραφα και φωτογραφίες του κατασκευαστικού οίκου. </w:t>
            </w:r>
            <w:r w:rsidRPr="00332907">
              <w:rPr>
                <w:color w:val="000000"/>
                <w:szCs w:val="22"/>
                <w:lang w:eastAsia="en-US"/>
              </w:rPr>
              <w:t xml:space="preserve">Συσκευασία: 10 </w:t>
            </w:r>
            <w:r w:rsidRPr="00332907">
              <w:rPr>
                <w:color w:val="000000"/>
                <w:szCs w:val="22"/>
                <w:lang w:val="en-US" w:eastAsia="en-US"/>
              </w:rPr>
              <w:t>racks</w:t>
            </w:r>
            <w:r w:rsidRPr="00332907">
              <w:rPr>
                <w:color w:val="000000"/>
                <w:szCs w:val="22"/>
                <w:lang w:eastAsia="en-US"/>
              </w:rPr>
              <w:t xml:space="preserve"> </w:t>
            </w:r>
            <w:r w:rsidRPr="00332907">
              <w:rPr>
                <w:color w:val="000000"/>
                <w:szCs w:val="22"/>
                <w:lang w:val="en-US" w:eastAsia="en-US"/>
              </w:rPr>
              <w:t>x</w:t>
            </w:r>
            <w:r w:rsidRPr="00332907">
              <w:rPr>
                <w:color w:val="000000"/>
                <w:szCs w:val="22"/>
                <w:lang w:eastAsia="en-US"/>
              </w:rPr>
              <w:t xml:space="preserve"> 96 </w:t>
            </w:r>
            <w:r w:rsidRPr="00332907">
              <w:rPr>
                <w:color w:val="000000"/>
                <w:szCs w:val="22"/>
                <w:lang w:val="en-US" w:eastAsia="en-US"/>
              </w:rPr>
              <w:t>tips</w:t>
            </w:r>
            <w:r w:rsidRPr="00332907">
              <w:rPr>
                <w:color w:val="000000"/>
                <w:szCs w:val="22"/>
                <w:lang w:eastAsia="en-US"/>
              </w:rPr>
              <w:t xml:space="preserve"> (960 </w:t>
            </w:r>
            <w:r w:rsidRPr="00332907">
              <w:rPr>
                <w:color w:val="000000"/>
                <w:szCs w:val="22"/>
                <w:lang w:val="en-US" w:eastAsia="en-US"/>
              </w:rPr>
              <w:t>pcs</w:t>
            </w:r>
            <w:r w:rsidRPr="00332907">
              <w:rPr>
                <w:color w:val="000000"/>
                <w:szCs w:val="22"/>
                <w:lang w:eastAsia="en-US"/>
              </w:rPr>
              <w:t>). "</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color w:val="000000"/>
                <w:szCs w:val="22"/>
                <w:lang w:val="el-GR" w:eastAsia="en-US"/>
              </w:rPr>
            </w:pPr>
            <w:r w:rsidRPr="00332907">
              <w:rPr>
                <w:color w:val="000000"/>
                <w:szCs w:val="22"/>
                <w:lang w:val="el-GR" w:eastAsia="en-US"/>
              </w:rPr>
              <w:t>77</w:t>
            </w:r>
          </w:p>
        </w:tc>
        <w:tc>
          <w:tcPr>
            <w:tcW w:w="2718" w:type="pct"/>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Ρύγχη με φίλτρο, όγκου 0-200 μ</w:t>
            </w:r>
            <w:r w:rsidRPr="00332907">
              <w:rPr>
                <w:color w:val="000000"/>
                <w:szCs w:val="22"/>
                <w:lang w:eastAsia="en-US"/>
              </w:rPr>
              <w:t>L</w:t>
            </w:r>
            <w:r w:rsidRPr="00332907">
              <w:rPr>
                <w:color w:val="000000"/>
                <w:szCs w:val="22"/>
                <w:lang w:val="el-GR" w:eastAsia="en-US"/>
              </w:rPr>
              <w:t>, 96 τεμ./</w:t>
            </w:r>
            <w:r w:rsidRPr="00332907">
              <w:rPr>
                <w:color w:val="000000"/>
                <w:szCs w:val="22"/>
                <w:lang w:eastAsia="en-US"/>
              </w:rPr>
              <w:t>rack</w:t>
            </w:r>
            <w:r w:rsidRPr="00332907">
              <w:rPr>
                <w:color w:val="000000"/>
                <w:szCs w:val="22"/>
                <w:lang w:val="el-GR" w:eastAsia="en-US"/>
              </w:rPr>
              <w:t>, διαφανή, με διαγράμμιση.  Το μέρος του ρύγχους που εφαρμόζει στην πιπέτα να είναι ελαφρώς εύκαμπτο και να διαθέτει δύο δακτυλίους απομόνωσης για άριστη εφαρμογή στις πιπέττες. Το εσωτερικό του ρύγχους να έχει κατάλληλη επίστρωση για αποφυγή της δημιουργίας/κατακράτησης σταγονιδίων (</w:t>
            </w:r>
            <w:r w:rsidRPr="00332907">
              <w:rPr>
                <w:color w:val="000000"/>
                <w:szCs w:val="22"/>
                <w:lang w:eastAsia="en-US"/>
              </w:rPr>
              <w:t>premium</w:t>
            </w:r>
            <w:r w:rsidRPr="00332907">
              <w:rPr>
                <w:color w:val="000000"/>
                <w:szCs w:val="22"/>
                <w:lang w:val="el-GR" w:eastAsia="en-US"/>
              </w:rPr>
              <w:t xml:space="preserve"> </w:t>
            </w:r>
            <w:r w:rsidRPr="00332907">
              <w:rPr>
                <w:color w:val="000000"/>
                <w:szCs w:val="22"/>
                <w:lang w:eastAsia="en-US"/>
              </w:rPr>
              <w:t>surface</w:t>
            </w:r>
            <w:r w:rsidRPr="00332907">
              <w:rPr>
                <w:color w:val="000000"/>
                <w:szCs w:val="22"/>
                <w:lang w:val="el-GR" w:eastAsia="en-US"/>
              </w:rPr>
              <w:t>), αποστειρωμένα με γ-ακτινοβολία (</w:t>
            </w:r>
            <w:r w:rsidRPr="00332907">
              <w:rPr>
                <w:color w:val="000000"/>
                <w:szCs w:val="22"/>
                <w:lang w:eastAsia="en-US"/>
              </w:rPr>
              <w:t>SAL</w:t>
            </w:r>
            <w:r w:rsidRPr="00332907">
              <w:rPr>
                <w:color w:val="000000"/>
                <w:szCs w:val="22"/>
                <w:lang w:val="el-GR" w:eastAsia="en-US"/>
              </w:rPr>
              <w:t xml:space="preserve"> 10-6) – </w:t>
            </w:r>
            <w:r w:rsidRPr="00332907">
              <w:rPr>
                <w:color w:val="000000"/>
                <w:szCs w:val="22"/>
                <w:lang w:eastAsia="en-US"/>
              </w:rPr>
              <w:t>sterile</w:t>
            </w:r>
            <w:r w:rsidRPr="00332907">
              <w:rPr>
                <w:color w:val="000000"/>
                <w:szCs w:val="22"/>
                <w:lang w:val="el-GR" w:eastAsia="en-US"/>
              </w:rPr>
              <w:t xml:space="preserve"> </w:t>
            </w:r>
            <w:r w:rsidRPr="00332907">
              <w:rPr>
                <w:color w:val="000000"/>
                <w:szCs w:val="22"/>
                <w:lang w:eastAsia="en-US"/>
              </w:rPr>
              <w:t>R</w:t>
            </w:r>
            <w:r w:rsidRPr="00332907">
              <w:rPr>
                <w:color w:val="000000"/>
                <w:szCs w:val="22"/>
                <w:lang w:val="el-GR" w:eastAsia="en-US"/>
              </w:rPr>
              <w:t xml:space="preserve">.  </w:t>
            </w:r>
            <w:r w:rsidRPr="00332907">
              <w:rPr>
                <w:color w:val="000000"/>
                <w:szCs w:val="22"/>
                <w:lang w:val="el-GR" w:eastAsia="en-US"/>
              </w:rPr>
              <w:br/>
            </w:r>
            <w:r w:rsidRPr="00332907">
              <w:rPr>
                <w:color w:val="000000"/>
                <w:szCs w:val="22"/>
                <w:lang w:val="el-GR" w:eastAsia="en-US"/>
              </w:rPr>
              <w:lastRenderedPageBreak/>
              <w:t xml:space="preserve">Μήκος: 53.40 </w:t>
            </w:r>
            <w:r w:rsidRPr="00332907">
              <w:rPr>
                <w:color w:val="000000"/>
                <w:szCs w:val="22"/>
                <w:lang w:eastAsia="en-US"/>
              </w:rPr>
              <w:t>mm</w:t>
            </w:r>
            <w:r w:rsidRPr="00332907">
              <w:rPr>
                <w:color w:val="000000"/>
                <w:szCs w:val="22"/>
                <w:lang w:val="el-GR" w:eastAsia="en-US"/>
              </w:rPr>
              <w:t xml:space="preserve"> (+/- 0.2 </w:t>
            </w:r>
            <w:r w:rsidRPr="00332907">
              <w:rPr>
                <w:color w:val="000000"/>
                <w:szCs w:val="22"/>
                <w:lang w:eastAsia="en-US"/>
              </w:rPr>
              <w:t>mm</w:t>
            </w:r>
            <w:r w:rsidRPr="00332907">
              <w:rPr>
                <w:color w:val="000000"/>
                <w:szCs w:val="22"/>
                <w:lang w:val="el-GR" w:eastAsia="en-US"/>
              </w:rPr>
              <w:t xml:space="preserve">). </w:t>
            </w:r>
            <w:r w:rsidRPr="00332907">
              <w:rPr>
                <w:color w:val="000000"/>
                <w:szCs w:val="22"/>
                <w:lang w:val="el-GR" w:eastAsia="en-US"/>
              </w:rPr>
              <w:br/>
              <w:t xml:space="preserve">Εσωτερική διάμετρος: 0,47 </w:t>
            </w:r>
            <w:r w:rsidRPr="00332907">
              <w:rPr>
                <w:color w:val="000000"/>
                <w:szCs w:val="22"/>
                <w:lang w:eastAsia="en-US"/>
              </w:rPr>
              <w:t>mm</w:t>
            </w:r>
            <w:r w:rsidRPr="00332907">
              <w:rPr>
                <w:color w:val="000000"/>
                <w:szCs w:val="22"/>
                <w:lang w:val="el-GR" w:eastAsia="en-US"/>
              </w:rPr>
              <w:t xml:space="preserve"> (+/- 0,2 </w:t>
            </w:r>
            <w:r w:rsidRPr="00332907">
              <w:rPr>
                <w:color w:val="000000"/>
                <w:szCs w:val="22"/>
                <w:lang w:eastAsia="en-US"/>
              </w:rPr>
              <w:t>mm</w:t>
            </w:r>
            <w:r w:rsidRPr="00332907">
              <w:rPr>
                <w:color w:val="000000"/>
                <w:szCs w:val="22"/>
                <w:lang w:val="el-GR" w:eastAsia="en-US"/>
              </w:rPr>
              <w:t>).</w:t>
            </w:r>
            <w:r w:rsidRPr="00332907">
              <w:rPr>
                <w:color w:val="000000"/>
                <w:szCs w:val="22"/>
                <w:lang w:val="el-GR" w:eastAsia="en-US"/>
              </w:rPr>
              <w:br/>
              <w:t>Το φίλτρο του ρύγχους να είναι κατασκευασμένο από υψηλής πυκνότητας πολυαιθυλένιο (</w:t>
            </w:r>
            <w:r w:rsidRPr="00332907">
              <w:rPr>
                <w:color w:val="000000"/>
                <w:szCs w:val="22"/>
                <w:lang w:eastAsia="en-US"/>
              </w:rPr>
              <w:t>HDPE</w:t>
            </w:r>
            <w:r w:rsidRPr="00332907">
              <w:rPr>
                <w:color w:val="000000"/>
                <w:szCs w:val="22"/>
                <w:lang w:val="el-GR" w:eastAsia="en-US"/>
              </w:rPr>
              <w:t xml:space="preserve">) με διάμετρο πόρων 20-40 </w:t>
            </w:r>
            <w:r w:rsidRPr="00332907">
              <w:rPr>
                <w:color w:val="000000"/>
                <w:szCs w:val="22"/>
                <w:lang w:eastAsia="en-US"/>
              </w:rPr>
              <w:t>micron</w:t>
            </w:r>
            <w:r w:rsidRPr="00332907">
              <w:rPr>
                <w:color w:val="000000"/>
                <w:szCs w:val="22"/>
                <w:lang w:val="el-GR" w:eastAsia="en-US"/>
              </w:rPr>
              <w:t xml:space="preserve">. </w:t>
            </w:r>
            <w:r w:rsidRPr="00332907">
              <w:rPr>
                <w:color w:val="000000"/>
                <w:szCs w:val="22"/>
                <w:lang w:val="el-GR" w:eastAsia="en-US"/>
              </w:rPr>
              <w:br/>
              <w:t xml:space="preserve">Να είναι βιολογικά αδρανή και φυσιολογικά ακίνδυνα. Να μην περιέχουν βαρέα μέταλλα σύμφωνα με την οδηγία </w:t>
            </w:r>
            <w:r w:rsidRPr="00332907">
              <w:rPr>
                <w:color w:val="000000"/>
                <w:szCs w:val="22"/>
                <w:lang w:eastAsia="en-US"/>
              </w:rPr>
              <w:t>EC</w:t>
            </w:r>
            <w:r w:rsidRPr="00332907">
              <w:rPr>
                <w:color w:val="000000"/>
                <w:szCs w:val="22"/>
                <w:lang w:val="el-GR" w:eastAsia="en-US"/>
              </w:rPr>
              <w:t xml:space="preserve">/94/62. </w:t>
            </w:r>
            <w:r w:rsidRPr="00332907">
              <w:rPr>
                <w:color w:val="000000"/>
                <w:szCs w:val="22"/>
                <w:lang w:val="el-GR" w:eastAsia="en-US"/>
              </w:rPr>
              <w:br/>
              <w:t xml:space="preserve">Να είναι ελεύθερα από αναστολείς </w:t>
            </w:r>
            <w:r w:rsidRPr="00332907">
              <w:rPr>
                <w:color w:val="000000"/>
                <w:szCs w:val="22"/>
                <w:lang w:eastAsia="en-US"/>
              </w:rPr>
              <w:t>PCR</w:t>
            </w:r>
            <w:r w:rsidRPr="00332907">
              <w:rPr>
                <w:color w:val="000000"/>
                <w:szCs w:val="22"/>
                <w:lang w:val="el-GR" w:eastAsia="en-US"/>
              </w:rPr>
              <w:t xml:space="preserve">, ανθρώπινο </w:t>
            </w:r>
            <w:r w:rsidRPr="00332907">
              <w:rPr>
                <w:color w:val="000000"/>
                <w:szCs w:val="22"/>
                <w:lang w:eastAsia="en-US"/>
              </w:rPr>
              <w:t>DNA</w:t>
            </w:r>
            <w:r w:rsidRPr="00332907">
              <w:rPr>
                <w:color w:val="000000"/>
                <w:szCs w:val="22"/>
                <w:lang w:val="el-GR" w:eastAsia="en-US"/>
              </w:rPr>
              <w:t xml:space="preserve">, </w:t>
            </w:r>
            <w:r w:rsidRPr="00332907">
              <w:rPr>
                <w:color w:val="000000"/>
                <w:szCs w:val="22"/>
                <w:lang w:eastAsia="en-US"/>
              </w:rPr>
              <w:t>Rnase</w:t>
            </w:r>
            <w:r w:rsidRPr="00332907">
              <w:rPr>
                <w:color w:val="000000"/>
                <w:szCs w:val="22"/>
                <w:lang w:val="el-GR" w:eastAsia="en-US"/>
              </w:rPr>
              <w:t xml:space="preserve"> &amp; </w:t>
            </w:r>
            <w:r w:rsidRPr="00332907">
              <w:rPr>
                <w:color w:val="000000"/>
                <w:szCs w:val="22"/>
                <w:lang w:eastAsia="en-US"/>
              </w:rPr>
              <w:t>DNase</w:t>
            </w:r>
            <w:r w:rsidRPr="00332907">
              <w:rPr>
                <w:color w:val="000000"/>
                <w:szCs w:val="22"/>
                <w:lang w:val="el-GR" w:eastAsia="en-US"/>
              </w:rPr>
              <w:t xml:space="preserve">, </w:t>
            </w:r>
            <w:r w:rsidRPr="00332907">
              <w:rPr>
                <w:color w:val="000000"/>
                <w:szCs w:val="22"/>
                <w:lang w:eastAsia="en-US"/>
              </w:rPr>
              <w:t>ATP</w:t>
            </w:r>
            <w:r w:rsidRPr="00332907">
              <w:rPr>
                <w:color w:val="000000"/>
                <w:szCs w:val="22"/>
                <w:lang w:val="el-GR" w:eastAsia="en-US"/>
              </w:rPr>
              <w:t xml:space="preserve">, πυρετογόνα και ενδοτοξίνες. Τα </w:t>
            </w:r>
            <w:r w:rsidRPr="00332907">
              <w:rPr>
                <w:color w:val="000000"/>
                <w:szCs w:val="22"/>
                <w:lang w:eastAsia="en-US"/>
              </w:rPr>
              <w:t>rack</w:t>
            </w:r>
            <w:r w:rsidRPr="00332907">
              <w:rPr>
                <w:color w:val="000000"/>
                <w:szCs w:val="22"/>
                <w:lang w:val="el-GR" w:eastAsia="en-US"/>
              </w:rPr>
              <w:t xml:space="preserve"> μέσα στα οποία έρχονται αποστειρωμένα με γ-ακτινοβολία τα </w:t>
            </w:r>
            <w:r w:rsidRPr="00332907">
              <w:rPr>
                <w:color w:val="000000"/>
                <w:szCs w:val="22"/>
                <w:lang w:eastAsia="en-US"/>
              </w:rPr>
              <w:t>tips</w:t>
            </w:r>
            <w:r w:rsidRPr="00332907">
              <w:rPr>
                <w:color w:val="000000"/>
                <w:szCs w:val="22"/>
                <w:lang w:val="el-GR" w:eastAsia="en-US"/>
              </w:rPr>
              <w:t xml:space="preserve"> διαθέτουν τα κάτωθι χαρακτηριστικά:</w:t>
            </w:r>
            <w:r w:rsidRPr="00332907">
              <w:rPr>
                <w:color w:val="000000"/>
                <w:szCs w:val="22"/>
                <w:lang w:val="el-GR" w:eastAsia="en-US"/>
              </w:rPr>
              <w:br/>
              <w:t>Να είναι στοιβαζόμενα (</w:t>
            </w:r>
            <w:r w:rsidRPr="00332907">
              <w:rPr>
                <w:color w:val="000000"/>
                <w:szCs w:val="22"/>
                <w:lang w:eastAsia="en-US"/>
              </w:rPr>
              <w:t>stackable</w:t>
            </w:r>
            <w:r w:rsidRPr="00332907">
              <w:rPr>
                <w:color w:val="000000"/>
                <w:szCs w:val="22"/>
                <w:lang w:val="el-GR" w:eastAsia="en-US"/>
              </w:rPr>
              <w:t>).</w:t>
            </w:r>
            <w:r w:rsidRPr="00332907">
              <w:rPr>
                <w:color w:val="000000"/>
                <w:szCs w:val="22"/>
                <w:lang w:val="el-GR" w:eastAsia="en-US"/>
              </w:rPr>
              <w:br/>
              <w:t xml:space="preserve">Ο εσωτερικός δίσκος υποδοχής των </w:t>
            </w:r>
            <w:r w:rsidRPr="00332907">
              <w:rPr>
                <w:color w:val="000000"/>
                <w:szCs w:val="22"/>
                <w:lang w:eastAsia="en-US"/>
              </w:rPr>
              <w:t>tips</w:t>
            </w:r>
            <w:r w:rsidRPr="00332907">
              <w:rPr>
                <w:color w:val="000000"/>
                <w:szCs w:val="22"/>
                <w:lang w:val="el-GR" w:eastAsia="en-US"/>
              </w:rPr>
              <w:t xml:space="preserve"> (</w:t>
            </w:r>
            <w:r w:rsidRPr="00332907">
              <w:rPr>
                <w:color w:val="000000"/>
                <w:szCs w:val="22"/>
                <w:lang w:eastAsia="en-US"/>
              </w:rPr>
              <w:t>tray</w:t>
            </w:r>
            <w:r w:rsidRPr="00332907">
              <w:rPr>
                <w:color w:val="000000"/>
                <w:szCs w:val="22"/>
                <w:lang w:val="el-GR" w:eastAsia="en-US"/>
              </w:rPr>
              <w:t xml:space="preserve">) να έχει χρωματική κωδικοποίηση ανάλογα με τον όγκο του </w:t>
            </w:r>
            <w:r w:rsidRPr="00332907">
              <w:rPr>
                <w:color w:val="000000"/>
                <w:szCs w:val="22"/>
                <w:lang w:eastAsia="en-US"/>
              </w:rPr>
              <w:t>filter</w:t>
            </w:r>
            <w:r w:rsidRPr="00332907">
              <w:rPr>
                <w:color w:val="000000"/>
                <w:szCs w:val="22"/>
                <w:lang w:val="el-GR" w:eastAsia="en-US"/>
              </w:rPr>
              <w:t xml:space="preserve"> </w:t>
            </w:r>
            <w:r w:rsidRPr="00332907">
              <w:rPr>
                <w:color w:val="000000"/>
                <w:szCs w:val="22"/>
                <w:lang w:eastAsia="en-US"/>
              </w:rPr>
              <w:t>tip</w:t>
            </w:r>
            <w:r w:rsidRPr="00332907">
              <w:rPr>
                <w:color w:val="000000"/>
                <w:szCs w:val="22"/>
                <w:lang w:val="el-GR" w:eastAsia="en-US"/>
              </w:rPr>
              <w:t>.</w:t>
            </w:r>
            <w:r w:rsidRPr="00332907">
              <w:rPr>
                <w:color w:val="000000"/>
                <w:szCs w:val="22"/>
                <w:lang w:val="el-GR" w:eastAsia="en-US"/>
              </w:rPr>
              <w:br/>
            </w:r>
            <w:r w:rsidRPr="00332907">
              <w:rPr>
                <w:color w:val="000000"/>
                <w:szCs w:val="22"/>
                <w:lang w:eastAsia="en-US"/>
              </w:rPr>
              <w:t>To</w:t>
            </w:r>
            <w:r w:rsidRPr="00332907">
              <w:rPr>
                <w:color w:val="000000"/>
                <w:szCs w:val="22"/>
                <w:lang w:val="el-GR" w:eastAsia="en-US"/>
              </w:rPr>
              <w:t xml:space="preserve"> καπάκι του κάθε </w:t>
            </w:r>
            <w:r w:rsidRPr="00332907">
              <w:rPr>
                <w:color w:val="000000"/>
                <w:szCs w:val="22"/>
                <w:lang w:eastAsia="en-US"/>
              </w:rPr>
              <w:t>rack</w:t>
            </w:r>
            <w:r w:rsidRPr="00332907">
              <w:rPr>
                <w:color w:val="000000"/>
                <w:szCs w:val="22"/>
                <w:lang w:val="el-GR" w:eastAsia="en-US"/>
              </w:rPr>
              <w:t xml:space="preserve"> να αναγράφει τουλάχιστον τις παρακάτω πληροφορίες: κωδικό προϊόντος, όγκο, </w:t>
            </w:r>
            <w:r w:rsidRPr="00332907">
              <w:rPr>
                <w:color w:val="000000"/>
                <w:szCs w:val="22"/>
                <w:lang w:eastAsia="en-US"/>
              </w:rPr>
              <w:t>Lot</w:t>
            </w:r>
            <w:r w:rsidRPr="00332907">
              <w:rPr>
                <w:color w:val="000000"/>
                <w:szCs w:val="22"/>
                <w:lang w:val="el-GR" w:eastAsia="en-US"/>
              </w:rPr>
              <w:t xml:space="preserve"> </w:t>
            </w:r>
            <w:r w:rsidRPr="00332907">
              <w:rPr>
                <w:color w:val="000000"/>
                <w:szCs w:val="22"/>
                <w:lang w:eastAsia="en-US"/>
              </w:rPr>
              <w:t>No</w:t>
            </w:r>
            <w:r w:rsidRPr="00332907">
              <w:rPr>
                <w:color w:val="000000"/>
                <w:szCs w:val="22"/>
                <w:lang w:val="el-GR" w:eastAsia="en-US"/>
              </w:rPr>
              <w:t>, ημερομηνία λήξης και περιγραφή του προϊόντος.</w:t>
            </w:r>
            <w:r w:rsidRPr="00332907">
              <w:rPr>
                <w:color w:val="000000"/>
                <w:szCs w:val="22"/>
                <w:lang w:val="el-GR" w:eastAsia="en-US"/>
              </w:rPr>
              <w:br/>
              <w:t xml:space="preserve">Ο εσωτερικός δίσκος υποδοχής των </w:t>
            </w:r>
            <w:r w:rsidRPr="00332907">
              <w:rPr>
                <w:color w:val="000000"/>
                <w:szCs w:val="22"/>
                <w:lang w:eastAsia="en-US"/>
              </w:rPr>
              <w:t>tips</w:t>
            </w:r>
            <w:r w:rsidRPr="00332907">
              <w:rPr>
                <w:color w:val="000000"/>
                <w:szCs w:val="22"/>
                <w:lang w:val="el-GR" w:eastAsia="en-US"/>
              </w:rPr>
              <w:t xml:space="preserve"> να φέρει στην μπροστινή πλευρά τις παρακάτω πληροφορίες: κωδικό προϊόντος, όγκο, </w:t>
            </w:r>
            <w:r w:rsidRPr="00332907">
              <w:rPr>
                <w:color w:val="000000"/>
                <w:szCs w:val="22"/>
                <w:lang w:eastAsia="en-US"/>
              </w:rPr>
              <w:t>Lot</w:t>
            </w:r>
            <w:r w:rsidRPr="00332907">
              <w:rPr>
                <w:color w:val="000000"/>
                <w:szCs w:val="22"/>
                <w:lang w:val="el-GR" w:eastAsia="en-US"/>
              </w:rPr>
              <w:t xml:space="preserve"> </w:t>
            </w:r>
            <w:r w:rsidRPr="00332907">
              <w:rPr>
                <w:color w:val="000000"/>
                <w:szCs w:val="22"/>
                <w:lang w:eastAsia="en-US"/>
              </w:rPr>
              <w:t>No</w:t>
            </w:r>
            <w:r w:rsidRPr="00332907">
              <w:rPr>
                <w:color w:val="000000"/>
                <w:szCs w:val="22"/>
                <w:lang w:val="el-GR" w:eastAsia="en-US"/>
              </w:rPr>
              <w:t xml:space="preserve"> και ημερομηνία λήξης.</w:t>
            </w:r>
            <w:r w:rsidRPr="00332907">
              <w:rPr>
                <w:color w:val="000000"/>
                <w:szCs w:val="22"/>
                <w:lang w:val="el-GR" w:eastAsia="en-US"/>
              </w:rPr>
              <w:br/>
              <w:t xml:space="preserve">Το κούμπωμα του </w:t>
            </w:r>
            <w:r w:rsidRPr="00332907">
              <w:rPr>
                <w:color w:val="000000"/>
                <w:szCs w:val="22"/>
                <w:lang w:eastAsia="en-US"/>
              </w:rPr>
              <w:t>rack</w:t>
            </w:r>
            <w:r w:rsidRPr="00332907">
              <w:rPr>
                <w:color w:val="000000"/>
                <w:szCs w:val="22"/>
                <w:lang w:val="el-GR" w:eastAsia="en-US"/>
              </w:rPr>
              <w:t xml:space="preserve"> να είναι βολικό ώστε να μπορεί ο χρήστης να το ανοιγοκλείνει με το ένα χέρι.</w:t>
            </w:r>
            <w:r w:rsidRPr="00332907">
              <w:rPr>
                <w:color w:val="000000"/>
                <w:szCs w:val="22"/>
                <w:lang w:val="el-GR" w:eastAsia="en-US"/>
              </w:rPr>
              <w:br/>
              <w:t xml:space="preserve">Όλα τα ανωτέρω να τεκμηριώνονται με επίσημα έγγραφα και φωτογραφίες του κατασκευαστικού οίκου. Συσκευασία: 10 </w:t>
            </w:r>
            <w:r w:rsidRPr="00332907">
              <w:rPr>
                <w:color w:val="000000"/>
                <w:szCs w:val="22"/>
                <w:lang w:eastAsia="en-US"/>
              </w:rPr>
              <w:t>racks</w:t>
            </w:r>
            <w:r w:rsidRPr="00332907">
              <w:rPr>
                <w:color w:val="000000"/>
                <w:szCs w:val="22"/>
                <w:lang w:val="el-GR" w:eastAsia="en-US"/>
              </w:rPr>
              <w:t xml:space="preserve"> </w:t>
            </w:r>
            <w:r w:rsidRPr="00332907">
              <w:rPr>
                <w:color w:val="000000"/>
                <w:szCs w:val="22"/>
                <w:lang w:eastAsia="en-US"/>
              </w:rPr>
              <w:t>x</w:t>
            </w:r>
            <w:r w:rsidRPr="00332907">
              <w:rPr>
                <w:color w:val="000000"/>
                <w:szCs w:val="22"/>
                <w:lang w:val="el-GR" w:eastAsia="en-US"/>
              </w:rPr>
              <w:t xml:space="preserve"> 96 </w:t>
            </w:r>
            <w:r w:rsidRPr="00332907">
              <w:rPr>
                <w:color w:val="000000"/>
                <w:szCs w:val="22"/>
                <w:lang w:eastAsia="en-US"/>
              </w:rPr>
              <w:t>tips</w:t>
            </w:r>
            <w:r w:rsidRPr="00332907">
              <w:rPr>
                <w:color w:val="000000"/>
                <w:szCs w:val="22"/>
                <w:lang w:val="el-GR" w:eastAsia="en-US"/>
              </w:rPr>
              <w:t xml:space="preserve"> (960 </w:t>
            </w:r>
            <w:r w:rsidRPr="00332907">
              <w:rPr>
                <w:color w:val="000000"/>
                <w:szCs w:val="22"/>
                <w:lang w:eastAsia="en-US"/>
              </w:rPr>
              <w:t>pcs</w:t>
            </w:r>
            <w:r w:rsidRPr="00332907">
              <w:rPr>
                <w:color w:val="000000"/>
                <w:szCs w:val="22"/>
                <w:lang w:val="el-GR" w:eastAsia="en-US"/>
              </w:rPr>
              <w:t xml:space="preserve">). </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78</w:t>
            </w:r>
          </w:p>
        </w:tc>
        <w:tc>
          <w:tcPr>
            <w:tcW w:w="2718" w:type="pct"/>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Ρύγχη με φίλτρο, όγκου 100-1.000 μ</w:t>
            </w:r>
            <w:r w:rsidRPr="00332907">
              <w:rPr>
                <w:color w:val="000000"/>
                <w:szCs w:val="22"/>
                <w:lang w:eastAsia="en-US"/>
              </w:rPr>
              <w:t>L</w:t>
            </w:r>
            <w:r w:rsidRPr="00332907">
              <w:rPr>
                <w:color w:val="000000"/>
                <w:szCs w:val="22"/>
                <w:lang w:val="el-GR" w:eastAsia="en-US"/>
              </w:rPr>
              <w:t>, 96 τεμ./</w:t>
            </w:r>
            <w:r w:rsidRPr="00332907">
              <w:rPr>
                <w:color w:val="000000"/>
                <w:szCs w:val="22"/>
                <w:lang w:eastAsia="en-US"/>
              </w:rPr>
              <w:t>rack</w:t>
            </w:r>
            <w:r w:rsidRPr="00332907">
              <w:rPr>
                <w:color w:val="000000"/>
                <w:szCs w:val="22"/>
                <w:lang w:val="el-GR" w:eastAsia="en-US"/>
              </w:rPr>
              <w:t>, διαφανή, με διαγράμμιση. Το μέρος του ρύγχους που εφαρμόζει στην πιπέτα να είναι ελαφρώς εύκαμπτο και να διαθέτει δύο δακτυλίους απομόνωσης για άριστη εφαρμογή στις πιπέττες. Το εσωτερικό του ρύγχους να έχει κατάλληλη επίστρωση για αποφυγή της δημιουργίας/κατακράτησης σταγονιδίων (</w:t>
            </w:r>
            <w:r w:rsidRPr="00332907">
              <w:rPr>
                <w:color w:val="000000"/>
                <w:szCs w:val="22"/>
                <w:lang w:eastAsia="en-US"/>
              </w:rPr>
              <w:t>premium</w:t>
            </w:r>
            <w:r w:rsidRPr="00332907">
              <w:rPr>
                <w:color w:val="000000"/>
                <w:szCs w:val="22"/>
                <w:lang w:val="el-GR" w:eastAsia="en-US"/>
              </w:rPr>
              <w:t xml:space="preserve"> </w:t>
            </w:r>
            <w:r w:rsidRPr="00332907">
              <w:rPr>
                <w:color w:val="000000"/>
                <w:szCs w:val="22"/>
                <w:lang w:eastAsia="en-US"/>
              </w:rPr>
              <w:t>surface</w:t>
            </w:r>
            <w:r w:rsidRPr="00332907">
              <w:rPr>
                <w:color w:val="000000"/>
                <w:szCs w:val="22"/>
                <w:lang w:val="el-GR" w:eastAsia="en-US"/>
              </w:rPr>
              <w:t>), αποστειρωμένα με γ-ακτινοβολία (</w:t>
            </w:r>
            <w:r w:rsidRPr="00332907">
              <w:rPr>
                <w:color w:val="000000"/>
                <w:szCs w:val="22"/>
                <w:lang w:eastAsia="en-US"/>
              </w:rPr>
              <w:t>SAL</w:t>
            </w:r>
            <w:r w:rsidRPr="00332907">
              <w:rPr>
                <w:color w:val="000000"/>
                <w:szCs w:val="22"/>
                <w:lang w:val="el-GR" w:eastAsia="en-US"/>
              </w:rPr>
              <w:t xml:space="preserve"> 10-6) – </w:t>
            </w:r>
            <w:r w:rsidRPr="00332907">
              <w:rPr>
                <w:color w:val="000000"/>
                <w:szCs w:val="22"/>
                <w:lang w:eastAsia="en-US"/>
              </w:rPr>
              <w:t>sterile</w:t>
            </w:r>
            <w:r w:rsidRPr="00332907">
              <w:rPr>
                <w:color w:val="000000"/>
                <w:szCs w:val="22"/>
                <w:lang w:val="el-GR" w:eastAsia="en-US"/>
              </w:rPr>
              <w:t xml:space="preserve"> </w:t>
            </w:r>
            <w:r w:rsidRPr="00332907">
              <w:rPr>
                <w:color w:val="000000"/>
                <w:szCs w:val="22"/>
                <w:lang w:eastAsia="en-US"/>
              </w:rPr>
              <w:t>R</w:t>
            </w:r>
            <w:r w:rsidRPr="00332907">
              <w:rPr>
                <w:color w:val="000000"/>
                <w:szCs w:val="22"/>
                <w:lang w:val="el-GR" w:eastAsia="en-US"/>
              </w:rPr>
              <w:t xml:space="preserve">.  </w:t>
            </w:r>
            <w:r w:rsidRPr="00332907">
              <w:rPr>
                <w:color w:val="000000"/>
                <w:szCs w:val="22"/>
                <w:lang w:val="el-GR" w:eastAsia="en-US"/>
              </w:rPr>
              <w:br/>
              <w:t xml:space="preserve">Μήκος: 83.50 </w:t>
            </w:r>
            <w:r w:rsidRPr="00332907">
              <w:rPr>
                <w:color w:val="000000"/>
                <w:szCs w:val="22"/>
                <w:lang w:eastAsia="en-US"/>
              </w:rPr>
              <w:t>mm</w:t>
            </w:r>
            <w:r w:rsidRPr="00332907">
              <w:rPr>
                <w:color w:val="000000"/>
                <w:szCs w:val="22"/>
                <w:lang w:val="el-GR" w:eastAsia="en-US"/>
              </w:rPr>
              <w:t xml:space="preserve"> (+/- 0.2 </w:t>
            </w:r>
            <w:r w:rsidRPr="00332907">
              <w:rPr>
                <w:color w:val="000000"/>
                <w:szCs w:val="22"/>
                <w:lang w:eastAsia="en-US"/>
              </w:rPr>
              <w:t>mm</w:t>
            </w:r>
            <w:r w:rsidRPr="00332907">
              <w:rPr>
                <w:color w:val="000000"/>
                <w:szCs w:val="22"/>
                <w:lang w:val="el-GR" w:eastAsia="en-US"/>
              </w:rPr>
              <w:t xml:space="preserve">). </w:t>
            </w:r>
            <w:r w:rsidRPr="00332907">
              <w:rPr>
                <w:color w:val="000000"/>
                <w:szCs w:val="22"/>
                <w:lang w:val="el-GR" w:eastAsia="en-US"/>
              </w:rPr>
              <w:br/>
              <w:t xml:space="preserve">Εσωτερική διάμετρος: 0,75 </w:t>
            </w:r>
            <w:r w:rsidRPr="00332907">
              <w:rPr>
                <w:color w:val="000000"/>
                <w:szCs w:val="22"/>
                <w:lang w:eastAsia="en-US"/>
              </w:rPr>
              <w:t>mm</w:t>
            </w:r>
            <w:r w:rsidRPr="00332907">
              <w:rPr>
                <w:color w:val="000000"/>
                <w:szCs w:val="22"/>
                <w:lang w:val="el-GR" w:eastAsia="en-US"/>
              </w:rPr>
              <w:t xml:space="preserve"> (+/- 0,2 </w:t>
            </w:r>
            <w:r w:rsidRPr="00332907">
              <w:rPr>
                <w:color w:val="000000"/>
                <w:szCs w:val="22"/>
                <w:lang w:eastAsia="en-US"/>
              </w:rPr>
              <w:t>mm</w:t>
            </w:r>
            <w:r w:rsidRPr="00332907">
              <w:rPr>
                <w:color w:val="000000"/>
                <w:szCs w:val="22"/>
                <w:lang w:val="el-GR" w:eastAsia="en-US"/>
              </w:rPr>
              <w:t>).</w:t>
            </w:r>
            <w:r w:rsidRPr="00332907">
              <w:rPr>
                <w:color w:val="000000"/>
                <w:szCs w:val="22"/>
                <w:lang w:val="el-GR" w:eastAsia="en-US"/>
              </w:rPr>
              <w:br/>
              <w:t>Το φίλτρο του ρύγχους να είναι κατασκευασμένο από υψηλής πυκνότητας πολυαιθυλένιο (</w:t>
            </w:r>
            <w:r w:rsidRPr="00332907">
              <w:rPr>
                <w:color w:val="000000"/>
                <w:szCs w:val="22"/>
                <w:lang w:eastAsia="en-US"/>
              </w:rPr>
              <w:t>HDPE</w:t>
            </w:r>
            <w:r w:rsidRPr="00332907">
              <w:rPr>
                <w:color w:val="000000"/>
                <w:szCs w:val="22"/>
                <w:lang w:val="el-GR" w:eastAsia="en-US"/>
              </w:rPr>
              <w:t xml:space="preserve">) με διάμετρο πόρων 20-40 </w:t>
            </w:r>
            <w:r w:rsidRPr="00332907">
              <w:rPr>
                <w:color w:val="000000"/>
                <w:szCs w:val="22"/>
                <w:lang w:eastAsia="en-US"/>
              </w:rPr>
              <w:t>micron</w:t>
            </w:r>
            <w:r w:rsidRPr="00332907">
              <w:rPr>
                <w:color w:val="000000"/>
                <w:szCs w:val="22"/>
                <w:lang w:val="el-GR" w:eastAsia="en-US"/>
              </w:rPr>
              <w:t xml:space="preserve">. </w:t>
            </w:r>
            <w:r w:rsidRPr="00332907">
              <w:rPr>
                <w:color w:val="000000"/>
                <w:szCs w:val="22"/>
                <w:lang w:val="el-GR" w:eastAsia="en-US"/>
              </w:rPr>
              <w:br/>
              <w:t xml:space="preserve">Να είναι βιολογικά αδρανή και φυσιολογικά ακίνδυνα. Να μην περιέχουν βαρέα μέταλλα σύμφωνα με την οδηγία </w:t>
            </w:r>
            <w:r w:rsidRPr="00332907">
              <w:rPr>
                <w:color w:val="000000"/>
                <w:szCs w:val="22"/>
                <w:lang w:eastAsia="en-US"/>
              </w:rPr>
              <w:t>EC</w:t>
            </w:r>
            <w:r w:rsidRPr="00332907">
              <w:rPr>
                <w:color w:val="000000"/>
                <w:szCs w:val="22"/>
                <w:lang w:val="el-GR" w:eastAsia="en-US"/>
              </w:rPr>
              <w:t xml:space="preserve">/94/62. </w:t>
            </w:r>
            <w:r w:rsidRPr="00332907">
              <w:rPr>
                <w:color w:val="000000"/>
                <w:szCs w:val="22"/>
                <w:lang w:val="el-GR" w:eastAsia="en-US"/>
              </w:rPr>
              <w:br/>
              <w:t xml:space="preserve">Να είναι ελεύθερα από αναστολείς </w:t>
            </w:r>
            <w:r w:rsidRPr="00332907">
              <w:rPr>
                <w:color w:val="000000"/>
                <w:szCs w:val="22"/>
                <w:lang w:eastAsia="en-US"/>
              </w:rPr>
              <w:t>PCR</w:t>
            </w:r>
            <w:r w:rsidRPr="00332907">
              <w:rPr>
                <w:color w:val="000000"/>
                <w:szCs w:val="22"/>
                <w:lang w:val="el-GR" w:eastAsia="en-US"/>
              </w:rPr>
              <w:t xml:space="preserve">, ανθρώπινο </w:t>
            </w:r>
            <w:r w:rsidRPr="00332907">
              <w:rPr>
                <w:color w:val="000000"/>
                <w:szCs w:val="22"/>
                <w:lang w:eastAsia="en-US"/>
              </w:rPr>
              <w:t>DNA</w:t>
            </w:r>
            <w:r w:rsidRPr="00332907">
              <w:rPr>
                <w:color w:val="000000"/>
                <w:szCs w:val="22"/>
                <w:lang w:val="el-GR" w:eastAsia="en-US"/>
              </w:rPr>
              <w:t xml:space="preserve">, </w:t>
            </w:r>
            <w:r w:rsidRPr="00332907">
              <w:rPr>
                <w:color w:val="000000"/>
                <w:szCs w:val="22"/>
                <w:lang w:eastAsia="en-US"/>
              </w:rPr>
              <w:t>Rnase</w:t>
            </w:r>
            <w:r w:rsidRPr="00332907">
              <w:rPr>
                <w:color w:val="000000"/>
                <w:szCs w:val="22"/>
                <w:lang w:val="el-GR" w:eastAsia="en-US"/>
              </w:rPr>
              <w:t xml:space="preserve"> &amp; </w:t>
            </w:r>
            <w:r w:rsidRPr="00332907">
              <w:rPr>
                <w:color w:val="000000"/>
                <w:szCs w:val="22"/>
                <w:lang w:eastAsia="en-US"/>
              </w:rPr>
              <w:t>DNase</w:t>
            </w:r>
            <w:r w:rsidRPr="00332907">
              <w:rPr>
                <w:color w:val="000000"/>
                <w:szCs w:val="22"/>
                <w:lang w:val="el-GR" w:eastAsia="en-US"/>
              </w:rPr>
              <w:t xml:space="preserve">, </w:t>
            </w:r>
            <w:r w:rsidRPr="00332907">
              <w:rPr>
                <w:color w:val="000000"/>
                <w:szCs w:val="22"/>
                <w:lang w:eastAsia="en-US"/>
              </w:rPr>
              <w:t>ATP</w:t>
            </w:r>
            <w:r w:rsidRPr="00332907">
              <w:rPr>
                <w:color w:val="000000"/>
                <w:szCs w:val="22"/>
                <w:lang w:val="el-GR" w:eastAsia="en-US"/>
              </w:rPr>
              <w:t xml:space="preserve">, πυρετογόνα και </w:t>
            </w:r>
            <w:r w:rsidRPr="00332907">
              <w:rPr>
                <w:color w:val="000000"/>
                <w:szCs w:val="22"/>
                <w:lang w:val="el-GR" w:eastAsia="en-US"/>
              </w:rPr>
              <w:lastRenderedPageBreak/>
              <w:t xml:space="preserve">ενδοτοξίνες. Τα </w:t>
            </w:r>
            <w:r w:rsidRPr="00332907">
              <w:rPr>
                <w:color w:val="000000"/>
                <w:szCs w:val="22"/>
                <w:lang w:eastAsia="en-US"/>
              </w:rPr>
              <w:t>rack</w:t>
            </w:r>
            <w:r w:rsidRPr="00332907">
              <w:rPr>
                <w:color w:val="000000"/>
                <w:szCs w:val="22"/>
                <w:lang w:val="el-GR" w:eastAsia="en-US"/>
              </w:rPr>
              <w:t xml:space="preserve"> μέσα στα οποία έρχονται αποστειρωμένα με γ-ακτινοβολία τα </w:t>
            </w:r>
            <w:r w:rsidRPr="00332907">
              <w:rPr>
                <w:color w:val="000000"/>
                <w:szCs w:val="22"/>
                <w:lang w:eastAsia="en-US"/>
              </w:rPr>
              <w:t>tips</w:t>
            </w:r>
            <w:r w:rsidRPr="00332907">
              <w:rPr>
                <w:color w:val="000000"/>
                <w:szCs w:val="22"/>
                <w:lang w:val="el-GR" w:eastAsia="en-US"/>
              </w:rPr>
              <w:t xml:space="preserve"> διαθέτουν τα κάτωθι χαρακτηριστικά:</w:t>
            </w:r>
            <w:r w:rsidRPr="00332907">
              <w:rPr>
                <w:color w:val="000000"/>
                <w:szCs w:val="22"/>
                <w:lang w:val="el-GR" w:eastAsia="en-US"/>
              </w:rPr>
              <w:br/>
              <w:t>Να είναι στοιβαζόμενα (</w:t>
            </w:r>
            <w:r w:rsidRPr="00332907">
              <w:rPr>
                <w:color w:val="000000"/>
                <w:szCs w:val="22"/>
                <w:lang w:eastAsia="en-US"/>
              </w:rPr>
              <w:t>stackable</w:t>
            </w:r>
            <w:r w:rsidRPr="00332907">
              <w:rPr>
                <w:color w:val="000000"/>
                <w:szCs w:val="22"/>
                <w:lang w:val="el-GR" w:eastAsia="en-US"/>
              </w:rPr>
              <w:t>).</w:t>
            </w:r>
            <w:r w:rsidRPr="00332907">
              <w:rPr>
                <w:color w:val="000000"/>
                <w:szCs w:val="22"/>
                <w:lang w:val="el-GR" w:eastAsia="en-US"/>
              </w:rPr>
              <w:br/>
              <w:t xml:space="preserve">Ο εσωτερικός δίσκος υποδοχής των </w:t>
            </w:r>
            <w:r w:rsidRPr="00332907">
              <w:rPr>
                <w:color w:val="000000"/>
                <w:szCs w:val="22"/>
                <w:lang w:eastAsia="en-US"/>
              </w:rPr>
              <w:t>tips</w:t>
            </w:r>
            <w:r w:rsidRPr="00332907">
              <w:rPr>
                <w:color w:val="000000"/>
                <w:szCs w:val="22"/>
                <w:lang w:val="el-GR" w:eastAsia="en-US"/>
              </w:rPr>
              <w:t xml:space="preserve"> (</w:t>
            </w:r>
            <w:r w:rsidRPr="00332907">
              <w:rPr>
                <w:color w:val="000000"/>
                <w:szCs w:val="22"/>
                <w:lang w:eastAsia="en-US"/>
              </w:rPr>
              <w:t>tray</w:t>
            </w:r>
            <w:r w:rsidRPr="00332907">
              <w:rPr>
                <w:color w:val="000000"/>
                <w:szCs w:val="22"/>
                <w:lang w:val="el-GR" w:eastAsia="en-US"/>
              </w:rPr>
              <w:t xml:space="preserve">) να έχει χρωματική κωδικοποίηση ανάλογα με τον όγκο του </w:t>
            </w:r>
            <w:r w:rsidRPr="00332907">
              <w:rPr>
                <w:color w:val="000000"/>
                <w:szCs w:val="22"/>
                <w:lang w:eastAsia="en-US"/>
              </w:rPr>
              <w:t>filter</w:t>
            </w:r>
            <w:r w:rsidRPr="00332907">
              <w:rPr>
                <w:color w:val="000000"/>
                <w:szCs w:val="22"/>
                <w:lang w:val="el-GR" w:eastAsia="en-US"/>
              </w:rPr>
              <w:t xml:space="preserve"> </w:t>
            </w:r>
            <w:r w:rsidRPr="00332907">
              <w:rPr>
                <w:color w:val="000000"/>
                <w:szCs w:val="22"/>
                <w:lang w:eastAsia="en-US"/>
              </w:rPr>
              <w:t>tip</w:t>
            </w:r>
            <w:r w:rsidRPr="00332907">
              <w:rPr>
                <w:color w:val="000000"/>
                <w:szCs w:val="22"/>
                <w:lang w:val="el-GR" w:eastAsia="en-US"/>
              </w:rPr>
              <w:t>.</w:t>
            </w:r>
            <w:r w:rsidRPr="00332907">
              <w:rPr>
                <w:color w:val="000000"/>
                <w:szCs w:val="22"/>
                <w:lang w:val="el-GR" w:eastAsia="en-US"/>
              </w:rPr>
              <w:br/>
            </w:r>
            <w:r w:rsidRPr="00332907">
              <w:rPr>
                <w:color w:val="000000"/>
                <w:szCs w:val="22"/>
                <w:lang w:eastAsia="en-US"/>
              </w:rPr>
              <w:t>To</w:t>
            </w:r>
            <w:r w:rsidRPr="00332907">
              <w:rPr>
                <w:color w:val="000000"/>
                <w:szCs w:val="22"/>
                <w:lang w:val="el-GR" w:eastAsia="en-US"/>
              </w:rPr>
              <w:t xml:space="preserve"> καπάκι του κάθε </w:t>
            </w:r>
            <w:r w:rsidRPr="00332907">
              <w:rPr>
                <w:color w:val="000000"/>
                <w:szCs w:val="22"/>
                <w:lang w:eastAsia="en-US"/>
              </w:rPr>
              <w:t>rack</w:t>
            </w:r>
            <w:r w:rsidRPr="00332907">
              <w:rPr>
                <w:color w:val="000000"/>
                <w:szCs w:val="22"/>
                <w:lang w:val="el-GR" w:eastAsia="en-US"/>
              </w:rPr>
              <w:t xml:space="preserve"> να αναγράφει τουλάχιστον τις παρακάτω πληροφορίες: κωδικό προϊόντος, όγκο, </w:t>
            </w:r>
            <w:r w:rsidRPr="00332907">
              <w:rPr>
                <w:color w:val="000000"/>
                <w:szCs w:val="22"/>
                <w:lang w:eastAsia="en-US"/>
              </w:rPr>
              <w:t>Lot</w:t>
            </w:r>
            <w:r w:rsidRPr="00332907">
              <w:rPr>
                <w:color w:val="000000"/>
                <w:szCs w:val="22"/>
                <w:lang w:val="el-GR" w:eastAsia="en-US"/>
              </w:rPr>
              <w:t xml:space="preserve"> </w:t>
            </w:r>
            <w:r w:rsidRPr="00332907">
              <w:rPr>
                <w:color w:val="000000"/>
                <w:szCs w:val="22"/>
                <w:lang w:eastAsia="en-US"/>
              </w:rPr>
              <w:t>No</w:t>
            </w:r>
            <w:r w:rsidRPr="00332907">
              <w:rPr>
                <w:color w:val="000000"/>
                <w:szCs w:val="22"/>
                <w:lang w:val="el-GR" w:eastAsia="en-US"/>
              </w:rPr>
              <w:t>, ημερομηνία λήξης και περιγραφή του προϊόντος.</w:t>
            </w:r>
            <w:r w:rsidRPr="00332907">
              <w:rPr>
                <w:color w:val="000000"/>
                <w:szCs w:val="22"/>
                <w:lang w:val="el-GR" w:eastAsia="en-US"/>
              </w:rPr>
              <w:br/>
              <w:t xml:space="preserve">Ο εσωτερικός δίσκος υποδοχής των </w:t>
            </w:r>
            <w:r w:rsidRPr="00332907">
              <w:rPr>
                <w:color w:val="000000"/>
                <w:szCs w:val="22"/>
                <w:lang w:eastAsia="en-US"/>
              </w:rPr>
              <w:t>tips</w:t>
            </w:r>
            <w:r w:rsidRPr="00332907">
              <w:rPr>
                <w:color w:val="000000"/>
                <w:szCs w:val="22"/>
                <w:lang w:val="el-GR" w:eastAsia="en-US"/>
              </w:rPr>
              <w:t xml:space="preserve"> να φέρει στην μπροστινή πλευρά τις παρακάτω πληροφορίες: κωδικό προϊόντος, όγκο, </w:t>
            </w:r>
            <w:r w:rsidRPr="00332907">
              <w:rPr>
                <w:color w:val="000000"/>
                <w:szCs w:val="22"/>
                <w:lang w:eastAsia="en-US"/>
              </w:rPr>
              <w:t>Lot</w:t>
            </w:r>
            <w:r w:rsidRPr="00332907">
              <w:rPr>
                <w:color w:val="000000"/>
                <w:szCs w:val="22"/>
                <w:lang w:val="el-GR" w:eastAsia="en-US"/>
              </w:rPr>
              <w:t xml:space="preserve"> </w:t>
            </w:r>
            <w:r w:rsidRPr="00332907">
              <w:rPr>
                <w:color w:val="000000"/>
                <w:szCs w:val="22"/>
                <w:lang w:eastAsia="en-US"/>
              </w:rPr>
              <w:t>No</w:t>
            </w:r>
            <w:r w:rsidRPr="00332907">
              <w:rPr>
                <w:color w:val="000000"/>
                <w:szCs w:val="22"/>
                <w:lang w:val="el-GR" w:eastAsia="en-US"/>
              </w:rPr>
              <w:t xml:space="preserve"> και ημερομηνία λήξης.</w:t>
            </w:r>
            <w:r w:rsidRPr="00332907">
              <w:rPr>
                <w:color w:val="000000"/>
                <w:szCs w:val="22"/>
                <w:lang w:val="el-GR" w:eastAsia="en-US"/>
              </w:rPr>
              <w:br/>
              <w:t xml:space="preserve">Το κούμπωμα του </w:t>
            </w:r>
            <w:r w:rsidRPr="00332907">
              <w:rPr>
                <w:color w:val="000000"/>
                <w:szCs w:val="22"/>
                <w:lang w:eastAsia="en-US"/>
              </w:rPr>
              <w:t>rack</w:t>
            </w:r>
            <w:r w:rsidRPr="00332907">
              <w:rPr>
                <w:color w:val="000000"/>
                <w:szCs w:val="22"/>
                <w:lang w:val="el-GR" w:eastAsia="en-US"/>
              </w:rPr>
              <w:t xml:space="preserve"> να είναι βολικό ώστε να μπορεί ο χρήστης να το ανοιγοκλείνει με το ένα χέρι.</w:t>
            </w:r>
            <w:r w:rsidRPr="00332907">
              <w:rPr>
                <w:color w:val="000000"/>
                <w:szCs w:val="22"/>
                <w:lang w:val="el-GR" w:eastAsia="en-US"/>
              </w:rPr>
              <w:br/>
              <w:t xml:space="preserve">Όλα τα ανωτέρω να τεκμηριώνονται με επίσημα έγγραφα και φωτογραφίες του κατασκευαστικού οίκου. Συσκευασία: 6 </w:t>
            </w:r>
            <w:r w:rsidRPr="00332907">
              <w:rPr>
                <w:color w:val="000000"/>
                <w:szCs w:val="22"/>
                <w:lang w:eastAsia="en-US"/>
              </w:rPr>
              <w:t>racks</w:t>
            </w:r>
            <w:r w:rsidRPr="00332907">
              <w:rPr>
                <w:color w:val="000000"/>
                <w:szCs w:val="22"/>
                <w:lang w:val="el-GR" w:eastAsia="en-US"/>
              </w:rPr>
              <w:t xml:space="preserve"> </w:t>
            </w:r>
            <w:r w:rsidRPr="00332907">
              <w:rPr>
                <w:color w:val="000000"/>
                <w:szCs w:val="22"/>
                <w:lang w:eastAsia="en-US"/>
              </w:rPr>
              <w:t>x</w:t>
            </w:r>
            <w:r w:rsidRPr="00332907">
              <w:rPr>
                <w:color w:val="000000"/>
                <w:szCs w:val="22"/>
                <w:lang w:val="el-GR" w:eastAsia="en-US"/>
              </w:rPr>
              <w:t xml:space="preserve"> 96 </w:t>
            </w:r>
            <w:r w:rsidRPr="00332907">
              <w:rPr>
                <w:color w:val="000000"/>
                <w:szCs w:val="22"/>
                <w:lang w:eastAsia="en-US"/>
              </w:rPr>
              <w:t>tips</w:t>
            </w:r>
            <w:r w:rsidRPr="00332907">
              <w:rPr>
                <w:color w:val="000000"/>
                <w:szCs w:val="22"/>
                <w:lang w:val="el-GR" w:eastAsia="en-US"/>
              </w:rPr>
              <w:t xml:space="preserve"> (576 </w:t>
            </w:r>
            <w:r w:rsidRPr="00332907">
              <w:rPr>
                <w:color w:val="000000"/>
                <w:szCs w:val="22"/>
                <w:lang w:eastAsia="en-US"/>
              </w:rPr>
              <w:t>pcs</w:t>
            </w:r>
            <w:r w:rsidRPr="00332907">
              <w:rPr>
                <w:color w:val="000000"/>
                <w:szCs w:val="22"/>
                <w:lang w:val="el-GR" w:eastAsia="en-US"/>
              </w:rPr>
              <w:t xml:space="preserve">). </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79</w:t>
            </w:r>
          </w:p>
        </w:tc>
        <w:tc>
          <w:tcPr>
            <w:tcW w:w="2718" w:type="pct"/>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Μικροσωληνάρια κρυοαποθήκευσης (</w:t>
            </w:r>
            <w:r w:rsidRPr="00332907">
              <w:rPr>
                <w:color w:val="000000"/>
                <w:szCs w:val="22"/>
                <w:lang w:eastAsia="en-US"/>
              </w:rPr>
              <w:t>cryotubes</w:t>
            </w:r>
            <w:r w:rsidRPr="00332907">
              <w:rPr>
                <w:color w:val="000000"/>
                <w:szCs w:val="22"/>
                <w:lang w:val="el-GR" w:eastAsia="en-US"/>
              </w:rPr>
              <w:t xml:space="preserve">), χωρητικότητας 1,8 </w:t>
            </w:r>
            <w:r w:rsidRPr="00332907">
              <w:rPr>
                <w:color w:val="000000"/>
                <w:szCs w:val="22"/>
                <w:lang w:eastAsia="en-US"/>
              </w:rPr>
              <w:t>ml</w:t>
            </w:r>
            <w:r w:rsidRPr="00332907">
              <w:rPr>
                <w:color w:val="000000"/>
                <w:szCs w:val="22"/>
                <w:lang w:val="el-GR" w:eastAsia="en-US"/>
              </w:rPr>
              <w:t>, για αποθήκευση δειγμάτων, διαλυμάτων και κυττάρων σε πολύ χαμηλές θερμοκρασίες. Να είναι κατασκευασμένα από πολυπροπυλένιο και να συνοδεύονται από καπάκι το οποίο να βιδώνει εξωτερικά. Η διάμετρος τους να είναι περίπου 13</w:t>
            </w:r>
            <w:r w:rsidRPr="00332907">
              <w:rPr>
                <w:color w:val="000000"/>
                <w:szCs w:val="22"/>
                <w:lang w:eastAsia="en-US"/>
              </w:rPr>
              <w:t>mm</w:t>
            </w:r>
            <w:r w:rsidRPr="00332907">
              <w:rPr>
                <w:color w:val="000000"/>
                <w:szCs w:val="22"/>
                <w:lang w:val="el-GR" w:eastAsia="en-US"/>
              </w:rPr>
              <w:t xml:space="preserve">. Να στέκονται. Να είναι ελεύθερα </w:t>
            </w:r>
            <w:r w:rsidRPr="00332907">
              <w:rPr>
                <w:color w:val="000000"/>
                <w:szCs w:val="22"/>
                <w:lang w:eastAsia="en-US"/>
              </w:rPr>
              <w:t>DNAse</w:t>
            </w:r>
            <w:r w:rsidRPr="00332907">
              <w:rPr>
                <w:color w:val="000000"/>
                <w:szCs w:val="22"/>
                <w:lang w:val="el-GR" w:eastAsia="en-US"/>
              </w:rPr>
              <w:t xml:space="preserve">, </w:t>
            </w:r>
            <w:r w:rsidRPr="00332907">
              <w:rPr>
                <w:color w:val="000000"/>
                <w:szCs w:val="22"/>
                <w:lang w:eastAsia="en-US"/>
              </w:rPr>
              <w:t>RNAse</w:t>
            </w:r>
            <w:r w:rsidRPr="00332907">
              <w:rPr>
                <w:color w:val="000000"/>
                <w:szCs w:val="22"/>
                <w:lang w:val="el-GR" w:eastAsia="en-US"/>
              </w:rPr>
              <w:t xml:space="preserve">, πυρετογόνων. Να μην είναι κυτταροτοξικά. Να είναι αποστειρωμένα κατά </w:t>
            </w:r>
            <w:r w:rsidRPr="00332907">
              <w:rPr>
                <w:color w:val="000000"/>
                <w:szCs w:val="22"/>
                <w:lang w:eastAsia="en-US"/>
              </w:rPr>
              <w:t>SAL</w:t>
            </w:r>
            <w:r w:rsidRPr="00332907">
              <w:rPr>
                <w:color w:val="000000"/>
                <w:szCs w:val="22"/>
                <w:lang w:val="el-GR" w:eastAsia="en-US"/>
              </w:rPr>
              <w:t xml:space="preserve"> 10-6. </w:t>
            </w:r>
          </w:p>
          <w:p w:rsidR="00F516C8" w:rsidRPr="00332907" w:rsidRDefault="00F516C8" w:rsidP="00332907">
            <w:pPr>
              <w:rPr>
                <w:color w:val="000000"/>
                <w:szCs w:val="22"/>
                <w:lang w:val="el-GR" w:eastAsia="en-US"/>
              </w:rPr>
            </w:pPr>
            <w:r w:rsidRPr="00332907">
              <w:rPr>
                <w:color w:val="000000"/>
                <w:szCs w:val="22"/>
                <w:lang w:val="el-GR" w:eastAsia="en-US"/>
              </w:rPr>
              <w:t>Να διατίθενται σε επανασφραγιζόμενες σακούλες 50 τεμαχίων.</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80</w:t>
            </w:r>
          </w:p>
        </w:tc>
        <w:tc>
          <w:tcPr>
            <w:tcW w:w="2718" w:type="pct"/>
            <w:shd w:val="clear" w:color="auto" w:fill="auto"/>
            <w:vAlign w:val="center"/>
          </w:tcPr>
          <w:p w:rsidR="00F516C8" w:rsidRPr="00332907" w:rsidRDefault="00F516C8" w:rsidP="00332907">
            <w:pPr>
              <w:rPr>
                <w:color w:val="000000"/>
                <w:szCs w:val="22"/>
                <w:lang w:val="en-US" w:eastAsia="en-US"/>
              </w:rPr>
            </w:pPr>
            <w:r w:rsidRPr="00332907">
              <w:rPr>
                <w:color w:val="000000"/>
                <w:szCs w:val="22"/>
                <w:lang w:val="en-US" w:eastAsia="en-US"/>
              </w:rPr>
              <w:t>Petri Dish without vents, 92 x 16 mm (+/- 0,2 mm), standard design, sterile – 20PCS/BAG – 480 PCS/CASE</w:t>
            </w:r>
          </w:p>
        </w:tc>
        <w:tc>
          <w:tcPr>
            <w:tcW w:w="480" w:type="pct"/>
          </w:tcPr>
          <w:p w:rsidR="00F516C8" w:rsidRPr="00332907" w:rsidRDefault="00F516C8" w:rsidP="00332907">
            <w:pPr>
              <w:rPr>
                <w:color w:val="000000"/>
                <w:szCs w:val="22"/>
                <w:lang w:val="en-US" w:eastAsia="en-US"/>
              </w:rPr>
            </w:pPr>
          </w:p>
        </w:tc>
        <w:tc>
          <w:tcPr>
            <w:tcW w:w="551" w:type="pct"/>
          </w:tcPr>
          <w:p w:rsidR="00F516C8" w:rsidRPr="00332907" w:rsidRDefault="00F516C8" w:rsidP="00332907">
            <w:pPr>
              <w:rPr>
                <w:color w:val="000000"/>
                <w:szCs w:val="22"/>
                <w:lang w:val="en-US" w:eastAsia="en-US"/>
              </w:rPr>
            </w:pPr>
          </w:p>
        </w:tc>
        <w:tc>
          <w:tcPr>
            <w:tcW w:w="855" w:type="pct"/>
          </w:tcPr>
          <w:p w:rsidR="00F516C8" w:rsidRPr="00332907" w:rsidRDefault="00F516C8" w:rsidP="00332907">
            <w:pPr>
              <w:rPr>
                <w:color w:val="000000"/>
                <w:szCs w:val="22"/>
                <w:lang w:val="en-US"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81</w:t>
            </w:r>
          </w:p>
        </w:tc>
        <w:tc>
          <w:tcPr>
            <w:tcW w:w="2718" w:type="pct"/>
            <w:shd w:val="clear" w:color="auto" w:fill="auto"/>
            <w:vAlign w:val="center"/>
          </w:tcPr>
          <w:p w:rsidR="00F516C8" w:rsidRPr="00332907" w:rsidRDefault="00F516C8" w:rsidP="00332907">
            <w:pPr>
              <w:rPr>
                <w:color w:val="000000"/>
                <w:szCs w:val="22"/>
                <w:lang w:eastAsia="en-US"/>
              </w:rPr>
            </w:pPr>
            <w:r w:rsidRPr="00332907">
              <w:rPr>
                <w:color w:val="000000"/>
                <w:szCs w:val="22"/>
                <w:lang w:val="el-GR" w:eastAsia="en-US"/>
              </w:rPr>
              <w:t>Φλάσκες επιφάνειας 75</w:t>
            </w:r>
            <w:r w:rsidRPr="00332907">
              <w:rPr>
                <w:color w:val="000000"/>
                <w:szCs w:val="22"/>
                <w:lang w:eastAsia="en-US"/>
              </w:rPr>
              <w:t>cm</w:t>
            </w:r>
            <w:r w:rsidRPr="00332907">
              <w:rPr>
                <w:color w:val="000000"/>
                <w:szCs w:val="22"/>
                <w:lang w:val="el-GR" w:eastAsia="en-US"/>
              </w:rPr>
              <w:t xml:space="preserve">2 από πολυστυρένιο ειδικά επεξεργασμένες για κυτταροκαλλιέργεια, με φίλτρο στο καπάκι,  αποστειρωμένες ανά πέντε με ακτινοβόληση. Επίπεδο αποστείρωσης τουλάχιστον </w:t>
            </w:r>
            <w:r w:rsidRPr="00332907">
              <w:rPr>
                <w:color w:val="000000"/>
                <w:szCs w:val="22"/>
                <w:lang w:eastAsia="en-US"/>
              </w:rPr>
              <w:t>SAL</w:t>
            </w:r>
            <w:r w:rsidRPr="00332907">
              <w:rPr>
                <w:color w:val="000000"/>
                <w:szCs w:val="22"/>
                <w:lang w:val="el-GR" w:eastAsia="en-US"/>
              </w:rPr>
              <w:t xml:space="preserve">=10Ε-6 . Να είναι ελεύθερες από πυρετογόνα (ενδοτοξίνες &lt;0.5 </w:t>
            </w:r>
            <w:r w:rsidRPr="00332907">
              <w:rPr>
                <w:color w:val="000000"/>
                <w:szCs w:val="22"/>
                <w:lang w:eastAsia="en-US"/>
              </w:rPr>
              <w:t>unit</w:t>
            </w:r>
            <w:r w:rsidRPr="00332907">
              <w:rPr>
                <w:color w:val="000000"/>
                <w:szCs w:val="22"/>
                <w:lang w:val="el-GR" w:eastAsia="en-US"/>
              </w:rPr>
              <w:t>/</w:t>
            </w:r>
            <w:r w:rsidRPr="00332907">
              <w:rPr>
                <w:color w:val="000000"/>
                <w:szCs w:val="22"/>
                <w:lang w:eastAsia="en-US"/>
              </w:rPr>
              <w:t>ml</w:t>
            </w:r>
            <w:r w:rsidRPr="00332907">
              <w:rPr>
                <w:color w:val="000000"/>
                <w:szCs w:val="22"/>
                <w:lang w:val="el-GR" w:eastAsia="en-US"/>
              </w:rPr>
              <w:t xml:space="preserve"> ). Να είναι ελεγμένες για σχηματισμό μονοστιβάδας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  </w:t>
            </w:r>
            <w:r w:rsidRPr="00332907">
              <w:rPr>
                <w:color w:val="000000"/>
                <w:szCs w:val="22"/>
                <w:lang w:eastAsia="en-US"/>
              </w:rPr>
              <w:t>Συσκευασία 100 τεμάχια</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82</w:t>
            </w:r>
          </w:p>
        </w:tc>
        <w:tc>
          <w:tcPr>
            <w:tcW w:w="2718" w:type="pct"/>
            <w:tcBorders>
              <w:top w:val="single" w:sz="4" w:space="0" w:color="auto"/>
              <w:left w:val="single" w:sz="4" w:space="0" w:color="auto"/>
              <w:bottom w:val="single" w:sz="4" w:space="0" w:color="auto"/>
              <w:right w:val="single" w:sz="4" w:space="0" w:color="auto"/>
            </w:tcBorders>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Αποστειρωμένες Φλάσκες κυτταροκαλλιεργειών, εμβαδού 75</w:t>
            </w:r>
            <w:r w:rsidRPr="00332907">
              <w:rPr>
                <w:color w:val="000000"/>
                <w:szCs w:val="22"/>
                <w:lang w:eastAsia="en-US"/>
              </w:rPr>
              <w:t>cm</w:t>
            </w:r>
            <w:r w:rsidRPr="00332907">
              <w:rPr>
                <w:color w:val="000000"/>
                <w:szCs w:val="22"/>
                <w:lang w:val="el-GR" w:eastAsia="en-US"/>
              </w:rPr>
              <w:t>2, χωρητικότητας 25</w:t>
            </w:r>
            <w:r w:rsidRPr="00332907">
              <w:rPr>
                <w:color w:val="000000"/>
                <w:szCs w:val="22"/>
                <w:lang w:eastAsia="en-US"/>
              </w:rPr>
              <w:t>ml</w:t>
            </w:r>
            <w:r w:rsidRPr="00332907">
              <w:rPr>
                <w:color w:val="000000"/>
                <w:szCs w:val="22"/>
                <w:lang w:val="el-GR" w:eastAsia="en-US"/>
              </w:rPr>
              <w:t xml:space="preserve">, με καπάκι χωρίς φίλτρο. Να είναι από απόλυτα διαφανές πολυστυρένιο. Αποστειρωμένες με γ-ακτινοβολία. Η επιφάνεια τους να είναι επεξεργασμένη για τη βέλτιστη ανάπτυξη των κυττάρων. Ο σχεδιασμός τους να επιτρέπει την εύκολη πρόσβαση των ορολογικών πιπέττων και των ξύστρων κυττάρων  (100τεμ/συσκευασία). </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83</w:t>
            </w:r>
          </w:p>
        </w:tc>
        <w:tc>
          <w:tcPr>
            <w:tcW w:w="2718" w:type="pct"/>
            <w:tcBorders>
              <w:top w:val="single" w:sz="4" w:space="0" w:color="auto"/>
              <w:left w:val="single" w:sz="4" w:space="0" w:color="auto"/>
              <w:bottom w:val="single" w:sz="4" w:space="0" w:color="auto"/>
              <w:right w:val="single" w:sz="4" w:space="0" w:color="auto"/>
            </w:tcBorders>
            <w:shd w:val="clear" w:color="auto" w:fill="auto"/>
          </w:tcPr>
          <w:p w:rsidR="00F516C8" w:rsidRPr="00332907" w:rsidRDefault="00F516C8" w:rsidP="00332907">
            <w:pPr>
              <w:rPr>
                <w:color w:val="000000"/>
                <w:szCs w:val="22"/>
                <w:lang w:eastAsia="en-US"/>
              </w:rPr>
            </w:pPr>
            <w:r w:rsidRPr="00332907">
              <w:rPr>
                <w:color w:val="000000"/>
                <w:szCs w:val="22"/>
                <w:lang w:val="el-GR" w:eastAsia="en-US"/>
              </w:rPr>
              <w:t>Φλάσκες επιφάνειας 175</w:t>
            </w:r>
            <w:r w:rsidRPr="00332907">
              <w:rPr>
                <w:color w:val="000000"/>
                <w:szCs w:val="22"/>
                <w:lang w:eastAsia="en-US"/>
              </w:rPr>
              <w:t>cm</w:t>
            </w:r>
            <w:r w:rsidRPr="00332907">
              <w:rPr>
                <w:color w:val="000000"/>
                <w:szCs w:val="22"/>
                <w:lang w:val="el-GR" w:eastAsia="en-US"/>
              </w:rPr>
              <w:t xml:space="preserve">2 από πολυστυρένιο ειδικά επεξεργασμένες για κυτταροκαλλιέργεια, με φίλτρο στο καπάκι, αποστειρωμένες ανά πέντε με ακτινοβόληση. Επίπεδο αποστείρωσης τουλάχιστον </w:t>
            </w:r>
            <w:r w:rsidRPr="00332907">
              <w:rPr>
                <w:color w:val="000000"/>
                <w:szCs w:val="22"/>
                <w:lang w:eastAsia="en-US"/>
              </w:rPr>
              <w:t>SAL</w:t>
            </w:r>
            <w:r w:rsidRPr="00332907">
              <w:rPr>
                <w:color w:val="000000"/>
                <w:szCs w:val="22"/>
                <w:lang w:val="el-GR" w:eastAsia="en-US"/>
              </w:rPr>
              <w:t xml:space="preserve">=10Ε-6 . Να είναι ελεύθερες από πυρετογόνα (ενδοτοξίνες &lt;0.5 </w:t>
            </w:r>
            <w:r w:rsidRPr="00332907">
              <w:rPr>
                <w:color w:val="000000"/>
                <w:szCs w:val="22"/>
                <w:lang w:eastAsia="en-US"/>
              </w:rPr>
              <w:t>unit</w:t>
            </w:r>
            <w:r w:rsidRPr="00332907">
              <w:rPr>
                <w:color w:val="000000"/>
                <w:szCs w:val="22"/>
                <w:lang w:val="el-GR" w:eastAsia="en-US"/>
              </w:rPr>
              <w:t>/</w:t>
            </w:r>
            <w:r w:rsidRPr="00332907">
              <w:rPr>
                <w:color w:val="000000"/>
                <w:szCs w:val="22"/>
                <w:lang w:eastAsia="en-US"/>
              </w:rPr>
              <w:t>ml</w:t>
            </w:r>
            <w:r w:rsidRPr="00332907">
              <w:rPr>
                <w:color w:val="000000"/>
                <w:szCs w:val="22"/>
                <w:lang w:val="el-GR" w:eastAsia="en-US"/>
              </w:rPr>
              <w:t xml:space="preserve"> ). Να είναι ελεγμένες για σχηματισμό μονοστιβάδας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  </w:t>
            </w:r>
            <w:r w:rsidRPr="00332907">
              <w:rPr>
                <w:color w:val="000000"/>
                <w:szCs w:val="22"/>
                <w:lang w:eastAsia="en-US"/>
              </w:rPr>
              <w:t>Συσκευασία 30 τεμάχια</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84</w:t>
            </w:r>
          </w:p>
        </w:tc>
        <w:tc>
          <w:tcPr>
            <w:tcW w:w="2718" w:type="pct"/>
            <w:tcBorders>
              <w:top w:val="single" w:sz="4" w:space="0" w:color="auto"/>
              <w:left w:val="single" w:sz="4" w:space="0" w:color="auto"/>
              <w:bottom w:val="single" w:sz="4" w:space="0" w:color="auto"/>
              <w:right w:val="single" w:sz="4" w:space="0" w:color="auto"/>
            </w:tcBorders>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 xml:space="preserve">Φλάσκες κυτταροκαλλιέργειας από </w:t>
            </w:r>
            <w:r w:rsidRPr="00332907">
              <w:rPr>
                <w:color w:val="000000"/>
                <w:szCs w:val="22"/>
                <w:lang w:eastAsia="en-US"/>
              </w:rPr>
              <w:t>PS</w:t>
            </w:r>
            <w:r w:rsidRPr="00332907">
              <w:rPr>
                <w:color w:val="000000"/>
                <w:szCs w:val="22"/>
                <w:lang w:val="el-GR" w:eastAsia="en-US"/>
              </w:rPr>
              <w:t xml:space="preserve">  επιφάνεια ~25</w:t>
            </w:r>
            <w:r w:rsidRPr="00332907">
              <w:rPr>
                <w:color w:val="000000"/>
                <w:szCs w:val="22"/>
                <w:lang w:eastAsia="en-US"/>
              </w:rPr>
              <w:t>cm</w:t>
            </w:r>
            <w:r w:rsidRPr="00332907">
              <w:rPr>
                <w:color w:val="000000"/>
                <w:szCs w:val="22"/>
                <w:lang w:val="el-GR" w:eastAsia="en-US"/>
              </w:rPr>
              <w:t xml:space="preserve">2. Ειδικά επεξεργασμένη επιφάνεια για προσκόλληση και ανάπτυξη κυττάρων.  Επίπεδο στειρότητας </w:t>
            </w:r>
            <w:r w:rsidRPr="00332907">
              <w:rPr>
                <w:color w:val="000000"/>
                <w:szCs w:val="22"/>
                <w:lang w:eastAsia="en-US"/>
              </w:rPr>
              <w:t>SAL</w:t>
            </w:r>
            <w:r w:rsidRPr="00332907">
              <w:rPr>
                <w:color w:val="000000"/>
                <w:szCs w:val="22"/>
                <w:lang w:val="el-GR" w:eastAsia="en-US"/>
              </w:rPr>
              <w:t xml:space="preserve"> 10-6. </w:t>
            </w:r>
            <w:r w:rsidRPr="00332907">
              <w:rPr>
                <w:color w:val="000000"/>
                <w:szCs w:val="22"/>
                <w:lang w:eastAsia="en-US"/>
              </w:rPr>
              <w:t>Non</w:t>
            </w:r>
            <w:r w:rsidRPr="00332907">
              <w:rPr>
                <w:color w:val="000000"/>
                <w:szCs w:val="22"/>
                <w:lang w:val="el-GR" w:eastAsia="en-US"/>
              </w:rPr>
              <w:t xml:space="preserve"> </w:t>
            </w:r>
            <w:proofErr w:type="gramStart"/>
            <w:r w:rsidRPr="00332907">
              <w:rPr>
                <w:color w:val="000000"/>
                <w:szCs w:val="22"/>
                <w:lang w:eastAsia="en-US"/>
              </w:rPr>
              <w:t>cytotoxic</w:t>
            </w:r>
            <w:r w:rsidRPr="00332907">
              <w:rPr>
                <w:color w:val="000000"/>
                <w:szCs w:val="22"/>
                <w:lang w:val="el-GR" w:eastAsia="en-US"/>
              </w:rPr>
              <w:t xml:space="preserve">,  </w:t>
            </w:r>
            <w:r w:rsidRPr="00332907">
              <w:rPr>
                <w:color w:val="000000"/>
                <w:szCs w:val="22"/>
                <w:lang w:eastAsia="en-US"/>
              </w:rPr>
              <w:t>Non</w:t>
            </w:r>
            <w:proofErr w:type="gramEnd"/>
            <w:r w:rsidRPr="00332907">
              <w:rPr>
                <w:color w:val="000000"/>
                <w:szCs w:val="22"/>
                <w:lang w:val="el-GR" w:eastAsia="en-US"/>
              </w:rPr>
              <w:t xml:space="preserve"> </w:t>
            </w:r>
            <w:r w:rsidRPr="00332907">
              <w:rPr>
                <w:color w:val="000000"/>
                <w:szCs w:val="22"/>
                <w:lang w:eastAsia="en-US"/>
              </w:rPr>
              <w:t>pyrogenic</w:t>
            </w:r>
            <w:r w:rsidRPr="00332907">
              <w:rPr>
                <w:color w:val="000000"/>
                <w:szCs w:val="22"/>
                <w:lang w:val="el-GR" w:eastAsia="en-US"/>
              </w:rPr>
              <w:t>. Το καπάκι να διαθέτει υδρόφοβο αποστειρωτικό φίλτρο για την ανταλλαγή αέρα με το περιβάλλον χωρίς να επιμολύνονται τα κύτταρα. Να διατίθενται σε συσκευασία 200 τεμαχίων και να είναι συσκευασμένες ανά πέντε.</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85</w:t>
            </w:r>
          </w:p>
        </w:tc>
        <w:tc>
          <w:tcPr>
            <w:tcW w:w="2718" w:type="pct"/>
            <w:tcBorders>
              <w:top w:val="single" w:sz="4" w:space="0" w:color="auto"/>
              <w:left w:val="single" w:sz="4" w:space="0" w:color="auto"/>
              <w:bottom w:val="single" w:sz="4" w:space="0" w:color="auto"/>
              <w:right w:val="single" w:sz="4" w:space="0" w:color="auto"/>
            </w:tcBorders>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Φίλτρα σύριγγας διαμέτρου τουλάχιστον 25</w:t>
            </w:r>
            <w:r w:rsidRPr="00332907">
              <w:rPr>
                <w:color w:val="000000"/>
                <w:szCs w:val="22"/>
                <w:lang w:eastAsia="en-US"/>
              </w:rPr>
              <w:t>mm</w:t>
            </w:r>
            <w:r w:rsidRPr="00332907">
              <w:rPr>
                <w:color w:val="000000"/>
                <w:szCs w:val="22"/>
                <w:lang w:val="el-GR" w:eastAsia="en-US"/>
              </w:rPr>
              <w:t>, με μεμβράνη οξικής κυτταρίνης πόρου 0.45 μ</w:t>
            </w:r>
            <w:r w:rsidRPr="00332907">
              <w:rPr>
                <w:color w:val="000000"/>
                <w:szCs w:val="22"/>
                <w:lang w:eastAsia="en-US"/>
              </w:rPr>
              <w:t>m</w:t>
            </w:r>
            <w:r w:rsidRPr="00332907">
              <w:rPr>
                <w:color w:val="000000"/>
                <w:szCs w:val="22"/>
                <w:lang w:val="el-GR" w:eastAsia="en-US"/>
              </w:rPr>
              <w:t>, αποστειρωμένα ανά ένα και με λήξη αποστείρωσης τουλάχιστον τρία έτη από την παραγωγή τους.  Συσκευασία 50 τεμάχια</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86</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Σωληνάρια 0.2</w:t>
            </w:r>
            <w:r w:rsidRPr="00332907">
              <w:rPr>
                <w:color w:val="000000"/>
                <w:szCs w:val="22"/>
                <w:lang w:eastAsia="en-US"/>
              </w:rPr>
              <w:t>ml</w:t>
            </w:r>
            <w:r w:rsidRPr="00332907">
              <w:rPr>
                <w:color w:val="000000"/>
                <w:szCs w:val="22"/>
                <w:lang w:val="el-GR" w:eastAsia="en-US"/>
              </w:rPr>
              <w:t xml:space="preserve">, κατάλληλα για </w:t>
            </w:r>
            <w:r w:rsidRPr="00332907">
              <w:rPr>
                <w:color w:val="000000"/>
                <w:szCs w:val="22"/>
                <w:lang w:eastAsia="en-US"/>
              </w:rPr>
              <w:t>PCR</w:t>
            </w:r>
            <w:r w:rsidRPr="00332907">
              <w:rPr>
                <w:color w:val="000000"/>
                <w:szCs w:val="22"/>
                <w:lang w:val="el-GR" w:eastAsia="en-US"/>
              </w:rPr>
              <w:t xml:space="preserve">   με επίπεδο καπάκι, διαυγή  από λεπτότοιχο πολυπροπυλένιο, </w:t>
            </w:r>
            <w:r w:rsidRPr="00332907">
              <w:rPr>
                <w:color w:val="000000"/>
                <w:szCs w:val="22"/>
                <w:lang w:eastAsia="en-US"/>
              </w:rPr>
              <w:t>DNAse</w:t>
            </w:r>
            <w:r w:rsidRPr="00332907">
              <w:rPr>
                <w:color w:val="000000"/>
                <w:szCs w:val="22"/>
                <w:lang w:val="el-GR" w:eastAsia="en-US"/>
              </w:rPr>
              <w:t>/</w:t>
            </w:r>
            <w:r w:rsidRPr="00332907">
              <w:rPr>
                <w:color w:val="000000"/>
                <w:szCs w:val="22"/>
                <w:lang w:eastAsia="en-US"/>
              </w:rPr>
              <w:t>RNAse</w:t>
            </w:r>
            <w:r w:rsidRPr="00332907">
              <w:rPr>
                <w:color w:val="000000"/>
                <w:szCs w:val="22"/>
                <w:lang w:val="el-GR" w:eastAsia="en-US"/>
              </w:rPr>
              <w:t xml:space="preserve"> </w:t>
            </w:r>
            <w:r w:rsidRPr="00332907">
              <w:rPr>
                <w:color w:val="000000"/>
                <w:szCs w:val="22"/>
                <w:lang w:eastAsia="en-US"/>
              </w:rPr>
              <w:t>free</w:t>
            </w:r>
            <w:r w:rsidRPr="00332907">
              <w:rPr>
                <w:color w:val="000000"/>
                <w:szCs w:val="22"/>
                <w:lang w:val="el-GR" w:eastAsia="en-US"/>
              </w:rPr>
              <w:t>,μη πυρετογενή, αποστειρώσιμα στους 121</w:t>
            </w:r>
            <w:r w:rsidRPr="00332907">
              <w:rPr>
                <w:color w:val="000000"/>
                <w:szCs w:val="22"/>
                <w:lang w:eastAsia="en-US"/>
              </w:rPr>
              <w:t>C</w:t>
            </w:r>
            <w:r w:rsidRPr="00332907">
              <w:rPr>
                <w:color w:val="000000"/>
                <w:szCs w:val="22"/>
                <w:lang w:val="el-GR" w:eastAsia="en-US"/>
              </w:rPr>
              <w:t xml:space="preserve"> και να μπορούν να φυγοκεντρηθούν στα 10.000</w:t>
            </w:r>
            <w:r w:rsidRPr="00332907">
              <w:rPr>
                <w:color w:val="000000"/>
                <w:szCs w:val="22"/>
                <w:lang w:eastAsia="en-US"/>
              </w:rPr>
              <w:t>xg</w:t>
            </w:r>
            <w:r w:rsidRPr="00332907">
              <w:rPr>
                <w:color w:val="000000"/>
                <w:szCs w:val="22"/>
                <w:lang w:val="el-GR" w:eastAsia="en-US"/>
              </w:rPr>
              <w:t xml:space="preserve"> τουλάχιστον. Να πληρούν τις απαιτήσεις  </w:t>
            </w:r>
            <w:r w:rsidRPr="00332907">
              <w:rPr>
                <w:color w:val="000000"/>
                <w:szCs w:val="22"/>
                <w:lang w:eastAsia="en-US"/>
              </w:rPr>
              <w:t>USP</w:t>
            </w:r>
            <w:r w:rsidRPr="00332907">
              <w:rPr>
                <w:color w:val="000000"/>
                <w:szCs w:val="22"/>
                <w:lang w:val="el-GR" w:eastAsia="en-US"/>
              </w:rPr>
              <w:t xml:space="preserve">, </w:t>
            </w:r>
            <w:r w:rsidRPr="00332907">
              <w:rPr>
                <w:color w:val="000000"/>
                <w:szCs w:val="22"/>
                <w:lang w:eastAsia="en-US"/>
              </w:rPr>
              <w:t>Class</w:t>
            </w:r>
            <w:r w:rsidRPr="00332907">
              <w:rPr>
                <w:color w:val="000000"/>
                <w:szCs w:val="22"/>
                <w:lang w:val="el-GR" w:eastAsia="en-US"/>
              </w:rPr>
              <w:t xml:space="preserve"> </w:t>
            </w:r>
            <w:r w:rsidRPr="00332907">
              <w:rPr>
                <w:color w:val="000000"/>
                <w:szCs w:val="22"/>
                <w:lang w:eastAsia="en-US"/>
              </w:rPr>
              <w:t>VI</w:t>
            </w:r>
            <w:r w:rsidRPr="00332907">
              <w:rPr>
                <w:color w:val="000000"/>
                <w:szCs w:val="22"/>
                <w:lang w:val="el-GR" w:eastAsia="en-US"/>
              </w:rPr>
              <w:t>. Συσκευασία 500 τεμ.</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87</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color w:val="000000"/>
                <w:szCs w:val="22"/>
                <w:lang w:eastAsia="en-US"/>
              </w:rPr>
            </w:pPr>
            <w:r w:rsidRPr="00332907">
              <w:rPr>
                <w:color w:val="000000"/>
                <w:szCs w:val="22"/>
                <w:lang w:val="el-GR" w:eastAsia="en-US"/>
              </w:rPr>
              <w:t>Σωληνάρια φυγοκέντρου με βιδωτό καπάκι χωρητικότητας 50</w:t>
            </w:r>
            <w:r w:rsidRPr="00332907">
              <w:rPr>
                <w:color w:val="000000"/>
                <w:szCs w:val="22"/>
                <w:lang w:eastAsia="en-US"/>
              </w:rPr>
              <w:t>ml</w:t>
            </w:r>
            <w:r w:rsidRPr="00332907">
              <w:rPr>
                <w:color w:val="000000"/>
                <w:szCs w:val="22"/>
                <w:lang w:val="el-GR" w:eastAsia="en-US"/>
              </w:rPr>
              <w:t xml:space="preserve">, κατασκευασμένα από  πολυπροπυλένιο ,σύμφωνα με τις απαιτήσεις κατά </w:t>
            </w:r>
            <w:r w:rsidRPr="00332907">
              <w:rPr>
                <w:color w:val="000000"/>
                <w:szCs w:val="22"/>
                <w:lang w:eastAsia="en-US"/>
              </w:rPr>
              <w:t>USP</w:t>
            </w:r>
            <w:r w:rsidRPr="00332907">
              <w:rPr>
                <w:color w:val="000000"/>
                <w:szCs w:val="22"/>
                <w:lang w:val="el-GR" w:eastAsia="en-US"/>
              </w:rPr>
              <w:t xml:space="preserve"> </w:t>
            </w:r>
            <w:r w:rsidRPr="00332907">
              <w:rPr>
                <w:color w:val="000000"/>
                <w:szCs w:val="22"/>
                <w:lang w:eastAsia="en-US"/>
              </w:rPr>
              <w:t>Class</w:t>
            </w:r>
            <w:r w:rsidRPr="00332907">
              <w:rPr>
                <w:color w:val="000000"/>
                <w:szCs w:val="22"/>
                <w:lang w:val="el-GR" w:eastAsia="en-US"/>
              </w:rPr>
              <w:t xml:space="preserve"> </w:t>
            </w:r>
            <w:r w:rsidRPr="00332907">
              <w:rPr>
                <w:color w:val="000000"/>
                <w:szCs w:val="22"/>
                <w:lang w:eastAsia="en-US"/>
              </w:rPr>
              <w:t>VI</w:t>
            </w:r>
            <w:r w:rsidRPr="00332907">
              <w:rPr>
                <w:color w:val="000000"/>
                <w:szCs w:val="22"/>
                <w:lang w:val="el-GR" w:eastAsia="en-US"/>
              </w:rPr>
              <w:t>. Στεγανά (</w:t>
            </w:r>
            <w:r w:rsidRPr="00332907">
              <w:rPr>
                <w:color w:val="000000"/>
                <w:szCs w:val="22"/>
                <w:lang w:eastAsia="en-US"/>
              </w:rPr>
              <w:t>leak</w:t>
            </w:r>
            <w:r w:rsidRPr="00332907">
              <w:rPr>
                <w:color w:val="000000"/>
                <w:szCs w:val="22"/>
                <w:lang w:val="el-GR" w:eastAsia="en-US"/>
              </w:rPr>
              <w:t>-</w:t>
            </w:r>
            <w:r w:rsidRPr="00332907">
              <w:rPr>
                <w:color w:val="000000"/>
                <w:szCs w:val="22"/>
                <w:lang w:eastAsia="en-US"/>
              </w:rPr>
              <w:t>proof</w:t>
            </w:r>
            <w:r w:rsidRPr="00332907">
              <w:rPr>
                <w:color w:val="000000"/>
                <w:szCs w:val="22"/>
                <w:lang w:val="el-GR" w:eastAsia="en-US"/>
              </w:rPr>
              <w:t xml:space="preserve">) για προστασία των δειγμάτων. Αποστειρωμένα, ελεύθερα </w:t>
            </w:r>
            <w:r w:rsidRPr="00332907">
              <w:rPr>
                <w:color w:val="000000"/>
                <w:szCs w:val="22"/>
                <w:lang w:eastAsia="en-US"/>
              </w:rPr>
              <w:t>DNAse</w:t>
            </w:r>
            <w:r w:rsidRPr="00332907">
              <w:rPr>
                <w:color w:val="000000"/>
                <w:szCs w:val="22"/>
                <w:lang w:val="el-GR" w:eastAsia="en-US"/>
              </w:rPr>
              <w:t>/</w:t>
            </w:r>
            <w:r w:rsidRPr="00332907">
              <w:rPr>
                <w:color w:val="000000"/>
                <w:szCs w:val="22"/>
                <w:lang w:eastAsia="en-US"/>
              </w:rPr>
              <w:t>RNAse</w:t>
            </w:r>
            <w:r w:rsidRPr="00332907">
              <w:rPr>
                <w:color w:val="000000"/>
                <w:szCs w:val="22"/>
                <w:lang w:val="el-GR" w:eastAsia="en-US"/>
              </w:rPr>
              <w:t xml:space="preserve">,μη κυτταροτοξικά, χωρίς πυρετογόνα (&lt;0.5 </w:t>
            </w:r>
            <w:r w:rsidRPr="00332907">
              <w:rPr>
                <w:color w:val="000000"/>
                <w:szCs w:val="22"/>
                <w:lang w:eastAsia="en-US"/>
              </w:rPr>
              <w:t>EU</w:t>
            </w:r>
            <w:r w:rsidRPr="00332907">
              <w:rPr>
                <w:color w:val="000000"/>
                <w:szCs w:val="22"/>
                <w:lang w:val="el-GR" w:eastAsia="en-US"/>
              </w:rPr>
              <w:t>/</w:t>
            </w:r>
            <w:r w:rsidRPr="00332907">
              <w:rPr>
                <w:color w:val="000000"/>
                <w:szCs w:val="22"/>
                <w:lang w:eastAsia="en-US"/>
              </w:rPr>
              <w:t>mL</w:t>
            </w:r>
            <w:r w:rsidRPr="00332907">
              <w:rPr>
                <w:color w:val="000000"/>
                <w:szCs w:val="22"/>
                <w:lang w:val="el-GR" w:eastAsia="en-US"/>
              </w:rPr>
              <w:t xml:space="preserve">), με εξωτερικές διαβαθμίσεις και χώρο αναγραφής στοιχείων. </w:t>
            </w:r>
            <w:r w:rsidRPr="00332907">
              <w:rPr>
                <w:color w:val="000000"/>
                <w:szCs w:val="22"/>
                <w:lang w:val="el-GR" w:eastAsia="en-US"/>
              </w:rPr>
              <w:lastRenderedPageBreak/>
              <w:t>Αντοχή σε φυγοκέντρηση ως 17.000</w:t>
            </w:r>
            <w:r w:rsidRPr="00332907">
              <w:rPr>
                <w:color w:val="000000"/>
                <w:szCs w:val="22"/>
                <w:lang w:eastAsia="en-US"/>
              </w:rPr>
              <w:t>xg</w:t>
            </w:r>
            <w:r w:rsidRPr="00332907">
              <w:rPr>
                <w:color w:val="000000"/>
                <w:szCs w:val="22"/>
                <w:lang w:val="el-GR" w:eastAsia="en-US"/>
              </w:rPr>
              <w:t xml:space="preserve">. Επίπεδο αποστείρωσης </w:t>
            </w:r>
            <w:r w:rsidRPr="00332907">
              <w:rPr>
                <w:color w:val="000000"/>
                <w:szCs w:val="22"/>
                <w:lang w:eastAsia="en-US"/>
              </w:rPr>
              <w:t>SAL</w:t>
            </w:r>
            <w:r w:rsidRPr="00332907">
              <w:rPr>
                <w:color w:val="000000"/>
                <w:szCs w:val="22"/>
                <w:lang w:val="el-GR" w:eastAsia="en-US"/>
              </w:rPr>
              <w:t xml:space="preserve"> = 10-6. Ημερομηνία λήξης τουλάχιστον πέντε έτη από την ημερομηνία παραγωγής. </w:t>
            </w:r>
            <w:r w:rsidRPr="00332907">
              <w:rPr>
                <w:color w:val="000000"/>
                <w:szCs w:val="22"/>
                <w:lang w:eastAsia="en-US"/>
              </w:rPr>
              <w:t>Συσκευασία των 500 τεμαχίων.</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88</w:t>
            </w:r>
          </w:p>
        </w:tc>
        <w:tc>
          <w:tcPr>
            <w:tcW w:w="2718" w:type="pct"/>
            <w:tcBorders>
              <w:top w:val="nil"/>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color w:val="000000"/>
                <w:szCs w:val="22"/>
                <w:lang w:eastAsia="en-US"/>
              </w:rPr>
            </w:pPr>
            <w:r w:rsidRPr="00332907">
              <w:rPr>
                <w:color w:val="000000"/>
                <w:szCs w:val="22"/>
                <w:lang w:val="el-GR" w:eastAsia="en-US"/>
              </w:rPr>
              <w:t>Σωληνάρια φυγοκέντρου με βιδωτό καπάκι χωρητικότητας 15</w:t>
            </w:r>
            <w:r w:rsidRPr="00332907">
              <w:rPr>
                <w:color w:val="000000"/>
                <w:szCs w:val="22"/>
                <w:lang w:eastAsia="en-US"/>
              </w:rPr>
              <w:t>ml</w:t>
            </w:r>
            <w:r w:rsidRPr="00332907">
              <w:rPr>
                <w:color w:val="000000"/>
                <w:szCs w:val="22"/>
                <w:lang w:val="el-GR" w:eastAsia="en-US"/>
              </w:rPr>
              <w:t xml:space="preserve">, κατασκευασμένα από  πολυπροπυλένιο ,σύμφωνα με τις απαιτήσεις κατά </w:t>
            </w:r>
            <w:r w:rsidRPr="00332907">
              <w:rPr>
                <w:color w:val="000000"/>
                <w:szCs w:val="22"/>
                <w:lang w:eastAsia="en-US"/>
              </w:rPr>
              <w:t>USP</w:t>
            </w:r>
            <w:r w:rsidRPr="00332907">
              <w:rPr>
                <w:color w:val="000000"/>
                <w:szCs w:val="22"/>
                <w:lang w:val="el-GR" w:eastAsia="en-US"/>
              </w:rPr>
              <w:t xml:space="preserve"> </w:t>
            </w:r>
            <w:r w:rsidRPr="00332907">
              <w:rPr>
                <w:color w:val="000000"/>
                <w:szCs w:val="22"/>
                <w:lang w:eastAsia="en-US"/>
              </w:rPr>
              <w:t>Class</w:t>
            </w:r>
            <w:r w:rsidRPr="00332907">
              <w:rPr>
                <w:color w:val="000000"/>
                <w:szCs w:val="22"/>
                <w:lang w:val="el-GR" w:eastAsia="en-US"/>
              </w:rPr>
              <w:t xml:space="preserve"> </w:t>
            </w:r>
            <w:r w:rsidRPr="00332907">
              <w:rPr>
                <w:color w:val="000000"/>
                <w:szCs w:val="22"/>
                <w:lang w:eastAsia="en-US"/>
              </w:rPr>
              <w:t>VI</w:t>
            </w:r>
            <w:r w:rsidRPr="00332907">
              <w:rPr>
                <w:color w:val="000000"/>
                <w:szCs w:val="22"/>
                <w:lang w:val="el-GR" w:eastAsia="en-US"/>
              </w:rPr>
              <w:t>. Στεγανά (</w:t>
            </w:r>
            <w:r w:rsidRPr="00332907">
              <w:rPr>
                <w:color w:val="000000"/>
                <w:szCs w:val="22"/>
                <w:lang w:eastAsia="en-US"/>
              </w:rPr>
              <w:t>leak</w:t>
            </w:r>
            <w:r w:rsidRPr="00332907">
              <w:rPr>
                <w:color w:val="000000"/>
                <w:szCs w:val="22"/>
                <w:lang w:val="el-GR" w:eastAsia="en-US"/>
              </w:rPr>
              <w:t>-</w:t>
            </w:r>
            <w:r w:rsidRPr="00332907">
              <w:rPr>
                <w:color w:val="000000"/>
                <w:szCs w:val="22"/>
                <w:lang w:eastAsia="en-US"/>
              </w:rPr>
              <w:t>proof</w:t>
            </w:r>
            <w:r w:rsidRPr="00332907">
              <w:rPr>
                <w:color w:val="000000"/>
                <w:szCs w:val="22"/>
                <w:lang w:val="el-GR" w:eastAsia="en-US"/>
              </w:rPr>
              <w:t xml:space="preserve">) για προστασία των δειγμάτων. Αποστειρωμένα, ελεύθερα </w:t>
            </w:r>
            <w:r w:rsidRPr="00332907">
              <w:rPr>
                <w:color w:val="000000"/>
                <w:szCs w:val="22"/>
                <w:lang w:eastAsia="en-US"/>
              </w:rPr>
              <w:t>DNAse</w:t>
            </w:r>
            <w:r w:rsidRPr="00332907">
              <w:rPr>
                <w:color w:val="000000"/>
                <w:szCs w:val="22"/>
                <w:lang w:val="el-GR" w:eastAsia="en-US"/>
              </w:rPr>
              <w:t>/</w:t>
            </w:r>
            <w:r w:rsidRPr="00332907">
              <w:rPr>
                <w:color w:val="000000"/>
                <w:szCs w:val="22"/>
                <w:lang w:eastAsia="en-US"/>
              </w:rPr>
              <w:t>RNAse</w:t>
            </w:r>
            <w:r w:rsidRPr="00332907">
              <w:rPr>
                <w:color w:val="000000"/>
                <w:szCs w:val="22"/>
                <w:lang w:val="el-GR" w:eastAsia="en-US"/>
              </w:rPr>
              <w:t xml:space="preserve">,μη κυτταροτοξικά, χωρίς πυρετογόνα (&lt;0.5 </w:t>
            </w:r>
            <w:r w:rsidRPr="00332907">
              <w:rPr>
                <w:color w:val="000000"/>
                <w:szCs w:val="22"/>
                <w:lang w:eastAsia="en-US"/>
              </w:rPr>
              <w:t>EU</w:t>
            </w:r>
            <w:r w:rsidRPr="00332907">
              <w:rPr>
                <w:color w:val="000000"/>
                <w:szCs w:val="22"/>
                <w:lang w:val="el-GR" w:eastAsia="en-US"/>
              </w:rPr>
              <w:t>/</w:t>
            </w:r>
            <w:r w:rsidRPr="00332907">
              <w:rPr>
                <w:color w:val="000000"/>
                <w:szCs w:val="22"/>
                <w:lang w:eastAsia="en-US"/>
              </w:rPr>
              <w:t>mL</w:t>
            </w:r>
            <w:r w:rsidRPr="00332907">
              <w:rPr>
                <w:color w:val="000000"/>
                <w:szCs w:val="22"/>
                <w:lang w:val="el-GR" w:eastAsia="en-US"/>
              </w:rPr>
              <w:t>), με εξωτερικές διαβαθμίσεις και χώρο αναγραφής στοιχείων. Αντοχή σε φυγοκέντρηση ως 10500</w:t>
            </w:r>
            <w:r w:rsidRPr="00332907">
              <w:rPr>
                <w:color w:val="000000"/>
                <w:szCs w:val="22"/>
                <w:lang w:eastAsia="en-US"/>
              </w:rPr>
              <w:t>xg</w:t>
            </w:r>
            <w:r w:rsidRPr="00332907">
              <w:rPr>
                <w:color w:val="000000"/>
                <w:szCs w:val="22"/>
                <w:lang w:val="el-GR" w:eastAsia="en-US"/>
              </w:rPr>
              <w:t xml:space="preserve">. Επίπεδο αποστείρωσης </w:t>
            </w:r>
            <w:r w:rsidRPr="00332907">
              <w:rPr>
                <w:color w:val="000000"/>
                <w:szCs w:val="22"/>
                <w:lang w:eastAsia="en-US"/>
              </w:rPr>
              <w:t>SAL</w:t>
            </w:r>
            <w:r w:rsidRPr="00332907">
              <w:rPr>
                <w:color w:val="000000"/>
                <w:szCs w:val="22"/>
                <w:lang w:val="el-GR" w:eastAsia="en-US"/>
              </w:rPr>
              <w:t xml:space="preserve"> = 10-6. Ημερομηνία λήξης τουλάχιστον πέντε έτη από την ημερομηνία παραγωγής. </w:t>
            </w:r>
            <w:r w:rsidRPr="00332907">
              <w:rPr>
                <w:color w:val="000000"/>
                <w:szCs w:val="22"/>
                <w:lang w:eastAsia="en-US"/>
              </w:rPr>
              <w:t>Συσκευασία των 500 τεμαχίων</w:t>
            </w:r>
          </w:p>
        </w:tc>
        <w:tc>
          <w:tcPr>
            <w:tcW w:w="480" w:type="pct"/>
            <w:tcBorders>
              <w:top w:val="nil"/>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551" w:type="pct"/>
            <w:tcBorders>
              <w:top w:val="nil"/>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c>
          <w:tcPr>
            <w:tcW w:w="855" w:type="pct"/>
            <w:tcBorders>
              <w:top w:val="nil"/>
              <w:left w:val="single" w:sz="4" w:space="0" w:color="auto"/>
              <w:bottom w:val="single" w:sz="4" w:space="0" w:color="auto"/>
              <w:right w:val="single" w:sz="4" w:space="0" w:color="auto"/>
            </w:tcBorders>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89</w:t>
            </w:r>
          </w:p>
        </w:tc>
        <w:tc>
          <w:tcPr>
            <w:tcW w:w="2718" w:type="pct"/>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Ορολογικές πιπέτες από πολυστυρένιο  χωρητικότητας 2</w:t>
            </w:r>
            <w:r w:rsidRPr="00332907">
              <w:rPr>
                <w:color w:val="000000"/>
                <w:szCs w:val="22"/>
                <w:lang w:eastAsia="en-US"/>
              </w:rPr>
              <w:t>ml</w:t>
            </w:r>
            <w:r w:rsidRPr="00332907">
              <w:rPr>
                <w:color w:val="000000"/>
                <w:szCs w:val="22"/>
                <w:lang w:val="el-GR" w:eastAsia="en-US"/>
              </w:rPr>
              <w:t xml:space="preserve">, με φίλτρο. Να διαθέτουν ευκρινείς καθώς και αντίστροφες διαβαθμίσεις. Η ακρίβεια της ένδειξης των όγκων να είναι τουλάχιστον ±2%. Να είναι αποστειρωμένες ανά μία με ακτινοβόληση </w:t>
            </w:r>
            <w:r w:rsidRPr="00332907">
              <w:rPr>
                <w:color w:val="000000"/>
                <w:szCs w:val="22"/>
                <w:lang w:eastAsia="en-US"/>
              </w:rPr>
              <w:t>e</w:t>
            </w:r>
            <w:r w:rsidRPr="00332907">
              <w:rPr>
                <w:color w:val="000000"/>
                <w:szCs w:val="22"/>
                <w:lang w:val="el-GR" w:eastAsia="en-US"/>
              </w:rPr>
              <w:t>-</w:t>
            </w:r>
            <w:r w:rsidRPr="00332907">
              <w:rPr>
                <w:color w:val="000000"/>
                <w:szCs w:val="22"/>
                <w:lang w:eastAsia="en-US"/>
              </w:rPr>
              <w:t>beam</w:t>
            </w:r>
            <w:r w:rsidRPr="00332907">
              <w:rPr>
                <w:color w:val="000000"/>
                <w:szCs w:val="22"/>
                <w:lang w:val="el-GR" w:eastAsia="en-US"/>
              </w:rPr>
              <w:t xml:space="preserve"> , σε συσκευασία με χαρτί και πλαστικό για εύκολο άνοιγμα. Επίπεδο αποστείρωσης τουλάχιστον </w:t>
            </w:r>
            <w:r w:rsidRPr="00332907">
              <w:rPr>
                <w:color w:val="000000"/>
                <w:szCs w:val="22"/>
                <w:lang w:eastAsia="en-US"/>
              </w:rPr>
              <w:t>SAL</w:t>
            </w:r>
            <w:r w:rsidRPr="00332907">
              <w:rPr>
                <w:color w:val="000000"/>
                <w:szCs w:val="22"/>
                <w:lang w:val="el-GR" w:eastAsia="en-US"/>
              </w:rPr>
              <w:t xml:space="preserve"> 10-6 . Να είναι ελεύθερες από </w:t>
            </w:r>
            <w:r w:rsidRPr="00332907">
              <w:rPr>
                <w:color w:val="000000"/>
                <w:szCs w:val="22"/>
                <w:lang w:eastAsia="en-US"/>
              </w:rPr>
              <w:t>RNAse</w:t>
            </w:r>
            <w:r w:rsidRPr="00332907">
              <w:rPr>
                <w:color w:val="000000"/>
                <w:szCs w:val="22"/>
                <w:lang w:val="el-GR" w:eastAsia="en-US"/>
              </w:rPr>
              <w:t>/</w:t>
            </w:r>
            <w:r w:rsidRPr="00332907">
              <w:rPr>
                <w:color w:val="000000"/>
                <w:szCs w:val="22"/>
                <w:lang w:eastAsia="en-US"/>
              </w:rPr>
              <w:t>DNAse</w:t>
            </w:r>
            <w:r w:rsidRPr="00332907">
              <w:rPr>
                <w:color w:val="000000"/>
                <w:szCs w:val="22"/>
                <w:lang w:val="el-GR" w:eastAsia="en-US"/>
              </w:rPr>
              <w:t xml:space="preserve"> και από </w:t>
            </w:r>
            <w:r w:rsidRPr="00332907">
              <w:rPr>
                <w:color w:val="000000"/>
                <w:szCs w:val="22"/>
                <w:lang w:eastAsia="en-US"/>
              </w:rPr>
              <w:t>human</w:t>
            </w:r>
            <w:r w:rsidRPr="00332907">
              <w:rPr>
                <w:color w:val="000000"/>
                <w:szCs w:val="22"/>
                <w:lang w:val="el-GR" w:eastAsia="en-US"/>
              </w:rPr>
              <w:t xml:space="preserve"> </w:t>
            </w:r>
            <w:r w:rsidRPr="00332907">
              <w:rPr>
                <w:color w:val="000000"/>
                <w:szCs w:val="22"/>
                <w:lang w:eastAsia="en-US"/>
              </w:rPr>
              <w:t>DNA</w:t>
            </w:r>
            <w:r w:rsidRPr="00332907">
              <w:rPr>
                <w:color w:val="000000"/>
                <w:szCs w:val="22"/>
                <w:lang w:val="el-GR" w:eastAsia="en-US"/>
              </w:rPr>
              <w:t xml:space="preserve"> και να είναι μη κυτταροτοξικές, μη πυρετογενείς. Ημερομηνία λήξης τουλάχιστον πέντε έτη από την ημερομηνία κατασκευής.  Συσκευασία 500 τεμαχίων.</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90</w:t>
            </w:r>
          </w:p>
        </w:tc>
        <w:tc>
          <w:tcPr>
            <w:tcW w:w="2718" w:type="pct"/>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Ορολογικές πιπέτες από πολυστυρένιο  χωρητικότητας 5</w:t>
            </w:r>
            <w:r w:rsidRPr="00332907">
              <w:rPr>
                <w:color w:val="000000"/>
                <w:szCs w:val="22"/>
                <w:lang w:eastAsia="en-US"/>
              </w:rPr>
              <w:t>ml</w:t>
            </w:r>
            <w:r w:rsidRPr="00332907">
              <w:rPr>
                <w:color w:val="000000"/>
                <w:szCs w:val="22"/>
                <w:lang w:val="el-GR" w:eastAsia="en-US"/>
              </w:rPr>
              <w:t xml:space="preserve">,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w:t>
            </w:r>
            <w:r w:rsidRPr="00332907">
              <w:rPr>
                <w:color w:val="000000"/>
                <w:szCs w:val="22"/>
                <w:lang w:eastAsia="en-US"/>
              </w:rPr>
              <w:t>e</w:t>
            </w:r>
            <w:r w:rsidRPr="00332907">
              <w:rPr>
                <w:color w:val="000000"/>
                <w:szCs w:val="22"/>
                <w:lang w:val="el-GR" w:eastAsia="en-US"/>
              </w:rPr>
              <w:t>-</w:t>
            </w:r>
            <w:r w:rsidRPr="00332907">
              <w:rPr>
                <w:color w:val="000000"/>
                <w:szCs w:val="22"/>
                <w:lang w:eastAsia="en-US"/>
              </w:rPr>
              <w:t>beam</w:t>
            </w:r>
            <w:r w:rsidRPr="00332907">
              <w:rPr>
                <w:color w:val="000000"/>
                <w:szCs w:val="22"/>
                <w:lang w:val="el-GR" w:eastAsia="en-US"/>
              </w:rPr>
              <w:t xml:space="preserve"> , σε συσκευασία με χαρτί και πλαστικό για εύκολο άνοιγμα. Επίπεδο αποστείρωσης τουλάχιστον </w:t>
            </w:r>
            <w:r w:rsidRPr="00332907">
              <w:rPr>
                <w:color w:val="000000"/>
                <w:szCs w:val="22"/>
                <w:lang w:eastAsia="en-US"/>
              </w:rPr>
              <w:t>SAL</w:t>
            </w:r>
            <w:r w:rsidRPr="00332907">
              <w:rPr>
                <w:color w:val="000000"/>
                <w:szCs w:val="22"/>
                <w:lang w:val="el-GR" w:eastAsia="en-US"/>
              </w:rPr>
              <w:t xml:space="preserve"> 10-6 . Να είναι ελεύθερες από </w:t>
            </w:r>
            <w:r w:rsidRPr="00332907">
              <w:rPr>
                <w:color w:val="000000"/>
                <w:szCs w:val="22"/>
                <w:lang w:eastAsia="en-US"/>
              </w:rPr>
              <w:t>RNAse</w:t>
            </w:r>
            <w:r w:rsidRPr="00332907">
              <w:rPr>
                <w:color w:val="000000"/>
                <w:szCs w:val="22"/>
                <w:lang w:val="el-GR" w:eastAsia="en-US"/>
              </w:rPr>
              <w:t>/</w:t>
            </w:r>
            <w:r w:rsidRPr="00332907">
              <w:rPr>
                <w:color w:val="000000"/>
                <w:szCs w:val="22"/>
                <w:lang w:eastAsia="en-US"/>
              </w:rPr>
              <w:t>DNAse</w:t>
            </w:r>
            <w:r w:rsidRPr="00332907">
              <w:rPr>
                <w:color w:val="000000"/>
                <w:szCs w:val="22"/>
                <w:lang w:val="el-GR" w:eastAsia="en-US"/>
              </w:rPr>
              <w:t xml:space="preserve"> και από </w:t>
            </w:r>
            <w:r w:rsidRPr="00332907">
              <w:rPr>
                <w:color w:val="000000"/>
                <w:szCs w:val="22"/>
                <w:lang w:eastAsia="en-US"/>
              </w:rPr>
              <w:t>human</w:t>
            </w:r>
            <w:r w:rsidRPr="00332907">
              <w:rPr>
                <w:color w:val="000000"/>
                <w:szCs w:val="22"/>
                <w:lang w:val="el-GR" w:eastAsia="en-US"/>
              </w:rPr>
              <w:t xml:space="preserve"> </w:t>
            </w:r>
            <w:r w:rsidRPr="00332907">
              <w:rPr>
                <w:color w:val="000000"/>
                <w:szCs w:val="22"/>
                <w:lang w:eastAsia="en-US"/>
              </w:rPr>
              <w:t>DNA</w:t>
            </w:r>
            <w:r w:rsidRPr="00332907">
              <w:rPr>
                <w:color w:val="000000"/>
                <w:szCs w:val="22"/>
                <w:lang w:val="el-GR" w:eastAsia="en-US"/>
              </w:rPr>
              <w:t xml:space="preserve"> και να είναι μη κυτταροτοξικές, μη πυρετογενείς. Ημερομηνία λήξης τουλάχιστον πέντε έτη από την ημερομηνία κατασκευής.  Συσκευασία 200 τεμαχίων.</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91</w:t>
            </w:r>
          </w:p>
        </w:tc>
        <w:tc>
          <w:tcPr>
            <w:tcW w:w="2718" w:type="pct"/>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Ορολογικές πιπέτες από πολυστυρένιο  χωρητικότητας 10</w:t>
            </w:r>
            <w:r w:rsidRPr="00332907">
              <w:rPr>
                <w:color w:val="000000"/>
                <w:szCs w:val="22"/>
                <w:lang w:eastAsia="en-US"/>
              </w:rPr>
              <w:t>ml</w:t>
            </w:r>
            <w:r w:rsidRPr="00332907">
              <w:rPr>
                <w:color w:val="000000"/>
                <w:szCs w:val="22"/>
                <w:lang w:val="el-GR" w:eastAsia="en-US"/>
              </w:rPr>
              <w:t xml:space="preserve">,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w:t>
            </w:r>
            <w:r w:rsidRPr="00332907">
              <w:rPr>
                <w:color w:val="000000"/>
                <w:szCs w:val="22"/>
                <w:lang w:eastAsia="en-US"/>
              </w:rPr>
              <w:t>e</w:t>
            </w:r>
            <w:r w:rsidRPr="00332907">
              <w:rPr>
                <w:color w:val="000000"/>
                <w:szCs w:val="22"/>
                <w:lang w:val="el-GR" w:eastAsia="en-US"/>
              </w:rPr>
              <w:t>-</w:t>
            </w:r>
            <w:r w:rsidRPr="00332907">
              <w:rPr>
                <w:color w:val="000000"/>
                <w:szCs w:val="22"/>
                <w:lang w:eastAsia="en-US"/>
              </w:rPr>
              <w:t>beam</w:t>
            </w:r>
            <w:r w:rsidRPr="00332907">
              <w:rPr>
                <w:color w:val="000000"/>
                <w:szCs w:val="22"/>
                <w:lang w:val="el-GR" w:eastAsia="en-US"/>
              </w:rPr>
              <w:t xml:space="preserve"> , σε συσκευασία με χαρτί και πλαστικό για εύκολο άνοιγμα. Επίπεδο </w:t>
            </w:r>
            <w:r w:rsidRPr="00332907">
              <w:rPr>
                <w:color w:val="000000"/>
                <w:szCs w:val="22"/>
                <w:lang w:val="el-GR" w:eastAsia="en-US"/>
              </w:rPr>
              <w:lastRenderedPageBreak/>
              <w:t xml:space="preserve">αποστείρωσης τουλάχιστον </w:t>
            </w:r>
            <w:r w:rsidRPr="00332907">
              <w:rPr>
                <w:color w:val="000000"/>
                <w:szCs w:val="22"/>
                <w:lang w:eastAsia="en-US"/>
              </w:rPr>
              <w:t>SAL</w:t>
            </w:r>
            <w:r w:rsidRPr="00332907">
              <w:rPr>
                <w:color w:val="000000"/>
                <w:szCs w:val="22"/>
                <w:lang w:val="el-GR" w:eastAsia="en-US"/>
              </w:rPr>
              <w:t xml:space="preserve"> 10-6 . Να είναι ελεύθερες από </w:t>
            </w:r>
            <w:r w:rsidRPr="00332907">
              <w:rPr>
                <w:color w:val="000000"/>
                <w:szCs w:val="22"/>
                <w:lang w:eastAsia="en-US"/>
              </w:rPr>
              <w:t>RNAse</w:t>
            </w:r>
            <w:r w:rsidRPr="00332907">
              <w:rPr>
                <w:color w:val="000000"/>
                <w:szCs w:val="22"/>
                <w:lang w:val="el-GR" w:eastAsia="en-US"/>
              </w:rPr>
              <w:t>/</w:t>
            </w:r>
            <w:r w:rsidRPr="00332907">
              <w:rPr>
                <w:color w:val="000000"/>
                <w:szCs w:val="22"/>
                <w:lang w:eastAsia="en-US"/>
              </w:rPr>
              <w:t>DNAse</w:t>
            </w:r>
            <w:r w:rsidRPr="00332907">
              <w:rPr>
                <w:color w:val="000000"/>
                <w:szCs w:val="22"/>
                <w:lang w:val="el-GR" w:eastAsia="en-US"/>
              </w:rPr>
              <w:t xml:space="preserve"> και από </w:t>
            </w:r>
            <w:r w:rsidRPr="00332907">
              <w:rPr>
                <w:color w:val="000000"/>
                <w:szCs w:val="22"/>
                <w:lang w:eastAsia="en-US"/>
              </w:rPr>
              <w:t>human</w:t>
            </w:r>
            <w:r w:rsidRPr="00332907">
              <w:rPr>
                <w:color w:val="000000"/>
                <w:szCs w:val="22"/>
                <w:lang w:val="el-GR" w:eastAsia="en-US"/>
              </w:rPr>
              <w:t xml:space="preserve"> </w:t>
            </w:r>
            <w:r w:rsidRPr="00332907">
              <w:rPr>
                <w:color w:val="000000"/>
                <w:szCs w:val="22"/>
                <w:lang w:eastAsia="en-US"/>
              </w:rPr>
              <w:t>DNA</w:t>
            </w:r>
            <w:r w:rsidRPr="00332907">
              <w:rPr>
                <w:color w:val="000000"/>
                <w:szCs w:val="22"/>
                <w:lang w:val="el-GR" w:eastAsia="en-US"/>
              </w:rPr>
              <w:t xml:space="preserve"> και να είναι μη κυτταροτοξικές, μη πυρετογενείς. Ημερομηνία λήξης τουλάχιστον πέντε έτη από την ημερομηνία κατασκευής.  Συσκευασία 200 τεμαχίων.</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92</w:t>
            </w:r>
          </w:p>
        </w:tc>
        <w:tc>
          <w:tcPr>
            <w:tcW w:w="2718" w:type="pct"/>
            <w:shd w:val="clear" w:color="auto" w:fill="auto"/>
          </w:tcPr>
          <w:p w:rsidR="00F516C8" w:rsidRPr="00332907" w:rsidRDefault="00F516C8" w:rsidP="00332907">
            <w:pPr>
              <w:rPr>
                <w:color w:val="000000"/>
                <w:szCs w:val="22"/>
                <w:lang w:val="el-GR" w:eastAsia="en-US"/>
              </w:rPr>
            </w:pPr>
            <w:r w:rsidRPr="00332907">
              <w:rPr>
                <w:color w:val="000000"/>
                <w:szCs w:val="22"/>
                <w:lang w:val="el-GR" w:eastAsia="en-US"/>
              </w:rPr>
              <w:t>Ορολογικές πιπέτες από πολυστυρένιο  χωρητικότητας 25</w:t>
            </w:r>
            <w:r w:rsidRPr="00332907">
              <w:rPr>
                <w:color w:val="000000"/>
                <w:szCs w:val="22"/>
                <w:lang w:eastAsia="en-US"/>
              </w:rPr>
              <w:t>ml</w:t>
            </w:r>
            <w:r w:rsidRPr="00332907">
              <w:rPr>
                <w:color w:val="000000"/>
                <w:szCs w:val="22"/>
                <w:lang w:val="el-GR" w:eastAsia="en-US"/>
              </w:rPr>
              <w:t xml:space="preserve">,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w:t>
            </w:r>
            <w:r w:rsidRPr="00332907">
              <w:rPr>
                <w:color w:val="000000"/>
                <w:szCs w:val="22"/>
                <w:lang w:eastAsia="en-US"/>
              </w:rPr>
              <w:t>e</w:t>
            </w:r>
            <w:r w:rsidRPr="00332907">
              <w:rPr>
                <w:color w:val="000000"/>
                <w:szCs w:val="22"/>
                <w:lang w:val="el-GR" w:eastAsia="en-US"/>
              </w:rPr>
              <w:t>-</w:t>
            </w:r>
            <w:r w:rsidRPr="00332907">
              <w:rPr>
                <w:color w:val="000000"/>
                <w:szCs w:val="22"/>
                <w:lang w:eastAsia="en-US"/>
              </w:rPr>
              <w:t>beam</w:t>
            </w:r>
            <w:r w:rsidRPr="00332907">
              <w:rPr>
                <w:color w:val="000000"/>
                <w:szCs w:val="22"/>
                <w:lang w:val="el-GR" w:eastAsia="en-US"/>
              </w:rPr>
              <w:t xml:space="preserve"> , σε συσκευασία με χαρτί και πλαστικό για εύκολο άνοιγμα. Επίπεδο αποστείρωσης τουλάχιστον </w:t>
            </w:r>
            <w:r w:rsidRPr="00332907">
              <w:rPr>
                <w:color w:val="000000"/>
                <w:szCs w:val="22"/>
                <w:lang w:eastAsia="en-US"/>
              </w:rPr>
              <w:t>SAL</w:t>
            </w:r>
            <w:r w:rsidRPr="00332907">
              <w:rPr>
                <w:color w:val="000000"/>
                <w:szCs w:val="22"/>
                <w:lang w:val="el-GR" w:eastAsia="en-US"/>
              </w:rPr>
              <w:t xml:space="preserve"> 10-6 . Να είναι ελεύθερες από </w:t>
            </w:r>
            <w:r w:rsidRPr="00332907">
              <w:rPr>
                <w:color w:val="000000"/>
                <w:szCs w:val="22"/>
                <w:lang w:eastAsia="en-US"/>
              </w:rPr>
              <w:t>RNAse</w:t>
            </w:r>
            <w:r w:rsidRPr="00332907">
              <w:rPr>
                <w:color w:val="000000"/>
                <w:szCs w:val="22"/>
                <w:lang w:val="el-GR" w:eastAsia="en-US"/>
              </w:rPr>
              <w:t>/</w:t>
            </w:r>
            <w:r w:rsidRPr="00332907">
              <w:rPr>
                <w:color w:val="000000"/>
                <w:szCs w:val="22"/>
                <w:lang w:eastAsia="en-US"/>
              </w:rPr>
              <w:t>DNAse</w:t>
            </w:r>
            <w:r w:rsidRPr="00332907">
              <w:rPr>
                <w:color w:val="000000"/>
                <w:szCs w:val="22"/>
                <w:lang w:val="el-GR" w:eastAsia="en-US"/>
              </w:rPr>
              <w:t xml:space="preserve"> και από </w:t>
            </w:r>
            <w:r w:rsidRPr="00332907">
              <w:rPr>
                <w:color w:val="000000"/>
                <w:szCs w:val="22"/>
                <w:lang w:eastAsia="en-US"/>
              </w:rPr>
              <w:t>human</w:t>
            </w:r>
            <w:r w:rsidRPr="00332907">
              <w:rPr>
                <w:color w:val="000000"/>
                <w:szCs w:val="22"/>
                <w:lang w:val="el-GR" w:eastAsia="en-US"/>
              </w:rPr>
              <w:t xml:space="preserve"> </w:t>
            </w:r>
            <w:r w:rsidRPr="00332907">
              <w:rPr>
                <w:color w:val="000000"/>
                <w:szCs w:val="22"/>
                <w:lang w:eastAsia="en-US"/>
              </w:rPr>
              <w:t>DNA</w:t>
            </w:r>
            <w:r w:rsidRPr="00332907">
              <w:rPr>
                <w:color w:val="000000"/>
                <w:szCs w:val="22"/>
                <w:lang w:val="el-GR" w:eastAsia="en-US"/>
              </w:rPr>
              <w:t xml:space="preserve"> και να είναι μη κυτταροτοξικές, μη πυρετογενείς. Ημερομηνία λήξης τουλάχιστον πέντε έτη από την ημερομηνία κατασκευής.  Συσκευασία 200 τεμαχίων.</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93</w:t>
            </w:r>
          </w:p>
        </w:tc>
        <w:tc>
          <w:tcPr>
            <w:tcW w:w="2718" w:type="pct"/>
            <w:shd w:val="clear" w:color="auto" w:fill="auto"/>
            <w:vAlign w:val="center"/>
          </w:tcPr>
          <w:p w:rsidR="00F516C8" w:rsidRPr="00332907" w:rsidRDefault="00F516C8" w:rsidP="00332907">
            <w:pPr>
              <w:rPr>
                <w:color w:val="000000"/>
                <w:szCs w:val="22"/>
              </w:rPr>
            </w:pPr>
            <w:r w:rsidRPr="00332907">
              <w:rPr>
                <w:color w:val="000000"/>
                <w:szCs w:val="22"/>
                <w:lang w:val="el-GR"/>
              </w:rPr>
              <w:t>Πλάκες 6 βοθρίων από πολυστυρένιο, με επίπεδο πυθμένα, ειδικά επεξεργασμένες για κυτταροκαλλιέργεια. Να διαθέτουν επιφάνεια καλλιέργειας τουλάχιστον 9,5</w:t>
            </w:r>
            <w:r w:rsidRPr="00332907">
              <w:rPr>
                <w:color w:val="000000"/>
                <w:szCs w:val="22"/>
              </w:rPr>
              <w:t>cm</w:t>
            </w:r>
            <w:r w:rsidRPr="00332907">
              <w:rPr>
                <w:color w:val="000000"/>
                <w:szCs w:val="22"/>
                <w:lang w:val="el-GR"/>
              </w:rPr>
              <w:t>2 και όγκο εργασίας (</w:t>
            </w:r>
            <w:r w:rsidRPr="00332907">
              <w:rPr>
                <w:color w:val="000000"/>
                <w:szCs w:val="22"/>
              </w:rPr>
              <w:t>working</w:t>
            </w:r>
            <w:r w:rsidRPr="00332907">
              <w:rPr>
                <w:color w:val="000000"/>
                <w:szCs w:val="22"/>
                <w:lang w:val="el-GR"/>
              </w:rPr>
              <w:t xml:space="preserve"> </w:t>
            </w:r>
            <w:r w:rsidRPr="00332907">
              <w:rPr>
                <w:color w:val="000000"/>
                <w:szCs w:val="22"/>
              </w:rPr>
              <w:t>volume</w:t>
            </w:r>
            <w:r w:rsidRPr="00332907">
              <w:rPr>
                <w:color w:val="000000"/>
                <w:szCs w:val="22"/>
                <w:lang w:val="el-GR"/>
              </w:rPr>
              <w:t>) 3</w:t>
            </w:r>
            <w:r w:rsidRPr="00332907">
              <w:rPr>
                <w:color w:val="000000"/>
                <w:szCs w:val="22"/>
              </w:rPr>
              <w:t>mL</w:t>
            </w:r>
            <w:r w:rsidRPr="00332907">
              <w:rPr>
                <w:color w:val="000000"/>
                <w:szCs w:val="22"/>
                <w:lang w:val="el-GR"/>
              </w:rPr>
              <w:t xml:space="preserve">. Τα πηγάδια να είναι στρογγυλού σχήματος και να φέρουν υπερυψωμένο χείλος για τη μείωση της επιμόλυνσης. Να διαθέτουν περιοχές με εσοχή γύρω από τα πηγάδια για τη μείωση της εξάτμισης. Να φέρουν καπάκι με δυνατότητα ανταλλαγής αερίων. Αποστειρωμένες ανά μία με ακτινοβόληση, Επίπεδο αποστείρωσης τουλάχιστον </w:t>
            </w:r>
            <w:r w:rsidRPr="00332907">
              <w:rPr>
                <w:color w:val="000000"/>
                <w:szCs w:val="22"/>
              </w:rPr>
              <w:t>SAL</w:t>
            </w:r>
            <w:r w:rsidRPr="00332907">
              <w:rPr>
                <w:color w:val="000000"/>
                <w:szCs w:val="22"/>
                <w:lang w:val="el-GR"/>
              </w:rPr>
              <w:t xml:space="preserve">=10-3. Να είναι ελεύθερες από πυρετογόνα  (ενδοτοξίνες &lt;0.5 </w:t>
            </w:r>
            <w:r w:rsidRPr="00332907">
              <w:rPr>
                <w:color w:val="000000"/>
                <w:szCs w:val="22"/>
              </w:rPr>
              <w:t>unit</w:t>
            </w:r>
            <w:r w:rsidRPr="00332907">
              <w:rPr>
                <w:color w:val="000000"/>
                <w:szCs w:val="22"/>
                <w:lang w:val="el-GR"/>
              </w:rPr>
              <w:t>/</w:t>
            </w:r>
            <w:r w:rsidRPr="00332907">
              <w:rPr>
                <w:color w:val="000000"/>
                <w:szCs w:val="22"/>
              </w:rPr>
              <w:t>ml</w:t>
            </w:r>
            <w:r w:rsidRPr="00332907">
              <w:rPr>
                <w:color w:val="000000"/>
                <w:szCs w:val="22"/>
                <w:lang w:val="el-GR"/>
              </w:rPr>
              <w:t xml:space="preserve">). Να διαθέτουν αλφαριθμητικό κώδικα για αναγνώριση  πηγαδιού. Να είναι ελεγμένες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  </w:t>
            </w:r>
            <w:r w:rsidRPr="00332907">
              <w:rPr>
                <w:color w:val="000000"/>
                <w:szCs w:val="22"/>
              </w:rPr>
              <w:t>Συσκευασία 75 τεμαχίων.</w:t>
            </w:r>
          </w:p>
        </w:tc>
        <w:tc>
          <w:tcPr>
            <w:tcW w:w="480" w:type="pct"/>
          </w:tcPr>
          <w:p w:rsidR="00F516C8" w:rsidRPr="00332907" w:rsidRDefault="00F516C8" w:rsidP="00332907">
            <w:pPr>
              <w:rPr>
                <w:color w:val="000000"/>
                <w:szCs w:val="22"/>
                <w:lang w:val="el-GR"/>
              </w:rPr>
            </w:pPr>
          </w:p>
        </w:tc>
        <w:tc>
          <w:tcPr>
            <w:tcW w:w="551" w:type="pct"/>
          </w:tcPr>
          <w:p w:rsidR="00F516C8" w:rsidRPr="00332907" w:rsidRDefault="00F516C8" w:rsidP="00332907">
            <w:pPr>
              <w:rPr>
                <w:color w:val="000000"/>
                <w:szCs w:val="22"/>
                <w:lang w:val="el-GR"/>
              </w:rPr>
            </w:pPr>
          </w:p>
        </w:tc>
        <w:tc>
          <w:tcPr>
            <w:tcW w:w="855" w:type="pct"/>
          </w:tcPr>
          <w:p w:rsidR="00F516C8" w:rsidRPr="00332907" w:rsidRDefault="00F516C8" w:rsidP="00332907">
            <w:pPr>
              <w:rPr>
                <w:color w:val="000000"/>
                <w:szCs w:val="22"/>
                <w:lang w:val="el-GR"/>
              </w:rPr>
            </w:pPr>
          </w:p>
        </w:tc>
      </w:tr>
      <w:tr w:rsidR="00F516C8" w:rsidRPr="00332907" w:rsidTr="00F516C8">
        <w:trPr>
          <w:trHeight w:val="699"/>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94</w:t>
            </w:r>
          </w:p>
        </w:tc>
        <w:tc>
          <w:tcPr>
            <w:tcW w:w="2718" w:type="pct"/>
            <w:shd w:val="clear" w:color="auto" w:fill="auto"/>
            <w:vAlign w:val="center"/>
          </w:tcPr>
          <w:p w:rsidR="00F516C8" w:rsidRPr="00332907" w:rsidRDefault="00F516C8" w:rsidP="00332907">
            <w:pPr>
              <w:rPr>
                <w:color w:val="000000"/>
                <w:szCs w:val="22"/>
                <w:lang w:eastAsia="en-US"/>
              </w:rPr>
            </w:pPr>
            <w:r w:rsidRPr="00332907">
              <w:rPr>
                <w:color w:val="000000"/>
                <w:szCs w:val="22"/>
                <w:lang w:val="el-GR"/>
              </w:rPr>
              <w:t>Πλάκες 24 βοθρίων από πολυστυρένιο, με επίπεδο πυθμένα, ειδικά επεξεργασμένες για κυτταροκαλλιέργεια. Να διαθέτουν επιφάνεια καλλιέργειας τουλάχιστον 1,8</w:t>
            </w:r>
            <w:r w:rsidRPr="00332907">
              <w:rPr>
                <w:color w:val="000000"/>
                <w:szCs w:val="22"/>
              </w:rPr>
              <w:t>cm</w:t>
            </w:r>
            <w:r w:rsidRPr="00332907">
              <w:rPr>
                <w:color w:val="000000"/>
                <w:szCs w:val="22"/>
                <w:lang w:val="el-GR"/>
              </w:rPr>
              <w:t>2 και όγκο εργασίας (</w:t>
            </w:r>
            <w:r w:rsidRPr="00332907">
              <w:rPr>
                <w:color w:val="000000"/>
                <w:szCs w:val="22"/>
              </w:rPr>
              <w:t>working</w:t>
            </w:r>
            <w:r w:rsidRPr="00332907">
              <w:rPr>
                <w:color w:val="000000"/>
                <w:szCs w:val="22"/>
                <w:lang w:val="el-GR"/>
              </w:rPr>
              <w:t xml:space="preserve"> </w:t>
            </w:r>
            <w:r w:rsidRPr="00332907">
              <w:rPr>
                <w:color w:val="000000"/>
                <w:szCs w:val="22"/>
              </w:rPr>
              <w:t>volume</w:t>
            </w:r>
            <w:r w:rsidRPr="00332907">
              <w:rPr>
                <w:color w:val="000000"/>
                <w:szCs w:val="22"/>
                <w:lang w:val="el-GR"/>
              </w:rPr>
              <w:t>) 1</w:t>
            </w:r>
            <w:r w:rsidRPr="00332907">
              <w:rPr>
                <w:color w:val="000000"/>
                <w:szCs w:val="22"/>
              </w:rPr>
              <w:t>ml</w:t>
            </w:r>
            <w:r w:rsidRPr="00332907">
              <w:rPr>
                <w:color w:val="000000"/>
                <w:szCs w:val="22"/>
                <w:lang w:val="el-GR"/>
              </w:rPr>
              <w:t xml:space="preserve">. Τα πηγάδια να είναι στρογγυλού σχήματος και να φέρουν υπερυψωμένο χείλος για τη μείωση της επιμόλυνσης. Να διαθέτουν περιοχές με εσοχή γύρω από τα πηγάδια για τη μείωση της εξάτμισης. Να φέρουν καπάκι με δυνατότητα ανταλλαγής αερίων. Αποστειρωμένες ανά μία με ακτινοβόληση, </w:t>
            </w:r>
            <w:r w:rsidRPr="00332907">
              <w:rPr>
                <w:color w:val="000000"/>
                <w:szCs w:val="22"/>
                <w:lang w:val="el-GR"/>
              </w:rPr>
              <w:lastRenderedPageBreak/>
              <w:t xml:space="preserve">Επίπεδο αποστείρωσης τουλάχιστον </w:t>
            </w:r>
            <w:r w:rsidRPr="00332907">
              <w:rPr>
                <w:color w:val="000000"/>
                <w:szCs w:val="22"/>
              </w:rPr>
              <w:t>SAL</w:t>
            </w:r>
            <w:r w:rsidRPr="00332907">
              <w:rPr>
                <w:color w:val="000000"/>
                <w:szCs w:val="22"/>
                <w:lang w:val="el-GR"/>
              </w:rPr>
              <w:t xml:space="preserve">=10-3. Να είναι ελεύθερες από πυρετογόνα  (ενδοτοξίνες &lt;0.5 </w:t>
            </w:r>
            <w:r w:rsidRPr="00332907">
              <w:rPr>
                <w:color w:val="000000"/>
                <w:szCs w:val="22"/>
              </w:rPr>
              <w:t>unit</w:t>
            </w:r>
            <w:r w:rsidRPr="00332907">
              <w:rPr>
                <w:color w:val="000000"/>
                <w:szCs w:val="22"/>
                <w:lang w:val="el-GR"/>
              </w:rPr>
              <w:t>/</w:t>
            </w:r>
            <w:r w:rsidRPr="00332907">
              <w:rPr>
                <w:color w:val="000000"/>
                <w:szCs w:val="22"/>
              </w:rPr>
              <w:t>ml</w:t>
            </w:r>
            <w:r w:rsidRPr="00332907">
              <w:rPr>
                <w:color w:val="000000"/>
                <w:szCs w:val="22"/>
                <w:lang w:val="el-GR"/>
              </w:rPr>
              <w:t xml:space="preserve"> ). Να διαθέτουν αλφαριθμητικό κώδικα για αναγνώριση  πηγαδιού. Να είναι ελεγμένες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  </w:t>
            </w:r>
            <w:r w:rsidRPr="00332907">
              <w:rPr>
                <w:color w:val="000000"/>
                <w:szCs w:val="22"/>
              </w:rPr>
              <w:t>Συσκευασία 75 τεμαχίων.</w:t>
            </w:r>
          </w:p>
        </w:tc>
        <w:tc>
          <w:tcPr>
            <w:tcW w:w="480" w:type="pct"/>
          </w:tcPr>
          <w:p w:rsidR="00F516C8" w:rsidRPr="00332907" w:rsidRDefault="00F516C8" w:rsidP="00332907">
            <w:pPr>
              <w:rPr>
                <w:color w:val="000000"/>
                <w:szCs w:val="22"/>
                <w:lang w:val="el-GR"/>
              </w:rPr>
            </w:pPr>
          </w:p>
        </w:tc>
        <w:tc>
          <w:tcPr>
            <w:tcW w:w="551" w:type="pct"/>
          </w:tcPr>
          <w:p w:rsidR="00F516C8" w:rsidRPr="00332907" w:rsidRDefault="00F516C8" w:rsidP="00332907">
            <w:pPr>
              <w:rPr>
                <w:color w:val="000000"/>
                <w:szCs w:val="22"/>
                <w:lang w:val="el-GR"/>
              </w:rPr>
            </w:pPr>
          </w:p>
        </w:tc>
        <w:tc>
          <w:tcPr>
            <w:tcW w:w="855" w:type="pct"/>
          </w:tcPr>
          <w:p w:rsidR="00F516C8" w:rsidRPr="00332907" w:rsidRDefault="00F516C8" w:rsidP="00332907">
            <w:pPr>
              <w:rPr>
                <w:color w:val="000000"/>
                <w:szCs w:val="22"/>
                <w:lang w:val="el-GR"/>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95</w:t>
            </w:r>
          </w:p>
        </w:tc>
        <w:tc>
          <w:tcPr>
            <w:tcW w:w="2718" w:type="pct"/>
            <w:shd w:val="clear" w:color="auto" w:fill="auto"/>
            <w:vAlign w:val="center"/>
          </w:tcPr>
          <w:p w:rsidR="00F516C8" w:rsidRPr="00332907" w:rsidRDefault="00F516C8" w:rsidP="00332907">
            <w:pPr>
              <w:rPr>
                <w:color w:val="000000"/>
                <w:szCs w:val="22"/>
                <w:lang w:val="el-GR"/>
              </w:rPr>
            </w:pPr>
            <w:r w:rsidRPr="00332907">
              <w:rPr>
                <w:color w:val="000000"/>
                <w:szCs w:val="22"/>
                <w:lang w:val="el-GR"/>
              </w:rPr>
              <w:t xml:space="preserve"> Κρικοφόροι στυλεοί 10μ</w:t>
            </w:r>
            <w:r w:rsidRPr="00332907">
              <w:rPr>
                <w:color w:val="000000"/>
                <w:szCs w:val="22"/>
              </w:rPr>
              <w:t>l</w:t>
            </w:r>
            <w:r w:rsidRPr="00332907">
              <w:rPr>
                <w:color w:val="000000"/>
                <w:szCs w:val="22"/>
                <w:lang w:val="el-GR"/>
              </w:rPr>
              <w:t xml:space="preserve">  μπλε χρώματος , κατασκευασμένοι από </w:t>
            </w:r>
            <w:r w:rsidRPr="00332907">
              <w:rPr>
                <w:color w:val="000000"/>
                <w:szCs w:val="22"/>
              </w:rPr>
              <w:t>HIPS</w:t>
            </w:r>
            <w:r w:rsidRPr="00332907">
              <w:rPr>
                <w:color w:val="000000"/>
                <w:szCs w:val="22"/>
                <w:lang w:val="el-GR"/>
              </w:rPr>
              <w:t xml:space="preserve"> (</w:t>
            </w:r>
            <w:r w:rsidRPr="00332907">
              <w:rPr>
                <w:color w:val="000000"/>
                <w:szCs w:val="22"/>
              </w:rPr>
              <w:t>high</w:t>
            </w:r>
            <w:r w:rsidRPr="00332907">
              <w:rPr>
                <w:color w:val="000000"/>
                <w:szCs w:val="22"/>
                <w:lang w:val="el-GR"/>
              </w:rPr>
              <w:t xml:space="preserve"> </w:t>
            </w:r>
            <w:r w:rsidRPr="00332907">
              <w:rPr>
                <w:color w:val="000000"/>
                <w:szCs w:val="22"/>
              </w:rPr>
              <w:t>impact</w:t>
            </w:r>
            <w:r w:rsidRPr="00332907">
              <w:rPr>
                <w:color w:val="000000"/>
                <w:szCs w:val="22"/>
                <w:lang w:val="el-GR"/>
              </w:rPr>
              <w:t xml:space="preserve"> </w:t>
            </w:r>
            <w:r w:rsidRPr="00332907">
              <w:rPr>
                <w:color w:val="000000"/>
                <w:szCs w:val="22"/>
              </w:rPr>
              <w:t>PS</w:t>
            </w:r>
            <w:r w:rsidRPr="00332907">
              <w:rPr>
                <w:color w:val="000000"/>
                <w:szCs w:val="22"/>
                <w:lang w:val="el-GR"/>
              </w:rPr>
              <w:t>), μήκους 200</w:t>
            </w:r>
            <w:r w:rsidRPr="00332907">
              <w:rPr>
                <w:color w:val="000000"/>
                <w:szCs w:val="22"/>
              </w:rPr>
              <w:t>mm</w:t>
            </w:r>
            <w:r w:rsidRPr="00332907">
              <w:rPr>
                <w:color w:val="000000"/>
                <w:szCs w:val="22"/>
                <w:lang w:val="el-GR"/>
              </w:rPr>
              <w:t xml:space="preserve">, με ενσωματωμένη βελόνα για λήψη αποικιών,  με πολύγωνη λαβή για σταθερό κράτημα, αποστειρώμένα με γ- ακτινοβολία </w:t>
            </w:r>
            <w:r w:rsidRPr="00332907">
              <w:rPr>
                <w:color w:val="000000"/>
                <w:szCs w:val="22"/>
              </w:rPr>
              <w:t>SAL</w:t>
            </w:r>
            <w:r w:rsidRPr="00332907">
              <w:rPr>
                <w:color w:val="000000"/>
                <w:szCs w:val="22"/>
                <w:lang w:val="el-GR"/>
              </w:rPr>
              <w:t xml:space="preserve"> 10-6 </w:t>
            </w:r>
            <w:r w:rsidRPr="00332907">
              <w:rPr>
                <w:color w:val="000000"/>
                <w:szCs w:val="22"/>
              </w:rPr>
              <w:t>ANSI</w:t>
            </w:r>
            <w:r w:rsidRPr="00332907">
              <w:rPr>
                <w:color w:val="000000"/>
                <w:szCs w:val="22"/>
                <w:lang w:val="el-GR"/>
              </w:rPr>
              <w:t>/</w:t>
            </w:r>
            <w:r w:rsidRPr="00332907">
              <w:rPr>
                <w:color w:val="000000"/>
                <w:szCs w:val="22"/>
              </w:rPr>
              <w:t>AAMI</w:t>
            </w:r>
            <w:r w:rsidRPr="00332907">
              <w:rPr>
                <w:color w:val="000000"/>
                <w:szCs w:val="22"/>
                <w:lang w:val="el-GR"/>
              </w:rPr>
              <w:t>/</w:t>
            </w:r>
            <w:r w:rsidRPr="00332907">
              <w:rPr>
                <w:color w:val="000000"/>
                <w:szCs w:val="22"/>
              </w:rPr>
              <w:t>ISO</w:t>
            </w:r>
            <w:r w:rsidRPr="00332907">
              <w:rPr>
                <w:color w:val="000000"/>
                <w:szCs w:val="22"/>
                <w:lang w:val="el-GR"/>
              </w:rPr>
              <w:t xml:space="preserve"> 11137 , σε επανασφραγιζόμενη σακούλα των 10 τεμαχίων, 500 / </w:t>
            </w:r>
            <w:r w:rsidRPr="00332907">
              <w:rPr>
                <w:color w:val="000000"/>
                <w:szCs w:val="22"/>
              </w:rPr>
              <w:t>case</w:t>
            </w:r>
          </w:p>
        </w:tc>
        <w:tc>
          <w:tcPr>
            <w:tcW w:w="480" w:type="pct"/>
          </w:tcPr>
          <w:p w:rsidR="00F516C8" w:rsidRPr="00332907" w:rsidRDefault="00F516C8" w:rsidP="00332907">
            <w:pPr>
              <w:rPr>
                <w:color w:val="000000"/>
                <w:szCs w:val="22"/>
                <w:lang w:val="el-GR"/>
              </w:rPr>
            </w:pPr>
          </w:p>
        </w:tc>
        <w:tc>
          <w:tcPr>
            <w:tcW w:w="551" w:type="pct"/>
          </w:tcPr>
          <w:p w:rsidR="00F516C8" w:rsidRPr="00332907" w:rsidRDefault="00F516C8" w:rsidP="00332907">
            <w:pPr>
              <w:rPr>
                <w:color w:val="000000"/>
                <w:szCs w:val="22"/>
                <w:lang w:val="el-GR"/>
              </w:rPr>
            </w:pPr>
          </w:p>
        </w:tc>
        <w:tc>
          <w:tcPr>
            <w:tcW w:w="855" w:type="pct"/>
          </w:tcPr>
          <w:p w:rsidR="00F516C8" w:rsidRPr="00332907" w:rsidRDefault="00F516C8" w:rsidP="00332907">
            <w:pPr>
              <w:rPr>
                <w:color w:val="000000"/>
                <w:szCs w:val="22"/>
                <w:lang w:val="el-GR"/>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96</w:t>
            </w:r>
          </w:p>
        </w:tc>
        <w:tc>
          <w:tcPr>
            <w:tcW w:w="2718" w:type="pct"/>
            <w:shd w:val="clear" w:color="auto" w:fill="auto"/>
            <w:vAlign w:val="center"/>
          </w:tcPr>
          <w:p w:rsidR="00F516C8" w:rsidRPr="00332907" w:rsidRDefault="00F516C8" w:rsidP="00332907">
            <w:pPr>
              <w:shd w:val="clear" w:color="auto" w:fill="FFFFFF"/>
              <w:rPr>
                <w:color w:val="212121"/>
                <w:szCs w:val="22"/>
                <w:lang w:val="el-GR" w:eastAsia="en-US"/>
              </w:rPr>
            </w:pPr>
            <w:r w:rsidRPr="00332907">
              <w:rPr>
                <w:color w:val="212121"/>
                <w:szCs w:val="22"/>
                <w:lang w:val="el-GR" w:eastAsia="en-US"/>
              </w:rPr>
              <w:t>Πλαστικοί σωλήνες κυτταροκαλλιέργειας από διαυγές πολυστυρένιο, μήκους 110</w:t>
            </w:r>
            <w:r w:rsidRPr="00332907">
              <w:rPr>
                <w:color w:val="212121"/>
                <w:szCs w:val="22"/>
                <w:lang w:val="en-US" w:eastAsia="en-US"/>
              </w:rPr>
              <w:t>mm</w:t>
            </w:r>
            <w:r w:rsidRPr="00332907">
              <w:rPr>
                <w:color w:val="212121"/>
                <w:szCs w:val="22"/>
                <w:lang w:val="el-GR" w:eastAsia="en-US"/>
              </w:rPr>
              <w:t>, διαμέτρου 16</w:t>
            </w:r>
            <w:r w:rsidRPr="00332907">
              <w:rPr>
                <w:color w:val="212121"/>
                <w:szCs w:val="22"/>
                <w:lang w:val="en-US" w:eastAsia="en-US"/>
              </w:rPr>
              <w:t>mm</w:t>
            </w:r>
            <w:r w:rsidRPr="00332907">
              <w:rPr>
                <w:color w:val="212121"/>
                <w:szCs w:val="22"/>
                <w:lang w:val="el-GR" w:eastAsia="en-US"/>
              </w:rPr>
              <w:t xml:space="preserve"> και χωρητικότητας 3 </w:t>
            </w:r>
            <w:r w:rsidRPr="00332907">
              <w:rPr>
                <w:color w:val="212121"/>
                <w:szCs w:val="22"/>
                <w:lang w:val="en-US" w:eastAsia="en-US"/>
              </w:rPr>
              <w:t>ml</w:t>
            </w:r>
            <w:r w:rsidRPr="00332907">
              <w:rPr>
                <w:color w:val="212121"/>
                <w:szCs w:val="22"/>
                <w:lang w:val="el-GR" w:eastAsia="en-US"/>
              </w:rPr>
              <w:t>, με επίπεδη πλευρά ώστε να μπορεί να εξεταστεί στο μικροκόπιο. Να διαθέτουν βιδωτό καπάκι και επίπεδη επιφάνεια κυτταροκαλλιέργειας τουλάχιστον 5.5</w:t>
            </w:r>
            <w:r w:rsidRPr="00332907">
              <w:rPr>
                <w:color w:val="212121"/>
                <w:szCs w:val="22"/>
                <w:lang w:val="en-US" w:eastAsia="en-US"/>
              </w:rPr>
              <w:t>cm</w:t>
            </w:r>
            <w:r w:rsidRPr="00332907">
              <w:rPr>
                <w:color w:val="212121"/>
                <w:szCs w:val="22"/>
                <w:vertAlign w:val="superscript"/>
                <w:lang w:val="el-GR" w:eastAsia="en-US"/>
              </w:rPr>
              <w:t>2</w:t>
            </w:r>
            <w:r w:rsidRPr="00332907">
              <w:rPr>
                <w:color w:val="212121"/>
                <w:szCs w:val="22"/>
                <w:lang w:val="el-GR" w:eastAsia="en-US"/>
              </w:rPr>
              <w:t xml:space="preserve">. Να είναι αποστειρωμένα με επίπεδο αποστείρωσης </w:t>
            </w:r>
            <w:r w:rsidRPr="00332907">
              <w:rPr>
                <w:color w:val="212121"/>
                <w:szCs w:val="22"/>
                <w:lang w:val="en-US" w:eastAsia="en-US"/>
              </w:rPr>
              <w:t>SAL</w:t>
            </w:r>
            <w:r w:rsidRPr="00332907">
              <w:rPr>
                <w:color w:val="212121"/>
                <w:szCs w:val="22"/>
                <w:lang w:val="el-GR" w:eastAsia="en-US"/>
              </w:rPr>
              <w:t xml:space="preserve"> 10</w:t>
            </w:r>
            <w:r w:rsidRPr="00332907">
              <w:rPr>
                <w:color w:val="212121"/>
                <w:szCs w:val="22"/>
                <w:vertAlign w:val="superscript"/>
                <w:lang w:val="el-GR" w:eastAsia="en-US"/>
              </w:rPr>
              <w:t>-6</w:t>
            </w:r>
            <w:r w:rsidRPr="00332907">
              <w:rPr>
                <w:color w:val="212121"/>
                <w:szCs w:val="22"/>
                <w:lang w:val="en-US" w:eastAsia="en-US"/>
              </w:rPr>
              <w:t> </w:t>
            </w:r>
            <w:r w:rsidRPr="00332907">
              <w:rPr>
                <w:color w:val="212121"/>
                <w:szCs w:val="22"/>
                <w:lang w:val="el-GR" w:eastAsia="en-US"/>
              </w:rPr>
              <w:t>, ελεύθερα ενδοτοξινών και ελεγμένα για την απόδοσή</w:t>
            </w:r>
          </w:p>
          <w:p w:rsidR="00F516C8" w:rsidRPr="00332907" w:rsidRDefault="00F516C8" w:rsidP="00332907">
            <w:pPr>
              <w:shd w:val="clear" w:color="auto" w:fill="FFFFFF"/>
              <w:rPr>
                <w:color w:val="000000"/>
                <w:szCs w:val="22"/>
                <w:lang w:val="el-GR" w:eastAsia="en-US"/>
              </w:rPr>
            </w:pPr>
            <w:r w:rsidRPr="00332907">
              <w:rPr>
                <w:color w:val="212121"/>
                <w:szCs w:val="22"/>
                <w:lang w:val="el-GR" w:eastAsia="en-US"/>
              </w:rPr>
              <w:t xml:space="preserve">τους με 3 διαφορετικές κυτταρικές σειρές. Να έχουν λήξη τουλάχιστον 5 έτη από την ημερομηνία παραγωγής τους. </w:t>
            </w:r>
          </w:p>
        </w:tc>
        <w:tc>
          <w:tcPr>
            <w:tcW w:w="480" w:type="pct"/>
          </w:tcPr>
          <w:p w:rsidR="00F516C8" w:rsidRPr="00332907" w:rsidRDefault="00F516C8" w:rsidP="00332907">
            <w:pPr>
              <w:shd w:val="clear" w:color="auto" w:fill="FFFFFF"/>
              <w:rPr>
                <w:color w:val="212121"/>
                <w:szCs w:val="22"/>
                <w:lang w:val="el-GR" w:eastAsia="en-US"/>
              </w:rPr>
            </w:pPr>
          </w:p>
        </w:tc>
        <w:tc>
          <w:tcPr>
            <w:tcW w:w="551" w:type="pct"/>
          </w:tcPr>
          <w:p w:rsidR="00F516C8" w:rsidRPr="00332907" w:rsidRDefault="00F516C8" w:rsidP="00332907">
            <w:pPr>
              <w:shd w:val="clear" w:color="auto" w:fill="FFFFFF"/>
              <w:rPr>
                <w:color w:val="212121"/>
                <w:szCs w:val="22"/>
                <w:lang w:val="el-GR" w:eastAsia="en-US"/>
              </w:rPr>
            </w:pPr>
          </w:p>
        </w:tc>
        <w:tc>
          <w:tcPr>
            <w:tcW w:w="855" w:type="pct"/>
          </w:tcPr>
          <w:p w:rsidR="00F516C8" w:rsidRPr="00332907" w:rsidRDefault="00F516C8" w:rsidP="00332907">
            <w:pPr>
              <w:shd w:val="clear" w:color="auto" w:fill="FFFFFF"/>
              <w:rPr>
                <w:color w:val="212121"/>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97</w:t>
            </w:r>
          </w:p>
        </w:tc>
        <w:tc>
          <w:tcPr>
            <w:tcW w:w="2718" w:type="pct"/>
            <w:shd w:val="clear" w:color="auto" w:fill="auto"/>
            <w:vAlign w:val="center"/>
          </w:tcPr>
          <w:p w:rsidR="00F516C8" w:rsidRPr="00332907" w:rsidRDefault="00F516C8" w:rsidP="00332907">
            <w:pPr>
              <w:rPr>
                <w:color w:val="000000"/>
                <w:szCs w:val="22"/>
                <w:lang w:val="el-GR"/>
              </w:rPr>
            </w:pPr>
            <w:r w:rsidRPr="00332907">
              <w:rPr>
                <w:color w:val="000000"/>
                <w:szCs w:val="22"/>
              </w:rPr>
              <w:t>Medical</w:t>
            </w:r>
            <w:r w:rsidRPr="00332907">
              <w:rPr>
                <w:color w:val="000000"/>
                <w:szCs w:val="22"/>
                <w:lang w:val="el-GR"/>
              </w:rPr>
              <w:t xml:space="preserve"> </w:t>
            </w:r>
            <w:r w:rsidRPr="00332907">
              <w:rPr>
                <w:color w:val="000000"/>
                <w:szCs w:val="22"/>
              </w:rPr>
              <w:t>Device</w:t>
            </w:r>
            <w:r w:rsidRPr="00332907">
              <w:rPr>
                <w:color w:val="000000"/>
                <w:szCs w:val="22"/>
                <w:lang w:val="el-GR"/>
              </w:rPr>
              <w:t xml:space="preserve"> </w:t>
            </w:r>
            <w:r w:rsidRPr="00332907">
              <w:rPr>
                <w:color w:val="000000"/>
                <w:szCs w:val="22"/>
              </w:rPr>
              <w:t>Class</w:t>
            </w:r>
            <w:r w:rsidRPr="00332907">
              <w:rPr>
                <w:color w:val="000000"/>
                <w:szCs w:val="22"/>
                <w:lang w:val="el-GR"/>
              </w:rPr>
              <w:t xml:space="preserve"> </w:t>
            </w:r>
            <w:r w:rsidRPr="00332907">
              <w:rPr>
                <w:color w:val="000000"/>
                <w:szCs w:val="22"/>
              </w:rPr>
              <w:t>I</w:t>
            </w:r>
            <w:r w:rsidRPr="00332907">
              <w:rPr>
                <w:color w:val="000000"/>
                <w:szCs w:val="22"/>
                <w:lang w:val="el-GR"/>
              </w:rPr>
              <w:t xml:space="preserve"> (</w:t>
            </w:r>
            <w:r w:rsidRPr="00332907">
              <w:rPr>
                <w:color w:val="000000"/>
                <w:szCs w:val="22"/>
              </w:rPr>
              <w:t>acc</w:t>
            </w:r>
            <w:r w:rsidRPr="00332907">
              <w:rPr>
                <w:color w:val="000000"/>
                <w:szCs w:val="22"/>
                <w:lang w:val="el-GR"/>
              </w:rPr>
              <w:t xml:space="preserve"> </w:t>
            </w:r>
            <w:r w:rsidRPr="00332907">
              <w:rPr>
                <w:color w:val="000000"/>
                <w:szCs w:val="22"/>
              </w:rPr>
              <w:t>to</w:t>
            </w:r>
            <w:r w:rsidRPr="00332907">
              <w:rPr>
                <w:color w:val="000000"/>
                <w:szCs w:val="22"/>
                <w:lang w:val="el-GR"/>
              </w:rPr>
              <w:t xml:space="preserve"> </w:t>
            </w:r>
            <w:r w:rsidRPr="00332907">
              <w:rPr>
                <w:color w:val="000000"/>
                <w:szCs w:val="22"/>
              </w:rPr>
              <w:t>EU</w:t>
            </w:r>
            <w:r w:rsidRPr="00332907">
              <w:rPr>
                <w:color w:val="000000"/>
                <w:szCs w:val="22"/>
                <w:lang w:val="el-GR"/>
              </w:rPr>
              <w:t xml:space="preserve"> 2017/745) </w:t>
            </w:r>
            <w:r w:rsidRPr="00332907">
              <w:rPr>
                <w:color w:val="000000"/>
                <w:szCs w:val="22"/>
              </w:rPr>
              <w:t>PPE</w:t>
            </w:r>
            <w:r w:rsidRPr="00332907">
              <w:rPr>
                <w:color w:val="000000"/>
                <w:szCs w:val="22"/>
                <w:lang w:val="el-GR"/>
              </w:rPr>
              <w:t xml:space="preserve"> </w:t>
            </w:r>
            <w:r w:rsidRPr="00332907">
              <w:rPr>
                <w:color w:val="000000"/>
                <w:szCs w:val="22"/>
              </w:rPr>
              <w:t>Cat</w:t>
            </w:r>
            <w:r w:rsidRPr="00332907">
              <w:rPr>
                <w:color w:val="000000"/>
                <w:szCs w:val="22"/>
                <w:lang w:val="el-GR"/>
              </w:rPr>
              <w:t xml:space="preserve"> </w:t>
            </w:r>
            <w:r w:rsidRPr="00332907">
              <w:rPr>
                <w:color w:val="000000"/>
                <w:szCs w:val="22"/>
              </w:rPr>
              <w:t>III</w:t>
            </w:r>
            <w:r w:rsidRPr="00332907">
              <w:rPr>
                <w:color w:val="000000"/>
                <w:szCs w:val="22"/>
                <w:lang w:val="el-GR"/>
              </w:rPr>
              <w:t xml:space="preserve"> (</w:t>
            </w:r>
            <w:r w:rsidRPr="00332907">
              <w:rPr>
                <w:color w:val="000000"/>
                <w:szCs w:val="22"/>
              </w:rPr>
              <w:t>acc</w:t>
            </w:r>
            <w:r w:rsidRPr="00332907">
              <w:rPr>
                <w:color w:val="000000"/>
                <w:szCs w:val="22"/>
                <w:lang w:val="el-GR"/>
              </w:rPr>
              <w:t xml:space="preserve"> </w:t>
            </w:r>
            <w:r w:rsidRPr="00332907">
              <w:rPr>
                <w:color w:val="000000"/>
                <w:szCs w:val="22"/>
              </w:rPr>
              <w:t>to</w:t>
            </w:r>
            <w:r w:rsidRPr="00332907">
              <w:rPr>
                <w:color w:val="000000"/>
                <w:szCs w:val="22"/>
                <w:lang w:val="el-GR"/>
              </w:rPr>
              <w:t xml:space="preserve"> </w:t>
            </w:r>
            <w:r w:rsidRPr="00332907">
              <w:rPr>
                <w:color w:val="000000"/>
                <w:szCs w:val="22"/>
              </w:rPr>
              <w:t>EU</w:t>
            </w:r>
            <w:r w:rsidRPr="00332907">
              <w:rPr>
                <w:color w:val="000000"/>
                <w:szCs w:val="22"/>
                <w:lang w:val="el-GR"/>
              </w:rPr>
              <w:t xml:space="preserve"> 2016/425), κατάλληλο για επαφή με τρόφιμα, εργονομική συσκευασία που διασφαλίζει την εύκολη εξαγωγή τους από την συσκευασία, χωρίς πούδρα, ανώτερης ποιότητας του επιτρεπόμενου ποιοτικού επιπέδου που έχει οριστεί από την Ευρωπαϊκή επιτροπή ώστε να μπορεί να χρησιμοποιηθεί και σαν εξεταστικό γάντι, </w:t>
            </w:r>
            <w:r w:rsidRPr="00332907">
              <w:rPr>
                <w:color w:val="000000"/>
                <w:szCs w:val="22"/>
              </w:rPr>
              <w:t>AQL</w:t>
            </w:r>
            <w:r w:rsidRPr="00332907">
              <w:rPr>
                <w:color w:val="000000"/>
                <w:szCs w:val="22"/>
                <w:lang w:val="el-GR"/>
              </w:rPr>
              <w:t xml:space="preserve"> 1,5, μήκος: 290</w:t>
            </w:r>
            <w:r w:rsidRPr="00332907">
              <w:rPr>
                <w:color w:val="000000"/>
                <w:szCs w:val="22"/>
              </w:rPr>
              <w:t>mm</w:t>
            </w:r>
            <w:r w:rsidRPr="00332907">
              <w:rPr>
                <w:color w:val="000000"/>
                <w:szCs w:val="22"/>
                <w:lang w:val="el-GR"/>
              </w:rPr>
              <w:t xml:space="preserve">, ιδανικό για χρήση: σε επεξεργασία τροφίμων, εργαστηριακούς ελέγχους, εξέταση ασθενών κλπ, μέγεθος </w:t>
            </w:r>
            <w:r w:rsidRPr="00332907">
              <w:rPr>
                <w:color w:val="000000"/>
                <w:szCs w:val="22"/>
              </w:rPr>
              <w:t>small</w:t>
            </w:r>
            <w:r w:rsidRPr="00332907">
              <w:rPr>
                <w:color w:val="000000"/>
                <w:szCs w:val="22"/>
                <w:lang w:val="el-GR"/>
              </w:rPr>
              <w:t xml:space="preserve">. Συσκευασία 100τμχ/κουτί </w:t>
            </w:r>
          </w:p>
        </w:tc>
        <w:tc>
          <w:tcPr>
            <w:tcW w:w="480" w:type="pct"/>
          </w:tcPr>
          <w:p w:rsidR="00F516C8" w:rsidRPr="00332907" w:rsidRDefault="00F516C8" w:rsidP="00332907">
            <w:pPr>
              <w:rPr>
                <w:color w:val="000000"/>
                <w:szCs w:val="22"/>
              </w:rPr>
            </w:pPr>
          </w:p>
        </w:tc>
        <w:tc>
          <w:tcPr>
            <w:tcW w:w="551" w:type="pct"/>
          </w:tcPr>
          <w:p w:rsidR="00F516C8" w:rsidRPr="00332907" w:rsidRDefault="00F516C8" w:rsidP="00332907">
            <w:pPr>
              <w:rPr>
                <w:color w:val="000000"/>
                <w:szCs w:val="22"/>
              </w:rPr>
            </w:pPr>
          </w:p>
        </w:tc>
        <w:tc>
          <w:tcPr>
            <w:tcW w:w="855" w:type="pct"/>
          </w:tcPr>
          <w:p w:rsidR="00F516C8" w:rsidRPr="00332907" w:rsidRDefault="00F516C8" w:rsidP="00332907">
            <w:pPr>
              <w:rPr>
                <w:color w:val="000000"/>
                <w:szCs w:val="22"/>
              </w:rPr>
            </w:pPr>
          </w:p>
        </w:tc>
      </w:tr>
      <w:tr w:rsidR="00F516C8" w:rsidRPr="005662A9" w:rsidTr="00F516C8">
        <w:trPr>
          <w:trHeight w:val="1434"/>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98</w:t>
            </w:r>
          </w:p>
        </w:tc>
        <w:tc>
          <w:tcPr>
            <w:tcW w:w="2718" w:type="pct"/>
            <w:shd w:val="clear" w:color="auto" w:fill="auto"/>
            <w:vAlign w:val="center"/>
          </w:tcPr>
          <w:p w:rsidR="00F516C8" w:rsidRPr="00332907" w:rsidRDefault="00F516C8" w:rsidP="00332907">
            <w:pPr>
              <w:numPr>
                <w:ilvl w:val="0"/>
                <w:numId w:val="41"/>
              </w:numPr>
              <w:suppressAutoHyphens w:val="0"/>
              <w:spacing w:before="100" w:beforeAutospacing="1" w:after="100" w:afterAutospacing="1"/>
              <w:ind w:left="0"/>
              <w:rPr>
                <w:color w:val="000000"/>
                <w:szCs w:val="22"/>
                <w:lang w:val="el-GR"/>
              </w:rPr>
            </w:pPr>
            <w:r w:rsidRPr="00332907">
              <w:rPr>
                <w:color w:val="000000"/>
                <w:szCs w:val="22"/>
                <w:lang w:val="el-GR"/>
              </w:rPr>
              <w:t>Προστασία ενάντια στους ιούς, με κουκούλα, με φερμουάρ, πολύ σφιχτές ραφές, με προστασία από μολυσματικούς κινδύνους, με προστασία από βιολογικούς κινδύνους, 182*71 εκ., μεγέθη:</w:t>
            </w:r>
            <w:r w:rsidRPr="00332907">
              <w:rPr>
                <w:color w:val="000000"/>
                <w:szCs w:val="22"/>
              </w:rPr>
              <w:t>large</w:t>
            </w:r>
            <w:r w:rsidRPr="00332907">
              <w:rPr>
                <w:color w:val="000000"/>
                <w:szCs w:val="22"/>
                <w:lang w:val="el-GR"/>
              </w:rPr>
              <w:t xml:space="preserve"> και </w:t>
            </w:r>
            <w:r w:rsidRPr="00332907">
              <w:rPr>
                <w:color w:val="000000"/>
                <w:szCs w:val="22"/>
                <w:lang w:val="en-US"/>
              </w:rPr>
              <w:t>extra</w:t>
            </w:r>
            <w:r w:rsidRPr="00332907">
              <w:rPr>
                <w:color w:val="000000"/>
                <w:szCs w:val="22"/>
                <w:lang w:val="el-GR"/>
              </w:rPr>
              <w:t xml:space="preserve"> </w:t>
            </w:r>
            <w:r w:rsidRPr="00332907">
              <w:rPr>
                <w:color w:val="000000"/>
                <w:szCs w:val="22"/>
              </w:rPr>
              <w:t>large</w:t>
            </w:r>
          </w:p>
        </w:tc>
        <w:tc>
          <w:tcPr>
            <w:tcW w:w="480" w:type="pct"/>
          </w:tcPr>
          <w:p w:rsidR="00F516C8" w:rsidRPr="00332907" w:rsidRDefault="00F516C8" w:rsidP="00332907">
            <w:pPr>
              <w:numPr>
                <w:ilvl w:val="0"/>
                <w:numId w:val="41"/>
              </w:numPr>
              <w:suppressAutoHyphens w:val="0"/>
              <w:spacing w:before="100" w:beforeAutospacing="1" w:after="100" w:afterAutospacing="1"/>
              <w:ind w:left="0"/>
              <w:rPr>
                <w:color w:val="000000"/>
                <w:szCs w:val="22"/>
                <w:lang w:val="el-GR"/>
              </w:rPr>
            </w:pPr>
          </w:p>
        </w:tc>
        <w:tc>
          <w:tcPr>
            <w:tcW w:w="551" w:type="pct"/>
          </w:tcPr>
          <w:p w:rsidR="00F516C8" w:rsidRPr="00332907" w:rsidRDefault="00F516C8" w:rsidP="00332907">
            <w:pPr>
              <w:numPr>
                <w:ilvl w:val="0"/>
                <w:numId w:val="41"/>
              </w:numPr>
              <w:suppressAutoHyphens w:val="0"/>
              <w:spacing w:before="100" w:beforeAutospacing="1" w:after="100" w:afterAutospacing="1"/>
              <w:ind w:left="0"/>
              <w:rPr>
                <w:color w:val="000000"/>
                <w:szCs w:val="22"/>
                <w:lang w:val="el-GR"/>
              </w:rPr>
            </w:pPr>
          </w:p>
        </w:tc>
        <w:tc>
          <w:tcPr>
            <w:tcW w:w="855" w:type="pct"/>
          </w:tcPr>
          <w:p w:rsidR="00F516C8" w:rsidRPr="00332907" w:rsidRDefault="00F516C8" w:rsidP="00332907">
            <w:pPr>
              <w:numPr>
                <w:ilvl w:val="0"/>
                <w:numId w:val="41"/>
              </w:numPr>
              <w:suppressAutoHyphens w:val="0"/>
              <w:spacing w:before="100" w:beforeAutospacing="1" w:after="100" w:afterAutospacing="1"/>
              <w:ind w:left="0"/>
              <w:rPr>
                <w:color w:val="000000"/>
                <w:szCs w:val="22"/>
                <w:lang w:val="el-GR"/>
              </w:rPr>
            </w:pPr>
          </w:p>
        </w:tc>
      </w:tr>
      <w:tr w:rsidR="00F516C8" w:rsidRPr="005662A9"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99</w:t>
            </w:r>
          </w:p>
        </w:tc>
        <w:tc>
          <w:tcPr>
            <w:tcW w:w="2718" w:type="pct"/>
            <w:shd w:val="clear" w:color="auto" w:fill="auto"/>
            <w:vAlign w:val="center"/>
          </w:tcPr>
          <w:p w:rsidR="00F516C8" w:rsidRPr="00332907" w:rsidRDefault="00F516C8" w:rsidP="00332907">
            <w:pPr>
              <w:tabs>
                <w:tab w:val="num" w:pos="720"/>
              </w:tabs>
              <w:rPr>
                <w:color w:val="000000"/>
                <w:szCs w:val="22"/>
                <w:lang w:val="el-GR"/>
              </w:rPr>
            </w:pPr>
            <w:r w:rsidRPr="00332907">
              <w:rPr>
                <w:color w:val="000000"/>
                <w:szCs w:val="22"/>
                <w:lang w:val="el-GR"/>
              </w:rPr>
              <w:t>Ενισχυμένο σαγρέ (</w:t>
            </w:r>
            <w:r w:rsidRPr="00332907">
              <w:rPr>
                <w:color w:val="000000"/>
                <w:szCs w:val="22"/>
              </w:rPr>
              <w:t>PE</w:t>
            </w:r>
            <w:r w:rsidRPr="00332907">
              <w:rPr>
                <w:color w:val="000000"/>
                <w:szCs w:val="22"/>
                <w:lang w:val="el-GR"/>
              </w:rPr>
              <w:t xml:space="preserve">) υλικό, προστασία από λάσπη &amp; υγρασία, καλή εφαρμογή με άνετο </w:t>
            </w:r>
            <w:r w:rsidRPr="00332907">
              <w:rPr>
                <w:color w:val="000000"/>
                <w:szCs w:val="22"/>
                <w:lang w:val="el-GR"/>
              </w:rPr>
              <w:lastRenderedPageBreak/>
              <w:t>λάστιχο, μέγεθος 38*46 εκ., ιδανικό για χρήση σε βιομηχανίες</w:t>
            </w:r>
          </w:p>
        </w:tc>
        <w:tc>
          <w:tcPr>
            <w:tcW w:w="480" w:type="pct"/>
          </w:tcPr>
          <w:p w:rsidR="00F516C8" w:rsidRPr="00332907" w:rsidRDefault="00F516C8" w:rsidP="00332907">
            <w:pPr>
              <w:tabs>
                <w:tab w:val="num" w:pos="720"/>
              </w:tabs>
              <w:rPr>
                <w:color w:val="000000"/>
                <w:szCs w:val="22"/>
                <w:lang w:val="el-GR"/>
              </w:rPr>
            </w:pPr>
          </w:p>
        </w:tc>
        <w:tc>
          <w:tcPr>
            <w:tcW w:w="551" w:type="pct"/>
          </w:tcPr>
          <w:p w:rsidR="00F516C8" w:rsidRPr="00332907" w:rsidRDefault="00F516C8" w:rsidP="00332907">
            <w:pPr>
              <w:tabs>
                <w:tab w:val="num" w:pos="720"/>
              </w:tabs>
              <w:rPr>
                <w:color w:val="000000"/>
                <w:szCs w:val="22"/>
                <w:lang w:val="el-GR"/>
              </w:rPr>
            </w:pPr>
          </w:p>
        </w:tc>
        <w:tc>
          <w:tcPr>
            <w:tcW w:w="855" w:type="pct"/>
          </w:tcPr>
          <w:p w:rsidR="00F516C8" w:rsidRPr="00332907" w:rsidRDefault="00F516C8" w:rsidP="00332907">
            <w:pPr>
              <w:tabs>
                <w:tab w:val="num" w:pos="720"/>
              </w:tabs>
              <w:rPr>
                <w:color w:val="000000"/>
                <w:szCs w:val="22"/>
                <w:lang w:val="el-GR"/>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100</w:t>
            </w:r>
          </w:p>
        </w:tc>
        <w:tc>
          <w:tcPr>
            <w:tcW w:w="2718" w:type="pct"/>
            <w:shd w:val="clear" w:color="auto" w:fill="auto"/>
            <w:vAlign w:val="center"/>
          </w:tcPr>
          <w:p w:rsidR="00F516C8" w:rsidRPr="00332907" w:rsidRDefault="00F516C8" w:rsidP="00332907">
            <w:pPr>
              <w:tabs>
                <w:tab w:val="num" w:pos="720"/>
              </w:tabs>
              <w:rPr>
                <w:color w:val="000000"/>
                <w:szCs w:val="22"/>
                <w:lang w:val="el-GR"/>
              </w:rPr>
            </w:pPr>
            <w:r w:rsidRPr="00332907">
              <w:rPr>
                <w:color w:val="000000"/>
                <w:szCs w:val="22"/>
                <w:lang w:val="el-GR"/>
              </w:rPr>
              <w:t>Ποδονάρια πλαστικά μιας χρήσης</w:t>
            </w:r>
          </w:p>
          <w:p w:rsidR="00F516C8" w:rsidRPr="00332907" w:rsidRDefault="00F516C8" w:rsidP="00332907">
            <w:pPr>
              <w:tabs>
                <w:tab w:val="num" w:pos="720"/>
              </w:tabs>
              <w:rPr>
                <w:color w:val="000000"/>
                <w:szCs w:val="22"/>
                <w:lang w:val="el-GR"/>
              </w:rPr>
            </w:pPr>
            <w:r w:rsidRPr="00332907">
              <w:rPr>
                <w:color w:val="000000"/>
                <w:szCs w:val="22"/>
                <w:lang w:val="el-GR"/>
              </w:rPr>
              <w:t>Να τοποθετείται πάνω από τα παπούτσια για την είσοδο σε χώρους όπου απαιτείται υψηλή υγιεινή ή σε αποστειρωμένο περιβάλλον Πολύ ανθεκτικά</w:t>
            </w:r>
          </w:p>
          <w:p w:rsidR="00F516C8" w:rsidRPr="00332907" w:rsidRDefault="00F516C8" w:rsidP="00332907">
            <w:pPr>
              <w:tabs>
                <w:tab w:val="num" w:pos="720"/>
              </w:tabs>
              <w:rPr>
                <w:color w:val="000000"/>
                <w:szCs w:val="22"/>
                <w:lang w:val="el-GR"/>
              </w:rPr>
            </w:pPr>
            <w:r w:rsidRPr="00332907">
              <w:rPr>
                <w:color w:val="000000"/>
                <w:szCs w:val="22"/>
                <w:lang w:val="el-GR"/>
              </w:rPr>
              <w:t>Αδιάβροχα Χρήση σε: βιομηχανίες τροφίμων, φαρμακευτική βιομηχανία, νοσοκομεία κλπ.</w:t>
            </w:r>
          </w:p>
          <w:p w:rsidR="00F516C8" w:rsidRPr="00332907" w:rsidRDefault="00F516C8" w:rsidP="00332907">
            <w:pPr>
              <w:tabs>
                <w:tab w:val="num" w:pos="720"/>
              </w:tabs>
              <w:rPr>
                <w:color w:val="000000"/>
                <w:szCs w:val="22"/>
                <w:lang w:val="el-GR"/>
              </w:rPr>
            </w:pPr>
            <w:r w:rsidRPr="00332907">
              <w:rPr>
                <w:color w:val="000000"/>
                <w:szCs w:val="22"/>
                <w:lang w:val="el-GR"/>
              </w:rPr>
              <w:t>Υλικό: πλαστικό (</w:t>
            </w:r>
            <w:r w:rsidRPr="00332907">
              <w:rPr>
                <w:color w:val="000000"/>
                <w:szCs w:val="22"/>
              </w:rPr>
              <w:t>cast</w:t>
            </w:r>
            <w:r w:rsidRPr="00332907">
              <w:rPr>
                <w:color w:val="000000"/>
                <w:szCs w:val="22"/>
                <w:lang w:val="el-GR"/>
              </w:rPr>
              <w:t xml:space="preserve"> </w:t>
            </w:r>
            <w:r w:rsidRPr="00332907">
              <w:rPr>
                <w:color w:val="000000"/>
                <w:szCs w:val="22"/>
              </w:rPr>
              <w:t>polyethylene</w:t>
            </w:r>
            <w:r w:rsidRPr="00332907">
              <w:rPr>
                <w:color w:val="000000"/>
                <w:szCs w:val="22"/>
                <w:lang w:val="el-GR"/>
              </w:rPr>
              <w:t xml:space="preserve"> - </w:t>
            </w:r>
            <w:r w:rsidRPr="00332907">
              <w:rPr>
                <w:color w:val="000000"/>
                <w:szCs w:val="22"/>
              </w:rPr>
              <w:t>CPE</w:t>
            </w:r>
            <w:r w:rsidRPr="00332907">
              <w:rPr>
                <w:color w:val="000000"/>
                <w:szCs w:val="22"/>
                <w:lang w:val="el-GR"/>
              </w:rPr>
              <w:t>)</w:t>
            </w:r>
          </w:p>
          <w:p w:rsidR="00F516C8" w:rsidRPr="00332907" w:rsidRDefault="00F516C8" w:rsidP="00332907">
            <w:pPr>
              <w:tabs>
                <w:tab w:val="num" w:pos="720"/>
              </w:tabs>
              <w:rPr>
                <w:color w:val="000000"/>
                <w:szCs w:val="22"/>
                <w:lang w:val="el-GR"/>
              </w:rPr>
            </w:pPr>
            <w:r w:rsidRPr="00332907">
              <w:rPr>
                <w:color w:val="000000"/>
                <w:szCs w:val="22"/>
                <w:lang w:val="el-GR"/>
              </w:rPr>
              <w:t>Μπλε χρώμα Μέγεθος: 15 * 37 εκ.</w:t>
            </w:r>
          </w:p>
          <w:p w:rsidR="00F516C8" w:rsidRPr="00332907" w:rsidRDefault="00F516C8" w:rsidP="00332907">
            <w:pPr>
              <w:tabs>
                <w:tab w:val="num" w:pos="720"/>
              </w:tabs>
              <w:rPr>
                <w:color w:val="000000"/>
                <w:szCs w:val="22"/>
              </w:rPr>
            </w:pPr>
            <w:r w:rsidRPr="00332907">
              <w:rPr>
                <w:color w:val="000000"/>
                <w:szCs w:val="22"/>
              </w:rPr>
              <w:t>Συσκευασία 100τμχ/κουτί</w:t>
            </w:r>
          </w:p>
        </w:tc>
        <w:tc>
          <w:tcPr>
            <w:tcW w:w="480" w:type="pct"/>
          </w:tcPr>
          <w:p w:rsidR="00F516C8" w:rsidRPr="00332907" w:rsidRDefault="00F516C8" w:rsidP="00332907">
            <w:pPr>
              <w:tabs>
                <w:tab w:val="num" w:pos="720"/>
              </w:tabs>
              <w:rPr>
                <w:color w:val="000000"/>
                <w:szCs w:val="22"/>
                <w:lang w:val="el-GR"/>
              </w:rPr>
            </w:pPr>
          </w:p>
        </w:tc>
        <w:tc>
          <w:tcPr>
            <w:tcW w:w="551" w:type="pct"/>
          </w:tcPr>
          <w:p w:rsidR="00F516C8" w:rsidRPr="00332907" w:rsidRDefault="00F516C8" w:rsidP="00332907">
            <w:pPr>
              <w:tabs>
                <w:tab w:val="num" w:pos="720"/>
              </w:tabs>
              <w:rPr>
                <w:color w:val="000000"/>
                <w:szCs w:val="22"/>
                <w:lang w:val="el-GR"/>
              </w:rPr>
            </w:pPr>
          </w:p>
        </w:tc>
        <w:tc>
          <w:tcPr>
            <w:tcW w:w="855" w:type="pct"/>
          </w:tcPr>
          <w:p w:rsidR="00F516C8" w:rsidRPr="00332907" w:rsidRDefault="00F516C8" w:rsidP="00332907">
            <w:pPr>
              <w:tabs>
                <w:tab w:val="num" w:pos="720"/>
              </w:tabs>
              <w:rPr>
                <w:color w:val="000000"/>
                <w:szCs w:val="22"/>
                <w:lang w:val="el-GR"/>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101</w:t>
            </w:r>
          </w:p>
        </w:tc>
        <w:tc>
          <w:tcPr>
            <w:tcW w:w="2718" w:type="pct"/>
            <w:shd w:val="clear" w:color="auto" w:fill="auto"/>
            <w:vAlign w:val="center"/>
          </w:tcPr>
          <w:p w:rsidR="00F516C8" w:rsidRPr="00332907" w:rsidRDefault="00F516C8" w:rsidP="00332907">
            <w:pPr>
              <w:rPr>
                <w:color w:val="000000"/>
                <w:szCs w:val="22"/>
                <w:lang w:val="el-GR" w:eastAsia="en-US"/>
              </w:rPr>
            </w:pPr>
            <w:r w:rsidRPr="00332907">
              <w:rPr>
                <w:color w:val="000000"/>
                <w:szCs w:val="22"/>
                <w:lang w:val="el-GR" w:eastAsia="en-US"/>
              </w:rPr>
              <w:t xml:space="preserve">Γάντια Νιτριλίου μπλε χωρίς πούδρα, μεγέθος </w:t>
            </w:r>
            <w:r w:rsidRPr="00332907">
              <w:rPr>
                <w:color w:val="000000"/>
                <w:szCs w:val="22"/>
                <w:lang w:val="en-US" w:eastAsia="en-US"/>
              </w:rPr>
              <w:t>Small</w:t>
            </w:r>
            <w:r w:rsidRPr="00332907">
              <w:rPr>
                <w:color w:val="000000"/>
                <w:szCs w:val="22"/>
                <w:lang w:val="el-GR" w:eastAsia="en-US"/>
              </w:rPr>
              <w:t xml:space="preserve">. 100 / </w:t>
            </w:r>
            <w:r w:rsidRPr="00332907">
              <w:rPr>
                <w:color w:val="000000"/>
                <w:szCs w:val="22"/>
                <w:lang w:val="en-US" w:eastAsia="en-US"/>
              </w:rPr>
              <w:t>box</w:t>
            </w:r>
          </w:p>
        </w:tc>
        <w:tc>
          <w:tcPr>
            <w:tcW w:w="480" w:type="pct"/>
          </w:tcPr>
          <w:p w:rsidR="00F516C8" w:rsidRPr="00332907" w:rsidRDefault="00F516C8" w:rsidP="00332907">
            <w:pPr>
              <w:rPr>
                <w:color w:val="000000"/>
                <w:szCs w:val="22"/>
                <w:lang w:val="el-GR" w:eastAsia="en-US"/>
              </w:rPr>
            </w:pPr>
          </w:p>
        </w:tc>
        <w:tc>
          <w:tcPr>
            <w:tcW w:w="551" w:type="pct"/>
          </w:tcPr>
          <w:p w:rsidR="00F516C8" w:rsidRPr="00332907" w:rsidRDefault="00F516C8" w:rsidP="00332907">
            <w:pPr>
              <w:rPr>
                <w:color w:val="000000"/>
                <w:szCs w:val="22"/>
                <w:lang w:val="el-GR" w:eastAsia="en-US"/>
              </w:rPr>
            </w:pPr>
          </w:p>
        </w:tc>
        <w:tc>
          <w:tcPr>
            <w:tcW w:w="855" w:type="pct"/>
          </w:tcPr>
          <w:p w:rsidR="00F516C8" w:rsidRPr="00332907" w:rsidRDefault="00F516C8" w:rsidP="00332907">
            <w:pPr>
              <w:rPr>
                <w:color w:val="000000"/>
                <w:szCs w:val="22"/>
                <w:lang w:val="el-GR" w:eastAsia="en-US"/>
              </w:rPr>
            </w:pPr>
          </w:p>
        </w:tc>
      </w:tr>
      <w:tr w:rsidR="00F516C8" w:rsidRPr="00332907" w:rsidTr="00F516C8">
        <w:trPr>
          <w:trHeight w:val="6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102</w:t>
            </w:r>
          </w:p>
        </w:tc>
        <w:tc>
          <w:tcPr>
            <w:tcW w:w="2718" w:type="pct"/>
            <w:shd w:val="clear" w:color="auto" w:fill="auto"/>
            <w:vAlign w:val="center"/>
          </w:tcPr>
          <w:p w:rsidR="00F516C8" w:rsidRPr="00332907" w:rsidRDefault="00F516C8" w:rsidP="00332907">
            <w:pPr>
              <w:rPr>
                <w:color w:val="000000"/>
                <w:szCs w:val="22"/>
                <w:lang w:val="en-US"/>
              </w:rPr>
            </w:pPr>
            <w:r w:rsidRPr="00332907">
              <w:rPr>
                <w:color w:val="000000"/>
                <w:szCs w:val="22"/>
                <w:lang w:val="el-GR"/>
              </w:rPr>
              <w:t>Ρύγχη πιπεττών 1-200 μ</w:t>
            </w:r>
            <w:r w:rsidRPr="00332907">
              <w:rPr>
                <w:color w:val="000000"/>
                <w:szCs w:val="22"/>
                <w:lang w:val="en-US"/>
              </w:rPr>
              <w:t>l</w:t>
            </w:r>
            <w:r w:rsidRPr="00332907">
              <w:rPr>
                <w:color w:val="000000"/>
                <w:szCs w:val="22"/>
                <w:lang w:val="el-GR"/>
              </w:rPr>
              <w:t xml:space="preserve">, κίτρινου χρώματος , με διαγράμμιση,  ελεύθερα από </w:t>
            </w:r>
            <w:r w:rsidRPr="00332907">
              <w:rPr>
                <w:color w:val="000000"/>
                <w:szCs w:val="22"/>
                <w:lang w:val="en-US"/>
              </w:rPr>
              <w:t>Human</w:t>
            </w:r>
            <w:r w:rsidRPr="00332907">
              <w:rPr>
                <w:color w:val="000000"/>
                <w:szCs w:val="22"/>
                <w:lang w:val="el-GR"/>
              </w:rPr>
              <w:t xml:space="preserve"> </w:t>
            </w:r>
            <w:r w:rsidRPr="00332907">
              <w:rPr>
                <w:color w:val="000000"/>
                <w:szCs w:val="22"/>
                <w:lang w:val="en-US"/>
              </w:rPr>
              <w:t>DNA</w:t>
            </w:r>
            <w:r w:rsidRPr="00332907">
              <w:rPr>
                <w:color w:val="000000"/>
                <w:szCs w:val="22"/>
                <w:lang w:val="el-GR"/>
              </w:rPr>
              <w:t>,</w:t>
            </w:r>
            <w:r w:rsidRPr="00332907">
              <w:rPr>
                <w:color w:val="000000"/>
                <w:szCs w:val="22"/>
                <w:lang w:val="en-US"/>
              </w:rPr>
              <w:t>DNase</w:t>
            </w:r>
            <w:r w:rsidRPr="00332907">
              <w:rPr>
                <w:color w:val="000000"/>
                <w:szCs w:val="22"/>
                <w:lang w:val="el-GR"/>
              </w:rPr>
              <w:t xml:space="preserve">, </w:t>
            </w:r>
            <w:r w:rsidRPr="00332907">
              <w:rPr>
                <w:color w:val="000000"/>
                <w:szCs w:val="22"/>
                <w:lang w:val="en-US"/>
              </w:rPr>
              <w:t>RNase</w:t>
            </w:r>
            <w:r w:rsidRPr="00332907">
              <w:rPr>
                <w:color w:val="000000"/>
                <w:szCs w:val="22"/>
                <w:lang w:val="el-GR"/>
              </w:rPr>
              <w:t xml:space="preserve">, </w:t>
            </w:r>
            <w:r w:rsidRPr="00332907">
              <w:rPr>
                <w:color w:val="000000"/>
                <w:szCs w:val="22"/>
                <w:lang w:val="en-US"/>
              </w:rPr>
              <w:t>ATP</w:t>
            </w:r>
            <w:r w:rsidRPr="00332907">
              <w:rPr>
                <w:color w:val="000000"/>
                <w:szCs w:val="22"/>
                <w:lang w:val="el-GR"/>
              </w:rPr>
              <w:t xml:space="preserve">, </w:t>
            </w:r>
            <w:r w:rsidRPr="00332907">
              <w:rPr>
                <w:color w:val="000000"/>
                <w:szCs w:val="22"/>
                <w:lang w:val="en-US"/>
              </w:rPr>
              <w:t>endotoxin</w:t>
            </w:r>
            <w:r w:rsidRPr="00332907">
              <w:rPr>
                <w:color w:val="000000"/>
                <w:szCs w:val="22"/>
                <w:lang w:val="el-GR"/>
              </w:rPr>
              <w:t xml:space="preserve"> (</w:t>
            </w:r>
            <w:r w:rsidRPr="00332907">
              <w:rPr>
                <w:color w:val="000000"/>
                <w:szCs w:val="22"/>
                <w:lang w:val="en-US"/>
              </w:rPr>
              <w:t>levels</w:t>
            </w:r>
            <w:r w:rsidRPr="00332907">
              <w:rPr>
                <w:color w:val="000000"/>
                <w:szCs w:val="22"/>
                <w:lang w:val="el-GR"/>
              </w:rPr>
              <w:t xml:space="preserve"> &lt;0,005 </w:t>
            </w:r>
            <w:r w:rsidRPr="00332907">
              <w:rPr>
                <w:color w:val="000000"/>
                <w:szCs w:val="22"/>
                <w:lang w:val="en-US"/>
              </w:rPr>
              <w:t>EU</w:t>
            </w:r>
            <w:r w:rsidRPr="00332907">
              <w:rPr>
                <w:color w:val="000000"/>
                <w:szCs w:val="22"/>
                <w:lang w:val="el-GR"/>
              </w:rPr>
              <w:t>/</w:t>
            </w:r>
            <w:r w:rsidRPr="00332907">
              <w:rPr>
                <w:color w:val="000000"/>
                <w:szCs w:val="22"/>
                <w:lang w:val="en-US"/>
              </w:rPr>
              <w:t>ml</w:t>
            </w:r>
            <w:r w:rsidRPr="00332907">
              <w:rPr>
                <w:color w:val="000000"/>
                <w:szCs w:val="22"/>
                <w:lang w:val="el-GR"/>
              </w:rPr>
              <w:t xml:space="preserve">), </w:t>
            </w:r>
            <w:r w:rsidRPr="00332907">
              <w:rPr>
                <w:color w:val="000000"/>
                <w:szCs w:val="22"/>
                <w:lang w:val="en-US"/>
              </w:rPr>
              <w:t>pyrogens</w:t>
            </w:r>
            <w:r w:rsidRPr="00332907">
              <w:rPr>
                <w:color w:val="000000"/>
                <w:szCs w:val="22"/>
                <w:lang w:val="el-GR"/>
              </w:rPr>
              <w:t xml:space="preserve">, </w:t>
            </w:r>
            <w:r w:rsidRPr="00332907">
              <w:rPr>
                <w:color w:val="000000"/>
                <w:szCs w:val="22"/>
                <w:lang w:val="en-US"/>
              </w:rPr>
              <w:t>heavy</w:t>
            </w:r>
            <w:r w:rsidRPr="00332907">
              <w:rPr>
                <w:color w:val="000000"/>
                <w:szCs w:val="22"/>
                <w:lang w:val="el-GR"/>
              </w:rPr>
              <w:t xml:space="preserve"> </w:t>
            </w:r>
            <w:r w:rsidRPr="00332907">
              <w:rPr>
                <w:color w:val="000000"/>
                <w:szCs w:val="22"/>
                <w:lang w:val="en-US"/>
              </w:rPr>
              <w:t>metals</w:t>
            </w:r>
            <w:r w:rsidRPr="00332907">
              <w:rPr>
                <w:color w:val="000000"/>
                <w:szCs w:val="22"/>
                <w:lang w:val="el-GR"/>
              </w:rPr>
              <w:t xml:space="preserve"> (σύμφωνα με τις οδηγίες </w:t>
            </w:r>
            <w:r w:rsidRPr="00332907">
              <w:rPr>
                <w:color w:val="000000"/>
                <w:szCs w:val="22"/>
                <w:lang w:val="en-US"/>
              </w:rPr>
              <w:t>EU</w:t>
            </w:r>
            <w:r w:rsidRPr="00332907">
              <w:rPr>
                <w:color w:val="000000"/>
                <w:szCs w:val="22"/>
                <w:lang w:val="el-GR"/>
              </w:rPr>
              <w:t xml:space="preserve"> </w:t>
            </w:r>
            <w:r w:rsidRPr="00332907">
              <w:rPr>
                <w:color w:val="000000"/>
                <w:szCs w:val="22"/>
                <w:lang w:val="en-US"/>
              </w:rPr>
              <w:t>reg</w:t>
            </w:r>
            <w:r w:rsidRPr="00332907">
              <w:rPr>
                <w:color w:val="000000"/>
                <w:szCs w:val="22"/>
                <w:lang w:val="el-GR"/>
              </w:rPr>
              <w:t xml:space="preserve"> 1935/2004/</w:t>
            </w:r>
            <w:r w:rsidRPr="00332907">
              <w:rPr>
                <w:color w:val="000000"/>
                <w:szCs w:val="22"/>
                <w:lang w:val="en-US"/>
              </w:rPr>
              <w:t>CE</w:t>
            </w:r>
            <w:r w:rsidRPr="00332907">
              <w:rPr>
                <w:color w:val="000000"/>
                <w:szCs w:val="22"/>
                <w:lang w:val="el-GR"/>
              </w:rPr>
              <w:t xml:space="preserve"> &amp; 2002/95/</w:t>
            </w:r>
            <w:r w:rsidRPr="00332907">
              <w:rPr>
                <w:color w:val="000000"/>
                <w:szCs w:val="22"/>
                <w:lang w:val="en-US"/>
              </w:rPr>
              <w:t>EC</w:t>
            </w:r>
            <w:r w:rsidRPr="00332907">
              <w:rPr>
                <w:color w:val="000000"/>
                <w:szCs w:val="22"/>
                <w:lang w:val="el-GR"/>
              </w:rPr>
              <w:t xml:space="preserve"> και </w:t>
            </w:r>
            <w:r w:rsidRPr="00332907">
              <w:rPr>
                <w:color w:val="000000"/>
                <w:szCs w:val="22"/>
                <w:lang w:val="en-US"/>
              </w:rPr>
              <w:t>EU</w:t>
            </w:r>
            <w:r w:rsidRPr="00332907">
              <w:rPr>
                <w:color w:val="000000"/>
                <w:szCs w:val="22"/>
                <w:lang w:val="el-GR"/>
              </w:rPr>
              <w:t xml:space="preserve"> </w:t>
            </w:r>
            <w:r w:rsidRPr="00332907">
              <w:rPr>
                <w:color w:val="000000"/>
                <w:szCs w:val="22"/>
                <w:lang w:val="en-US"/>
              </w:rPr>
              <w:t>CONEG</w:t>
            </w:r>
            <w:r w:rsidRPr="00332907">
              <w:rPr>
                <w:color w:val="000000"/>
                <w:szCs w:val="22"/>
                <w:lang w:val="el-GR"/>
              </w:rPr>
              <w:t>),</w:t>
            </w:r>
            <w:r w:rsidRPr="00332907">
              <w:rPr>
                <w:color w:val="000000"/>
                <w:szCs w:val="22"/>
                <w:lang w:val="en-US"/>
              </w:rPr>
              <w:t>BSE</w:t>
            </w:r>
            <w:r w:rsidRPr="00332907">
              <w:rPr>
                <w:color w:val="000000"/>
                <w:szCs w:val="22"/>
                <w:lang w:val="el-GR"/>
              </w:rPr>
              <w:t>/</w:t>
            </w:r>
            <w:r w:rsidRPr="00332907">
              <w:rPr>
                <w:color w:val="000000"/>
                <w:szCs w:val="22"/>
                <w:lang w:val="en-US"/>
              </w:rPr>
              <w:t>TSE</w:t>
            </w:r>
            <w:r w:rsidRPr="00332907">
              <w:rPr>
                <w:color w:val="000000"/>
                <w:szCs w:val="22"/>
                <w:lang w:val="el-GR"/>
              </w:rPr>
              <w:t xml:space="preserve">,  </w:t>
            </w:r>
            <w:r w:rsidRPr="00332907">
              <w:rPr>
                <w:color w:val="000000"/>
                <w:szCs w:val="22"/>
                <w:lang w:val="en-US"/>
              </w:rPr>
              <w:t>natural</w:t>
            </w:r>
            <w:r w:rsidRPr="00332907">
              <w:rPr>
                <w:color w:val="000000"/>
                <w:szCs w:val="22"/>
                <w:lang w:val="el-GR"/>
              </w:rPr>
              <w:t xml:space="preserve"> </w:t>
            </w:r>
            <w:r w:rsidRPr="00332907">
              <w:rPr>
                <w:color w:val="000000"/>
                <w:szCs w:val="22"/>
                <w:lang w:val="en-US"/>
              </w:rPr>
              <w:t>rubber</w:t>
            </w:r>
            <w:r w:rsidRPr="00332907">
              <w:rPr>
                <w:color w:val="000000"/>
                <w:szCs w:val="22"/>
                <w:lang w:val="el-GR"/>
              </w:rPr>
              <w:t xml:space="preserve"> . Διατίθεται πίνακας συμβατότητας για τους πλέον γνωστούς τύπους πιπεττών  , είναι αποστειρώσιμα, εύρος θερμοκρασίας χρήσης -80 έως +121°</w:t>
            </w:r>
            <w:r w:rsidRPr="00332907">
              <w:rPr>
                <w:color w:val="000000"/>
                <w:szCs w:val="22"/>
                <w:lang w:val="en-US"/>
              </w:rPr>
              <w:t>C</w:t>
            </w:r>
            <w:r w:rsidRPr="00332907">
              <w:rPr>
                <w:color w:val="000000"/>
                <w:szCs w:val="22"/>
                <w:lang w:val="el-GR"/>
              </w:rPr>
              <w:t xml:space="preserve"> .  Σύμφωνα με την οδηγία </w:t>
            </w:r>
            <w:r w:rsidRPr="00332907">
              <w:rPr>
                <w:color w:val="000000"/>
                <w:szCs w:val="22"/>
                <w:lang w:val="en-US"/>
              </w:rPr>
              <w:t>EC</w:t>
            </w:r>
            <w:r w:rsidRPr="00332907">
              <w:rPr>
                <w:color w:val="000000"/>
                <w:szCs w:val="22"/>
                <w:lang w:val="el-GR"/>
              </w:rPr>
              <w:t xml:space="preserve"> 1907/2006, την  </w:t>
            </w:r>
            <w:r w:rsidRPr="00332907">
              <w:rPr>
                <w:color w:val="000000"/>
                <w:szCs w:val="22"/>
                <w:lang w:val="en-US"/>
              </w:rPr>
              <w:t>Eur</w:t>
            </w:r>
            <w:r w:rsidRPr="00332907">
              <w:rPr>
                <w:color w:val="000000"/>
                <w:szCs w:val="22"/>
                <w:lang w:val="el-GR"/>
              </w:rPr>
              <w:t xml:space="preserve">. </w:t>
            </w:r>
            <w:r w:rsidRPr="00332907">
              <w:rPr>
                <w:color w:val="000000"/>
                <w:szCs w:val="22"/>
                <w:lang w:val="en-US"/>
              </w:rPr>
              <w:t>Ph</w:t>
            </w:r>
            <w:r w:rsidRPr="00332907">
              <w:rPr>
                <w:color w:val="000000"/>
                <w:szCs w:val="22"/>
                <w:lang w:val="el-GR"/>
              </w:rPr>
              <w:t xml:space="preserve">. Το προιόν έχει περάσει τα </w:t>
            </w:r>
            <w:r w:rsidRPr="00332907">
              <w:rPr>
                <w:color w:val="000000"/>
                <w:szCs w:val="22"/>
                <w:lang w:val="en-US"/>
              </w:rPr>
              <w:t>USP</w:t>
            </w:r>
            <w:r w:rsidRPr="00332907">
              <w:rPr>
                <w:color w:val="000000"/>
                <w:szCs w:val="22"/>
                <w:lang w:val="el-GR"/>
              </w:rPr>
              <w:t xml:space="preserve"> </w:t>
            </w:r>
            <w:r w:rsidRPr="00332907">
              <w:rPr>
                <w:color w:val="000000"/>
                <w:szCs w:val="22"/>
                <w:lang w:val="en-US"/>
              </w:rPr>
              <w:t>class</w:t>
            </w:r>
            <w:r w:rsidRPr="00332907">
              <w:rPr>
                <w:color w:val="000000"/>
                <w:szCs w:val="22"/>
                <w:lang w:val="el-GR"/>
              </w:rPr>
              <w:t xml:space="preserve"> </w:t>
            </w:r>
            <w:r w:rsidRPr="00332907">
              <w:rPr>
                <w:color w:val="000000"/>
                <w:szCs w:val="22"/>
                <w:lang w:val="en-US"/>
              </w:rPr>
              <w:t>VI</w:t>
            </w:r>
            <w:r w:rsidRPr="00332907">
              <w:rPr>
                <w:color w:val="000000"/>
                <w:szCs w:val="22"/>
                <w:lang w:val="el-GR"/>
              </w:rPr>
              <w:t xml:space="preserve"> </w:t>
            </w:r>
            <w:r w:rsidRPr="00332907">
              <w:rPr>
                <w:color w:val="000000"/>
                <w:szCs w:val="22"/>
                <w:lang w:val="en-US"/>
              </w:rPr>
              <w:t>tests</w:t>
            </w:r>
            <w:r w:rsidRPr="00332907">
              <w:rPr>
                <w:color w:val="000000"/>
                <w:szCs w:val="22"/>
                <w:lang w:val="el-GR"/>
              </w:rPr>
              <w:t xml:space="preserve">. Διαθέτει </w:t>
            </w:r>
            <w:r w:rsidRPr="00332907">
              <w:rPr>
                <w:color w:val="000000"/>
                <w:szCs w:val="22"/>
                <w:lang w:val="en-US"/>
              </w:rPr>
              <w:t>ISO</w:t>
            </w:r>
            <w:r w:rsidRPr="00332907">
              <w:rPr>
                <w:color w:val="000000"/>
                <w:szCs w:val="22"/>
                <w:lang w:val="el-GR"/>
              </w:rPr>
              <w:t xml:space="preserve"> 10993.</w:t>
            </w:r>
            <w:r w:rsidRPr="00332907">
              <w:rPr>
                <w:color w:val="000000"/>
                <w:szCs w:val="22"/>
                <w:lang w:val="en-US"/>
              </w:rPr>
              <w:t>CE</w:t>
            </w:r>
            <w:r w:rsidRPr="00332907">
              <w:rPr>
                <w:color w:val="000000"/>
                <w:szCs w:val="22"/>
                <w:lang w:val="el-GR"/>
              </w:rPr>
              <w:t xml:space="preserve"> &amp; </w:t>
            </w:r>
            <w:r w:rsidRPr="00332907">
              <w:rPr>
                <w:color w:val="000000"/>
                <w:szCs w:val="22"/>
                <w:lang w:val="en-US"/>
              </w:rPr>
              <w:t>IVD</w:t>
            </w:r>
            <w:r w:rsidRPr="00332907">
              <w:rPr>
                <w:color w:val="000000"/>
                <w:szCs w:val="22"/>
                <w:lang w:val="el-GR"/>
              </w:rPr>
              <w:t xml:space="preserve"> </w:t>
            </w:r>
            <w:r w:rsidRPr="00332907">
              <w:rPr>
                <w:color w:val="000000"/>
                <w:szCs w:val="22"/>
                <w:lang w:val="en-US"/>
              </w:rPr>
              <w:t>cerified</w:t>
            </w:r>
            <w:r w:rsidRPr="00332907">
              <w:rPr>
                <w:color w:val="000000"/>
                <w:szCs w:val="22"/>
                <w:lang w:val="el-GR"/>
              </w:rPr>
              <w:t xml:space="preserve">. Έχουν κατασκευαστεί σε </w:t>
            </w:r>
            <w:r w:rsidRPr="00332907">
              <w:rPr>
                <w:color w:val="000000"/>
                <w:szCs w:val="22"/>
                <w:lang w:val="en-US"/>
              </w:rPr>
              <w:t>Clean</w:t>
            </w:r>
            <w:r w:rsidRPr="00332907">
              <w:rPr>
                <w:color w:val="000000"/>
                <w:szCs w:val="22"/>
                <w:lang w:val="el-GR"/>
              </w:rPr>
              <w:t xml:space="preserve"> </w:t>
            </w:r>
            <w:r w:rsidRPr="00332907">
              <w:rPr>
                <w:color w:val="000000"/>
                <w:szCs w:val="22"/>
                <w:lang w:val="en-US"/>
              </w:rPr>
              <w:t>room</w:t>
            </w:r>
            <w:r w:rsidRPr="00332907">
              <w:rPr>
                <w:color w:val="000000"/>
                <w:szCs w:val="22"/>
                <w:lang w:val="el-GR"/>
              </w:rPr>
              <w:t xml:space="preserve"> </w:t>
            </w:r>
            <w:r w:rsidRPr="00332907">
              <w:rPr>
                <w:color w:val="000000"/>
                <w:szCs w:val="22"/>
                <w:lang w:val="en-US"/>
              </w:rPr>
              <w:t>ISO</w:t>
            </w:r>
            <w:r w:rsidRPr="00332907">
              <w:rPr>
                <w:color w:val="000000"/>
                <w:szCs w:val="22"/>
                <w:lang w:val="el-GR"/>
              </w:rPr>
              <w:t xml:space="preserve"> </w:t>
            </w:r>
            <w:r w:rsidRPr="00332907">
              <w:rPr>
                <w:color w:val="000000"/>
                <w:szCs w:val="22"/>
                <w:lang w:val="en-US"/>
              </w:rPr>
              <w:t>Class</w:t>
            </w:r>
            <w:r w:rsidRPr="00332907">
              <w:rPr>
                <w:color w:val="000000"/>
                <w:szCs w:val="22"/>
                <w:lang w:val="el-GR"/>
              </w:rPr>
              <w:t xml:space="preserve"> 8. </w:t>
            </w:r>
            <w:r w:rsidRPr="00332907">
              <w:rPr>
                <w:color w:val="000000"/>
                <w:szCs w:val="22"/>
                <w:lang w:val="en-US"/>
              </w:rPr>
              <w:t>Bulk in Resealable Bags, 1000Pcs/bag, 20 bags/Case</w:t>
            </w:r>
            <w:r w:rsidRPr="00332907">
              <w:rPr>
                <w:color w:val="000000"/>
                <w:szCs w:val="22"/>
              </w:rPr>
              <w:t xml:space="preserve">. </w:t>
            </w:r>
          </w:p>
        </w:tc>
        <w:tc>
          <w:tcPr>
            <w:tcW w:w="480" w:type="pct"/>
          </w:tcPr>
          <w:p w:rsidR="00F516C8" w:rsidRPr="00332907" w:rsidRDefault="00F516C8" w:rsidP="00332907">
            <w:pPr>
              <w:rPr>
                <w:color w:val="000000"/>
                <w:szCs w:val="22"/>
                <w:lang w:val="el-GR"/>
              </w:rPr>
            </w:pPr>
          </w:p>
        </w:tc>
        <w:tc>
          <w:tcPr>
            <w:tcW w:w="551" w:type="pct"/>
          </w:tcPr>
          <w:p w:rsidR="00F516C8" w:rsidRPr="00332907" w:rsidRDefault="00F516C8" w:rsidP="00332907">
            <w:pPr>
              <w:rPr>
                <w:color w:val="000000"/>
                <w:szCs w:val="22"/>
                <w:lang w:val="el-GR"/>
              </w:rPr>
            </w:pPr>
          </w:p>
        </w:tc>
        <w:tc>
          <w:tcPr>
            <w:tcW w:w="855" w:type="pct"/>
          </w:tcPr>
          <w:p w:rsidR="00F516C8" w:rsidRPr="00332907" w:rsidRDefault="00F516C8" w:rsidP="00332907">
            <w:pPr>
              <w:rPr>
                <w:color w:val="000000"/>
                <w:szCs w:val="22"/>
                <w:lang w:val="el-GR"/>
              </w:rPr>
            </w:pPr>
          </w:p>
        </w:tc>
      </w:tr>
      <w:tr w:rsidR="00F516C8" w:rsidRPr="00332907" w:rsidTr="00F516C8">
        <w:trPr>
          <w:trHeight w:val="505"/>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103</w:t>
            </w:r>
          </w:p>
        </w:tc>
        <w:tc>
          <w:tcPr>
            <w:tcW w:w="2718" w:type="pct"/>
            <w:shd w:val="clear" w:color="auto" w:fill="auto"/>
            <w:vAlign w:val="center"/>
          </w:tcPr>
          <w:p w:rsidR="00F516C8" w:rsidRPr="00332907" w:rsidRDefault="00F516C8" w:rsidP="00332907">
            <w:pPr>
              <w:rPr>
                <w:color w:val="000000"/>
                <w:szCs w:val="22"/>
                <w:lang w:eastAsia="en-US"/>
              </w:rPr>
            </w:pPr>
            <w:r w:rsidRPr="00332907">
              <w:rPr>
                <w:szCs w:val="22"/>
                <w:lang w:val="en-US"/>
              </w:rPr>
              <w:t>H</w:t>
            </w:r>
            <w:r w:rsidRPr="00332907">
              <w:rPr>
                <w:szCs w:val="22"/>
                <w:lang w:val="el-GR"/>
              </w:rPr>
              <w:t xml:space="preserve">μιδιαφανές, εύκαμπτο, θερμοπλαστικό φιλμ, ανθεκτικό στην υγρασία με αμφίδρομη τάνυση κατάλληλο για χρήση στο εργαστήριο. Μπορεί να τεντώσει εως 200% και προσκολλάται σε ακανόνιστα σχήματα και επιφάνειες για να προσφέρει μια ασφαλή σφράγιση. </w:t>
            </w:r>
            <w:r w:rsidRPr="00332907">
              <w:rPr>
                <w:szCs w:val="22"/>
              </w:rPr>
              <w:t>Διαστάσεις</w:t>
            </w:r>
            <w:r w:rsidRPr="00332907">
              <w:rPr>
                <w:szCs w:val="22"/>
                <w:lang w:val="en-US"/>
              </w:rPr>
              <w:t xml:space="preserve">: </w:t>
            </w:r>
            <w:r w:rsidRPr="00332907">
              <w:rPr>
                <w:szCs w:val="22"/>
              </w:rPr>
              <w:t xml:space="preserve">5 </w:t>
            </w:r>
            <w:r w:rsidRPr="00332907">
              <w:rPr>
                <w:szCs w:val="22"/>
                <w:lang w:val="en-US"/>
              </w:rPr>
              <w:t>m</w:t>
            </w:r>
            <w:r w:rsidRPr="00332907">
              <w:rPr>
                <w:szCs w:val="22"/>
              </w:rPr>
              <w:t>m x 75 m</w:t>
            </w:r>
          </w:p>
        </w:tc>
        <w:tc>
          <w:tcPr>
            <w:tcW w:w="480" w:type="pct"/>
          </w:tcPr>
          <w:p w:rsidR="00F516C8" w:rsidRPr="00332907" w:rsidRDefault="00F516C8" w:rsidP="00332907">
            <w:pPr>
              <w:rPr>
                <w:szCs w:val="22"/>
                <w:lang w:val="en-US"/>
              </w:rPr>
            </w:pPr>
          </w:p>
        </w:tc>
        <w:tc>
          <w:tcPr>
            <w:tcW w:w="551" w:type="pct"/>
          </w:tcPr>
          <w:p w:rsidR="00F516C8" w:rsidRPr="00332907" w:rsidRDefault="00F516C8" w:rsidP="00332907">
            <w:pPr>
              <w:rPr>
                <w:szCs w:val="22"/>
                <w:lang w:val="en-US"/>
              </w:rPr>
            </w:pPr>
          </w:p>
        </w:tc>
        <w:tc>
          <w:tcPr>
            <w:tcW w:w="855" w:type="pct"/>
          </w:tcPr>
          <w:p w:rsidR="00F516C8" w:rsidRPr="00332907" w:rsidRDefault="00F516C8" w:rsidP="00332907">
            <w:pPr>
              <w:rPr>
                <w:szCs w:val="22"/>
                <w:lang w:val="en-US"/>
              </w:rPr>
            </w:pPr>
          </w:p>
        </w:tc>
      </w:tr>
      <w:tr w:rsidR="00F516C8" w:rsidRPr="00332907" w:rsidTr="00F516C8">
        <w:trPr>
          <w:trHeight w:val="703"/>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104</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rPr>
            </w:pPr>
            <w:r w:rsidRPr="00332907">
              <w:rPr>
                <w:szCs w:val="22"/>
                <w:lang w:val="el-GR"/>
              </w:rPr>
              <w:t>Γυάλινες φιάλες των 500</w:t>
            </w:r>
            <w:r w:rsidRPr="00332907">
              <w:rPr>
                <w:szCs w:val="22"/>
                <w:lang w:val="en-US"/>
              </w:rPr>
              <w:t>ml</w:t>
            </w:r>
            <w:r w:rsidRPr="00332907">
              <w:rPr>
                <w:szCs w:val="22"/>
                <w:lang w:val="el-GR"/>
              </w:rPr>
              <w:t xml:space="preserve"> για αποθήκευση υγρών διαλυμάτων. Να διαθέτουν στενό λαιμό και μπλε βιδωτό καπάκι από πολυπροπυλένιο. Να είναι κατασκευασμένες από βιοπυριτικό γυαλί 3.3, διαυγές, Να έχουν στρογγυλό σχήμα, διαβαθμίσεις, </w:t>
            </w:r>
            <w:r w:rsidRPr="00332907">
              <w:rPr>
                <w:szCs w:val="22"/>
                <w:lang w:val="en-US"/>
              </w:rPr>
              <w:t>DIN</w:t>
            </w:r>
            <w:r w:rsidRPr="00332907">
              <w:rPr>
                <w:szCs w:val="22"/>
                <w:lang w:val="el-GR"/>
              </w:rPr>
              <w:t xml:space="preserve"> </w:t>
            </w:r>
            <w:r w:rsidRPr="00332907">
              <w:rPr>
                <w:szCs w:val="22"/>
                <w:lang w:val="en-US"/>
              </w:rPr>
              <w:t>GL</w:t>
            </w:r>
            <w:r w:rsidRPr="00332907">
              <w:rPr>
                <w:szCs w:val="22"/>
                <w:lang w:val="el-GR"/>
              </w:rPr>
              <w:t xml:space="preserve"> 45 </w:t>
            </w:r>
            <w:r w:rsidRPr="00332907">
              <w:rPr>
                <w:szCs w:val="22"/>
                <w:lang w:val="en-US"/>
              </w:rPr>
              <w:t>thread</w:t>
            </w:r>
            <w:r w:rsidRPr="00332907">
              <w:rPr>
                <w:szCs w:val="22"/>
                <w:lang w:val="el-GR"/>
              </w:rPr>
              <w:t xml:space="preserve"> και δακτύλιο έκχυσης. Να έχουν πολύ καλή χημική και υψηλή θερμική αντοχή. Ελάχιστη θερμική διαστολή, δίνοντας σχετικά υψηλή αντοχή στις αλλαγές θερμοκρασίας. Να συμμορφώνονται σύμφωνα με τις προδιαγραφές </w:t>
            </w:r>
            <w:r w:rsidRPr="00332907">
              <w:rPr>
                <w:szCs w:val="22"/>
                <w:lang w:val="en-US"/>
              </w:rPr>
              <w:t>ISO</w:t>
            </w:r>
            <w:r w:rsidRPr="00332907">
              <w:rPr>
                <w:szCs w:val="22"/>
                <w:lang w:val="el-GR"/>
              </w:rPr>
              <w:t xml:space="preserve"> 3585 </w:t>
            </w:r>
            <w:r w:rsidRPr="00332907">
              <w:rPr>
                <w:szCs w:val="22"/>
                <w:lang w:val="en-US"/>
              </w:rPr>
              <w:t>Borosilicate</w:t>
            </w:r>
            <w:r w:rsidRPr="00332907">
              <w:rPr>
                <w:szCs w:val="22"/>
                <w:lang w:val="el-GR"/>
              </w:rPr>
              <w:t xml:space="preserve"> </w:t>
            </w:r>
            <w:r w:rsidRPr="00332907">
              <w:rPr>
                <w:szCs w:val="22"/>
                <w:lang w:val="en-US"/>
              </w:rPr>
              <w:t>glass</w:t>
            </w:r>
            <w:r w:rsidRPr="00332907">
              <w:rPr>
                <w:szCs w:val="22"/>
                <w:lang w:val="el-GR"/>
              </w:rPr>
              <w:t xml:space="preserve"> 3.3, </w:t>
            </w:r>
            <w:r w:rsidRPr="00332907">
              <w:rPr>
                <w:szCs w:val="22"/>
                <w:lang w:val="en-US"/>
              </w:rPr>
              <w:t>ASTM</w:t>
            </w:r>
            <w:r w:rsidRPr="00332907">
              <w:rPr>
                <w:szCs w:val="22"/>
                <w:lang w:val="el-GR"/>
              </w:rPr>
              <w:t xml:space="preserve"> </w:t>
            </w:r>
            <w:r w:rsidRPr="00332907">
              <w:rPr>
                <w:szCs w:val="22"/>
                <w:lang w:val="en-US"/>
              </w:rPr>
              <w:t>E</w:t>
            </w:r>
            <w:r w:rsidRPr="00332907">
              <w:rPr>
                <w:szCs w:val="22"/>
                <w:lang w:val="el-GR"/>
              </w:rPr>
              <w:t xml:space="preserve">438-92 </w:t>
            </w:r>
            <w:r w:rsidRPr="00332907">
              <w:rPr>
                <w:szCs w:val="22"/>
                <w:lang w:val="en-US"/>
              </w:rPr>
              <w:t>Type</w:t>
            </w:r>
            <w:r w:rsidRPr="00332907">
              <w:rPr>
                <w:szCs w:val="22"/>
                <w:lang w:val="el-GR"/>
              </w:rPr>
              <w:t xml:space="preserve"> 1, </w:t>
            </w:r>
            <w:r w:rsidRPr="00332907">
              <w:rPr>
                <w:szCs w:val="22"/>
                <w:lang w:val="en-US"/>
              </w:rPr>
              <w:t>Eur</w:t>
            </w:r>
            <w:r w:rsidRPr="00332907">
              <w:rPr>
                <w:szCs w:val="22"/>
                <w:lang w:val="el-GR"/>
              </w:rPr>
              <w:t xml:space="preserve">. </w:t>
            </w:r>
            <w:r w:rsidRPr="00332907">
              <w:rPr>
                <w:szCs w:val="22"/>
                <w:lang w:val="en-US"/>
              </w:rPr>
              <w:t>Pharmacopoeia</w:t>
            </w:r>
            <w:r w:rsidRPr="00332907">
              <w:rPr>
                <w:szCs w:val="22"/>
                <w:lang w:val="el-GR"/>
              </w:rPr>
              <w:t xml:space="preserve"> 5.0, </w:t>
            </w:r>
            <w:r w:rsidRPr="00332907">
              <w:rPr>
                <w:szCs w:val="22"/>
                <w:lang w:val="en-US"/>
              </w:rPr>
              <w:t>glass</w:t>
            </w:r>
            <w:r w:rsidRPr="00332907">
              <w:rPr>
                <w:szCs w:val="22"/>
                <w:lang w:val="el-GR"/>
              </w:rPr>
              <w:t xml:space="preserve"> </w:t>
            </w:r>
            <w:r w:rsidRPr="00332907">
              <w:rPr>
                <w:szCs w:val="22"/>
                <w:lang w:val="en-US"/>
              </w:rPr>
              <w:t>type</w:t>
            </w:r>
            <w:r w:rsidRPr="00332907">
              <w:rPr>
                <w:szCs w:val="22"/>
                <w:lang w:val="el-GR"/>
              </w:rPr>
              <w:t xml:space="preserve"> </w:t>
            </w:r>
            <w:r w:rsidRPr="00332907">
              <w:rPr>
                <w:szCs w:val="22"/>
                <w:lang w:val="en-US"/>
              </w:rPr>
              <w:t>I</w:t>
            </w:r>
            <w:r w:rsidRPr="00332907">
              <w:rPr>
                <w:szCs w:val="22"/>
                <w:lang w:val="el-GR"/>
              </w:rPr>
              <w:t xml:space="preserve">. Να έχουν δοκιμαστεί από το διαπιστευμένο φορέα </w:t>
            </w:r>
            <w:r w:rsidRPr="00332907">
              <w:rPr>
                <w:szCs w:val="22"/>
                <w:lang w:val="el-GR"/>
              </w:rPr>
              <w:lastRenderedPageBreak/>
              <w:t xml:space="preserve">πιστοποίησης </w:t>
            </w:r>
            <w:r w:rsidRPr="00332907">
              <w:rPr>
                <w:szCs w:val="22"/>
                <w:lang w:val="en-US"/>
              </w:rPr>
              <w:t>Nr</w:t>
            </w:r>
            <w:r w:rsidRPr="00332907">
              <w:rPr>
                <w:szCs w:val="22"/>
                <w:lang w:val="el-GR"/>
              </w:rPr>
              <w:t xml:space="preserve"> 3019 </w:t>
            </w:r>
            <w:r w:rsidRPr="00332907">
              <w:rPr>
                <w:szCs w:val="22"/>
                <w:lang w:val="en-US"/>
              </w:rPr>
              <w:t>Glass</w:t>
            </w:r>
            <w:r w:rsidRPr="00332907">
              <w:rPr>
                <w:szCs w:val="22"/>
                <w:lang w:val="el-GR"/>
              </w:rPr>
              <w:t xml:space="preserve"> </w:t>
            </w:r>
            <w:r w:rsidRPr="00332907">
              <w:rPr>
                <w:szCs w:val="22"/>
                <w:lang w:val="en-US"/>
              </w:rPr>
              <w:t>Institute</w:t>
            </w:r>
            <w:r w:rsidRPr="00332907">
              <w:rPr>
                <w:szCs w:val="22"/>
                <w:lang w:val="el-GR"/>
              </w:rPr>
              <w:t xml:space="preserve"> </w:t>
            </w:r>
            <w:r w:rsidRPr="00332907">
              <w:rPr>
                <w:szCs w:val="22"/>
                <w:lang w:val="en-US"/>
              </w:rPr>
              <w:t>Hradec</w:t>
            </w:r>
            <w:r w:rsidRPr="00332907">
              <w:rPr>
                <w:szCs w:val="22"/>
                <w:lang w:val="el-GR"/>
              </w:rPr>
              <w:t xml:space="preserve"> </w:t>
            </w:r>
            <w:r w:rsidRPr="00332907">
              <w:rPr>
                <w:szCs w:val="22"/>
                <w:lang w:val="en-US"/>
              </w:rPr>
              <w:t>Kralov</w:t>
            </w:r>
            <w:r w:rsidRPr="00332907">
              <w:rPr>
                <w:szCs w:val="22"/>
                <w:lang w:val="el-GR"/>
              </w:rPr>
              <w:t>é</w:t>
            </w:r>
            <w:r w:rsidRPr="00332907">
              <w:rPr>
                <w:szCs w:val="22"/>
                <w:lang w:val="en-US"/>
              </w:rPr>
              <w:t>d</w:t>
            </w:r>
            <w:r w:rsidRPr="00332907">
              <w:rPr>
                <w:szCs w:val="22"/>
                <w:lang w:val="el-GR"/>
              </w:rPr>
              <w:t xml:space="preserve">. Υδρολυτική κατηγορία </w:t>
            </w:r>
            <w:r w:rsidRPr="00332907">
              <w:rPr>
                <w:szCs w:val="22"/>
                <w:lang w:val="en-US"/>
              </w:rPr>
              <w:t>HGB</w:t>
            </w:r>
            <w:r w:rsidRPr="00332907">
              <w:rPr>
                <w:szCs w:val="22"/>
                <w:lang w:val="el-GR"/>
              </w:rPr>
              <w:t xml:space="preserve"> 1 κατά </w:t>
            </w:r>
            <w:r w:rsidRPr="00332907">
              <w:rPr>
                <w:szCs w:val="22"/>
                <w:lang w:val="en-US"/>
              </w:rPr>
              <w:t>ISO</w:t>
            </w:r>
            <w:r w:rsidRPr="00332907">
              <w:rPr>
                <w:szCs w:val="22"/>
                <w:lang w:val="el-GR"/>
              </w:rPr>
              <w:t xml:space="preserve"> 719, Υδρολυτική κατηγορία </w:t>
            </w:r>
            <w:r w:rsidRPr="00332907">
              <w:rPr>
                <w:szCs w:val="22"/>
                <w:lang w:val="en-US"/>
              </w:rPr>
              <w:t>HGA</w:t>
            </w:r>
            <w:r w:rsidRPr="00332907">
              <w:rPr>
                <w:szCs w:val="22"/>
                <w:lang w:val="el-GR"/>
              </w:rPr>
              <w:t xml:space="preserve"> 1 κατά </w:t>
            </w:r>
            <w:r w:rsidRPr="00332907">
              <w:rPr>
                <w:szCs w:val="22"/>
                <w:lang w:val="en-US"/>
              </w:rPr>
              <w:t>ISO</w:t>
            </w:r>
            <w:r w:rsidRPr="00332907">
              <w:rPr>
                <w:szCs w:val="22"/>
                <w:lang w:val="el-GR"/>
              </w:rPr>
              <w:t xml:space="preserve"> 720. </w:t>
            </w:r>
            <w:r w:rsidRPr="00332907">
              <w:rPr>
                <w:szCs w:val="22"/>
                <w:lang w:val="en-US"/>
              </w:rPr>
              <w:t>Πιστοποίηση ISO 4796. Συσκευασία των 10 τμχ.</w:t>
            </w:r>
            <w:r w:rsidRPr="00332907">
              <w:rPr>
                <w:szCs w:val="22"/>
              </w:rPr>
              <w:t xml:space="preserve"> </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332907"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105</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n-US"/>
              </w:rPr>
            </w:pPr>
            <w:r w:rsidRPr="00332907">
              <w:rPr>
                <w:szCs w:val="22"/>
                <w:lang w:val="el-GR"/>
              </w:rPr>
              <w:t>Γυάλινες φιάλες των 1000</w:t>
            </w:r>
            <w:r w:rsidRPr="00332907">
              <w:rPr>
                <w:szCs w:val="22"/>
                <w:lang w:val="en-US"/>
              </w:rPr>
              <w:t>ml</w:t>
            </w:r>
            <w:r w:rsidRPr="00332907">
              <w:rPr>
                <w:szCs w:val="22"/>
                <w:lang w:val="el-GR"/>
              </w:rPr>
              <w:t xml:space="preserve"> για αποθήκευση υγρών διαλυμάτων. Να διαθέτουν στενό λαιμό και μπλε βιδωτό καπάκι από πολυπροπυλένιο. Να είναι κατασκευασμένες από βιοπυριτικό γυαλί 3.3, διαυγές, Να έχουν στρογγυλό σχήμα, διαβαθμίσεις, </w:t>
            </w:r>
            <w:r w:rsidRPr="00332907">
              <w:rPr>
                <w:szCs w:val="22"/>
                <w:lang w:val="en-US"/>
              </w:rPr>
              <w:t>DIN</w:t>
            </w:r>
            <w:r w:rsidRPr="00332907">
              <w:rPr>
                <w:szCs w:val="22"/>
                <w:lang w:val="el-GR"/>
              </w:rPr>
              <w:t xml:space="preserve"> </w:t>
            </w:r>
            <w:r w:rsidRPr="00332907">
              <w:rPr>
                <w:szCs w:val="22"/>
                <w:lang w:val="en-US"/>
              </w:rPr>
              <w:t>GL</w:t>
            </w:r>
            <w:r w:rsidRPr="00332907">
              <w:rPr>
                <w:szCs w:val="22"/>
                <w:lang w:val="el-GR"/>
              </w:rPr>
              <w:t xml:space="preserve"> 45 </w:t>
            </w:r>
            <w:r w:rsidRPr="00332907">
              <w:rPr>
                <w:szCs w:val="22"/>
                <w:lang w:val="en-US"/>
              </w:rPr>
              <w:t>thread</w:t>
            </w:r>
            <w:r w:rsidRPr="00332907">
              <w:rPr>
                <w:szCs w:val="22"/>
                <w:lang w:val="el-GR"/>
              </w:rPr>
              <w:t xml:space="preserve"> και δακτύλιο έκχυσης. Να έχουν πολύ καλή χημική και υψηλή θερμική αντοχή. Ελάχιστη θερμική διαστολή, δίνοντας σχετικά υψηλή αντοχή στις αλλαγές θερμοκρασίας. Να συμμορφώνονται σύμφωνα με τις προδιαγραφές </w:t>
            </w:r>
            <w:r w:rsidRPr="00332907">
              <w:rPr>
                <w:szCs w:val="22"/>
                <w:lang w:val="en-US"/>
              </w:rPr>
              <w:t>ISO</w:t>
            </w:r>
            <w:r w:rsidRPr="00332907">
              <w:rPr>
                <w:szCs w:val="22"/>
                <w:lang w:val="el-GR"/>
              </w:rPr>
              <w:t xml:space="preserve"> 3585 </w:t>
            </w:r>
            <w:r w:rsidRPr="00332907">
              <w:rPr>
                <w:szCs w:val="22"/>
                <w:lang w:val="en-US"/>
              </w:rPr>
              <w:t>Borosilicate</w:t>
            </w:r>
            <w:r w:rsidRPr="00332907">
              <w:rPr>
                <w:szCs w:val="22"/>
                <w:lang w:val="el-GR"/>
              </w:rPr>
              <w:t xml:space="preserve"> </w:t>
            </w:r>
            <w:r w:rsidRPr="00332907">
              <w:rPr>
                <w:szCs w:val="22"/>
                <w:lang w:val="en-US"/>
              </w:rPr>
              <w:t>glass</w:t>
            </w:r>
            <w:r w:rsidRPr="00332907">
              <w:rPr>
                <w:szCs w:val="22"/>
                <w:lang w:val="el-GR"/>
              </w:rPr>
              <w:t xml:space="preserve"> 3.3, </w:t>
            </w:r>
            <w:r w:rsidRPr="00332907">
              <w:rPr>
                <w:szCs w:val="22"/>
                <w:lang w:val="en-US"/>
              </w:rPr>
              <w:t>ASTM</w:t>
            </w:r>
            <w:r w:rsidRPr="00332907">
              <w:rPr>
                <w:szCs w:val="22"/>
                <w:lang w:val="el-GR"/>
              </w:rPr>
              <w:t xml:space="preserve"> </w:t>
            </w:r>
            <w:r w:rsidRPr="00332907">
              <w:rPr>
                <w:szCs w:val="22"/>
                <w:lang w:val="en-US"/>
              </w:rPr>
              <w:t>E</w:t>
            </w:r>
            <w:r w:rsidRPr="00332907">
              <w:rPr>
                <w:szCs w:val="22"/>
                <w:lang w:val="el-GR"/>
              </w:rPr>
              <w:t xml:space="preserve">438-92 </w:t>
            </w:r>
            <w:r w:rsidRPr="00332907">
              <w:rPr>
                <w:szCs w:val="22"/>
                <w:lang w:val="en-US"/>
              </w:rPr>
              <w:t>Type</w:t>
            </w:r>
            <w:r w:rsidRPr="00332907">
              <w:rPr>
                <w:szCs w:val="22"/>
                <w:lang w:val="el-GR"/>
              </w:rPr>
              <w:t xml:space="preserve"> 1, </w:t>
            </w:r>
            <w:r w:rsidRPr="00332907">
              <w:rPr>
                <w:szCs w:val="22"/>
                <w:lang w:val="en-US"/>
              </w:rPr>
              <w:t>Eur</w:t>
            </w:r>
            <w:r w:rsidRPr="00332907">
              <w:rPr>
                <w:szCs w:val="22"/>
                <w:lang w:val="el-GR"/>
              </w:rPr>
              <w:t xml:space="preserve">. </w:t>
            </w:r>
            <w:r w:rsidRPr="00332907">
              <w:rPr>
                <w:szCs w:val="22"/>
                <w:lang w:val="en-US"/>
              </w:rPr>
              <w:t>Pharmacopoeia</w:t>
            </w:r>
            <w:r w:rsidRPr="00332907">
              <w:rPr>
                <w:szCs w:val="22"/>
                <w:lang w:val="el-GR"/>
              </w:rPr>
              <w:t xml:space="preserve"> 5.0, </w:t>
            </w:r>
            <w:r w:rsidRPr="00332907">
              <w:rPr>
                <w:szCs w:val="22"/>
                <w:lang w:val="en-US"/>
              </w:rPr>
              <w:t>glass</w:t>
            </w:r>
            <w:r w:rsidRPr="00332907">
              <w:rPr>
                <w:szCs w:val="22"/>
                <w:lang w:val="el-GR"/>
              </w:rPr>
              <w:t xml:space="preserve"> </w:t>
            </w:r>
            <w:r w:rsidRPr="00332907">
              <w:rPr>
                <w:szCs w:val="22"/>
                <w:lang w:val="en-US"/>
              </w:rPr>
              <w:t>type</w:t>
            </w:r>
            <w:r w:rsidRPr="00332907">
              <w:rPr>
                <w:szCs w:val="22"/>
                <w:lang w:val="el-GR"/>
              </w:rPr>
              <w:t xml:space="preserve"> </w:t>
            </w:r>
            <w:r w:rsidRPr="00332907">
              <w:rPr>
                <w:szCs w:val="22"/>
                <w:lang w:val="en-US"/>
              </w:rPr>
              <w:t>I</w:t>
            </w:r>
            <w:r w:rsidRPr="00332907">
              <w:rPr>
                <w:szCs w:val="22"/>
                <w:lang w:val="el-GR"/>
              </w:rPr>
              <w:t xml:space="preserve">. Να έχουν δοκιμαστεί από το διαπιστευμένο φορέα πιστοποίησης </w:t>
            </w:r>
            <w:r w:rsidRPr="00332907">
              <w:rPr>
                <w:szCs w:val="22"/>
                <w:lang w:val="en-US"/>
              </w:rPr>
              <w:t>Nr</w:t>
            </w:r>
            <w:r w:rsidRPr="00332907">
              <w:rPr>
                <w:szCs w:val="22"/>
                <w:lang w:val="el-GR"/>
              </w:rPr>
              <w:t xml:space="preserve"> 3019 </w:t>
            </w:r>
            <w:r w:rsidRPr="00332907">
              <w:rPr>
                <w:szCs w:val="22"/>
                <w:lang w:val="en-US"/>
              </w:rPr>
              <w:t>Glass</w:t>
            </w:r>
            <w:r w:rsidRPr="00332907">
              <w:rPr>
                <w:szCs w:val="22"/>
                <w:lang w:val="el-GR"/>
              </w:rPr>
              <w:t xml:space="preserve"> </w:t>
            </w:r>
            <w:r w:rsidRPr="00332907">
              <w:rPr>
                <w:szCs w:val="22"/>
                <w:lang w:val="en-US"/>
              </w:rPr>
              <w:t>Institute</w:t>
            </w:r>
            <w:r w:rsidRPr="00332907">
              <w:rPr>
                <w:szCs w:val="22"/>
                <w:lang w:val="el-GR"/>
              </w:rPr>
              <w:t xml:space="preserve"> </w:t>
            </w:r>
            <w:r w:rsidRPr="00332907">
              <w:rPr>
                <w:szCs w:val="22"/>
                <w:lang w:val="en-US"/>
              </w:rPr>
              <w:t>Hradec</w:t>
            </w:r>
            <w:r w:rsidRPr="00332907">
              <w:rPr>
                <w:szCs w:val="22"/>
                <w:lang w:val="el-GR"/>
              </w:rPr>
              <w:t xml:space="preserve"> </w:t>
            </w:r>
            <w:r w:rsidRPr="00332907">
              <w:rPr>
                <w:szCs w:val="22"/>
                <w:lang w:val="en-US"/>
              </w:rPr>
              <w:t>Kralov</w:t>
            </w:r>
            <w:r w:rsidRPr="00332907">
              <w:rPr>
                <w:szCs w:val="22"/>
                <w:lang w:val="el-GR"/>
              </w:rPr>
              <w:t>é</w:t>
            </w:r>
            <w:r w:rsidRPr="00332907">
              <w:rPr>
                <w:szCs w:val="22"/>
                <w:lang w:val="en-US"/>
              </w:rPr>
              <w:t>d</w:t>
            </w:r>
            <w:r w:rsidRPr="00332907">
              <w:rPr>
                <w:szCs w:val="22"/>
                <w:lang w:val="el-GR"/>
              </w:rPr>
              <w:t xml:space="preserve">. Υδρολυτική κατηγορία </w:t>
            </w:r>
            <w:r w:rsidRPr="00332907">
              <w:rPr>
                <w:szCs w:val="22"/>
                <w:lang w:val="en-US"/>
              </w:rPr>
              <w:t>HGB</w:t>
            </w:r>
            <w:r w:rsidRPr="00332907">
              <w:rPr>
                <w:szCs w:val="22"/>
                <w:lang w:val="el-GR"/>
              </w:rPr>
              <w:t xml:space="preserve"> 1 κατά </w:t>
            </w:r>
            <w:r w:rsidRPr="00332907">
              <w:rPr>
                <w:szCs w:val="22"/>
                <w:lang w:val="en-US"/>
              </w:rPr>
              <w:t>ISO</w:t>
            </w:r>
            <w:r w:rsidRPr="00332907">
              <w:rPr>
                <w:szCs w:val="22"/>
                <w:lang w:val="el-GR"/>
              </w:rPr>
              <w:t xml:space="preserve"> 719, Υδρολυτική κατηγορία </w:t>
            </w:r>
            <w:r w:rsidRPr="00332907">
              <w:rPr>
                <w:szCs w:val="22"/>
                <w:lang w:val="en-US"/>
              </w:rPr>
              <w:t>HGA</w:t>
            </w:r>
            <w:r w:rsidRPr="00332907">
              <w:rPr>
                <w:szCs w:val="22"/>
                <w:lang w:val="el-GR"/>
              </w:rPr>
              <w:t xml:space="preserve"> 1 κατά </w:t>
            </w:r>
            <w:r w:rsidRPr="00332907">
              <w:rPr>
                <w:szCs w:val="22"/>
                <w:lang w:val="en-US"/>
              </w:rPr>
              <w:t>ISO</w:t>
            </w:r>
            <w:r w:rsidRPr="00332907">
              <w:rPr>
                <w:szCs w:val="22"/>
                <w:lang w:val="el-GR"/>
              </w:rPr>
              <w:t xml:space="preserve"> 720. </w:t>
            </w:r>
            <w:r w:rsidRPr="00332907">
              <w:rPr>
                <w:szCs w:val="22"/>
                <w:lang w:val="en-US"/>
              </w:rPr>
              <w:t>Πιστοποίηση ISO 4796. Συσκευασία των 10 τμχ.</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332907"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106</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n-US"/>
              </w:rPr>
            </w:pPr>
            <w:r w:rsidRPr="00332907">
              <w:rPr>
                <w:szCs w:val="22"/>
                <w:lang w:val="el-GR"/>
              </w:rPr>
              <w:t>Γυάλινες φιάλες των 2000</w:t>
            </w:r>
            <w:r w:rsidRPr="00332907">
              <w:rPr>
                <w:szCs w:val="22"/>
                <w:lang w:val="en-US"/>
              </w:rPr>
              <w:t>ml</w:t>
            </w:r>
            <w:r w:rsidRPr="00332907">
              <w:rPr>
                <w:szCs w:val="22"/>
                <w:lang w:val="el-GR"/>
              </w:rPr>
              <w:t xml:space="preserve"> για αποθήκευση υγρών διαλυμάτων. Να διαθέτουν στενό λαιμό και μπλε βιδωτό καπάκι από πολυπροπυλένιο. Να είναι κατασκευασμένες από βιοπυριτικό γυαλί 3.3, διαυγές, Να έχουν στρογγυλό σχήμα, διαβαθμίσεις, </w:t>
            </w:r>
            <w:r w:rsidRPr="00332907">
              <w:rPr>
                <w:szCs w:val="22"/>
                <w:lang w:val="en-US"/>
              </w:rPr>
              <w:t>DIN</w:t>
            </w:r>
            <w:r w:rsidRPr="00332907">
              <w:rPr>
                <w:szCs w:val="22"/>
                <w:lang w:val="el-GR"/>
              </w:rPr>
              <w:t xml:space="preserve"> </w:t>
            </w:r>
            <w:r w:rsidRPr="00332907">
              <w:rPr>
                <w:szCs w:val="22"/>
                <w:lang w:val="en-US"/>
              </w:rPr>
              <w:t>GL</w:t>
            </w:r>
            <w:r w:rsidRPr="00332907">
              <w:rPr>
                <w:szCs w:val="22"/>
                <w:lang w:val="el-GR"/>
              </w:rPr>
              <w:t xml:space="preserve"> 45 </w:t>
            </w:r>
            <w:r w:rsidRPr="00332907">
              <w:rPr>
                <w:szCs w:val="22"/>
                <w:lang w:val="en-US"/>
              </w:rPr>
              <w:t>thread</w:t>
            </w:r>
            <w:r w:rsidRPr="00332907">
              <w:rPr>
                <w:szCs w:val="22"/>
                <w:lang w:val="el-GR"/>
              </w:rPr>
              <w:t xml:space="preserve"> και δακτύλιο έκχυσης. Να έχουν πολύ καλή χημική και υψηλή θερμική αντοχή. Ελάχιστη θερμική διαστολή, δίνοντας σχετικά υψηλή αντοχή στις αλλαγές θερμοκρασίας. Να συμμορφώνονται σύμφωνα με τις προδιαγραφές </w:t>
            </w:r>
            <w:r w:rsidRPr="00332907">
              <w:rPr>
                <w:szCs w:val="22"/>
                <w:lang w:val="en-US"/>
              </w:rPr>
              <w:t>ISO</w:t>
            </w:r>
            <w:r w:rsidRPr="00332907">
              <w:rPr>
                <w:szCs w:val="22"/>
                <w:lang w:val="el-GR"/>
              </w:rPr>
              <w:t xml:space="preserve"> 3585 </w:t>
            </w:r>
            <w:r w:rsidRPr="00332907">
              <w:rPr>
                <w:szCs w:val="22"/>
                <w:lang w:val="en-US"/>
              </w:rPr>
              <w:t>Borosilicate</w:t>
            </w:r>
            <w:r w:rsidRPr="00332907">
              <w:rPr>
                <w:szCs w:val="22"/>
                <w:lang w:val="el-GR"/>
              </w:rPr>
              <w:t xml:space="preserve"> </w:t>
            </w:r>
            <w:r w:rsidRPr="00332907">
              <w:rPr>
                <w:szCs w:val="22"/>
                <w:lang w:val="en-US"/>
              </w:rPr>
              <w:t>glass</w:t>
            </w:r>
            <w:r w:rsidRPr="00332907">
              <w:rPr>
                <w:szCs w:val="22"/>
                <w:lang w:val="el-GR"/>
              </w:rPr>
              <w:t xml:space="preserve"> 3.3, </w:t>
            </w:r>
            <w:r w:rsidRPr="00332907">
              <w:rPr>
                <w:szCs w:val="22"/>
                <w:lang w:val="en-US"/>
              </w:rPr>
              <w:t>ASTM</w:t>
            </w:r>
            <w:r w:rsidRPr="00332907">
              <w:rPr>
                <w:szCs w:val="22"/>
                <w:lang w:val="el-GR"/>
              </w:rPr>
              <w:t xml:space="preserve"> </w:t>
            </w:r>
            <w:r w:rsidRPr="00332907">
              <w:rPr>
                <w:szCs w:val="22"/>
                <w:lang w:val="en-US"/>
              </w:rPr>
              <w:t>E</w:t>
            </w:r>
            <w:r w:rsidRPr="00332907">
              <w:rPr>
                <w:szCs w:val="22"/>
                <w:lang w:val="el-GR"/>
              </w:rPr>
              <w:t xml:space="preserve">438-92 </w:t>
            </w:r>
            <w:r w:rsidRPr="00332907">
              <w:rPr>
                <w:szCs w:val="22"/>
                <w:lang w:val="en-US"/>
              </w:rPr>
              <w:t>Type</w:t>
            </w:r>
            <w:r w:rsidRPr="00332907">
              <w:rPr>
                <w:szCs w:val="22"/>
                <w:lang w:val="el-GR"/>
              </w:rPr>
              <w:t xml:space="preserve"> 1, </w:t>
            </w:r>
            <w:r w:rsidRPr="00332907">
              <w:rPr>
                <w:szCs w:val="22"/>
                <w:lang w:val="en-US"/>
              </w:rPr>
              <w:t>Eur</w:t>
            </w:r>
            <w:r w:rsidRPr="00332907">
              <w:rPr>
                <w:szCs w:val="22"/>
                <w:lang w:val="el-GR"/>
              </w:rPr>
              <w:t xml:space="preserve">. </w:t>
            </w:r>
            <w:r w:rsidRPr="00332907">
              <w:rPr>
                <w:szCs w:val="22"/>
                <w:lang w:val="en-US"/>
              </w:rPr>
              <w:t>Pharmacopoeia</w:t>
            </w:r>
            <w:r w:rsidRPr="00332907">
              <w:rPr>
                <w:szCs w:val="22"/>
                <w:lang w:val="el-GR"/>
              </w:rPr>
              <w:t xml:space="preserve"> 5.0, </w:t>
            </w:r>
            <w:r w:rsidRPr="00332907">
              <w:rPr>
                <w:szCs w:val="22"/>
                <w:lang w:val="en-US"/>
              </w:rPr>
              <w:t>glass</w:t>
            </w:r>
            <w:r w:rsidRPr="00332907">
              <w:rPr>
                <w:szCs w:val="22"/>
                <w:lang w:val="el-GR"/>
              </w:rPr>
              <w:t xml:space="preserve"> </w:t>
            </w:r>
            <w:r w:rsidRPr="00332907">
              <w:rPr>
                <w:szCs w:val="22"/>
                <w:lang w:val="en-US"/>
              </w:rPr>
              <w:t>type</w:t>
            </w:r>
            <w:r w:rsidRPr="00332907">
              <w:rPr>
                <w:szCs w:val="22"/>
                <w:lang w:val="el-GR"/>
              </w:rPr>
              <w:t xml:space="preserve"> </w:t>
            </w:r>
            <w:r w:rsidRPr="00332907">
              <w:rPr>
                <w:szCs w:val="22"/>
                <w:lang w:val="en-US"/>
              </w:rPr>
              <w:t>I</w:t>
            </w:r>
            <w:r w:rsidRPr="00332907">
              <w:rPr>
                <w:szCs w:val="22"/>
                <w:lang w:val="el-GR"/>
              </w:rPr>
              <w:t xml:space="preserve">. Να έχουν δοκιμαστεί από το διαπιστευμένο φορέα πιστοποίησης </w:t>
            </w:r>
            <w:r w:rsidRPr="00332907">
              <w:rPr>
                <w:szCs w:val="22"/>
                <w:lang w:val="en-US"/>
              </w:rPr>
              <w:t>Nr</w:t>
            </w:r>
            <w:r w:rsidRPr="00332907">
              <w:rPr>
                <w:szCs w:val="22"/>
                <w:lang w:val="el-GR"/>
              </w:rPr>
              <w:t xml:space="preserve"> 3019 </w:t>
            </w:r>
            <w:r w:rsidRPr="00332907">
              <w:rPr>
                <w:szCs w:val="22"/>
                <w:lang w:val="en-US"/>
              </w:rPr>
              <w:t>Glass</w:t>
            </w:r>
            <w:r w:rsidRPr="00332907">
              <w:rPr>
                <w:szCs w:val="22"/>
                <w:lang w:val="el-GR"/>
              </w:rPr>
              <w:t xml:space="preserve"> </w:t>
            </w:r>
            <w:r w:rsidRPr="00332907">
              <w:rPr>
                <w:szCs w:val="22"/>
                <w:lang w:val="en-US"/>
              </w:rPr>
              <w:t>Institute</w:t>
            </w:r>
            <w:r w:rsidRPr="00332907">
              <w:rPr>
                <w:szCs w:val="22"/>
                <w:lang w:val="el-GR"/>
              </w:rPr>
              <w:t xml:space="preserve"> </w:t>
            </w:r>
            <w:r w:rsidRPr="00332907">
              <w:rPr>
                <w:szCs w:val="22"/>
                <w:lang w:val="en-US"/>
              </w:rPr>
              <w:t>Hradec</w:t>
            </w:r>
            <w:r w:rsidRPr="00332907">
              <w:rPr>
                <w:szCs w:val="22"/>
                <w:lang w:val="el-GR"/>
              </w:rPr>
              <w:t xml:space="preserve"> </w:t>
            </w:r>
            <w:r w:rsidRPr="00332907">
              <w:rPr>
                <w:szCs w:val="22"/>
                <w:lang w:val="en-US"/>
              </w:rPr>
              <w:t>Kralov</w:t>
            </w:r>
            <w:r w:rsidRPr="00332907">
              <w:rPr>
                <w:szCs w:val="22"/>
                <w:lang w:val="el-GR"/>
              </w:rPr>
              <w:t>é</w:t>
            </w:r>
            <w:r w:rsidRPr="00332907">
              <w:rPr>
                <w:szCs w:val="22"/>
                <w:lang w:val="en-US"/>
              </w:rPr>
              <w:t>d</w:t>
            </w:r>
            <w:r w:rsidRPr="00332907">
              <w:rPr>
                <w:szCs w:val="22"/>
                <w:lang w:val="el-GR"/>
              </w:rPr>
              <w:t xml:space="preserve">. Υδρολυτική κατηγορία </w:t>
            </w:r>
            <w:r w:rsidRPr="00332907">
              <w:rPr>
                <w:szCs w:val="22"/>
                <w:lang w:val="en-US"/>
              </w:rPr>
              <w:t>HGB</w:t>
            </w:r>
            <w:r w:rsidRPr="00332907">
              <w:rPr>
                <w:szCs w:val="22"/>
                <w:lang w:val="el-GR"/>
              </w:rPr>
              <w:t xml:space="preserve"> 1 κατά </w:t>
            </w:r>
            <w:r w:rsidRPr="00332907">
              <w:rPr>
                <w:szCs w:val="22"/>
                <w:lang w:val="en-US"/>
              </w:rPr>
              <w:t>ISO</w:t>
            </w:r>
            <w:r w:rsidRPr="00332907">
              <w:rPr>
                <w:szCs w:val="22"/>
                <w:lang w:val="el-GR"/>
              </w:rPr>
              <w:t xml:space="preserve"> 719, Υδρολυτική κατηγορία </w:t>
            </w:r>
            <w:r w:rsidRPr="00332907">
              <w:rPr>
                <w:szCs w:val="22"/>
                <w:lang w:val="en-US"/>
              </w:rPr>
              <w:t>HGA</w:t>
            </w:r>
            <w:r w:rsidRPr="00332907">
              <w:rPr>
                <w:szCs w:val="22"/>
                <w:lang w:val="el-GR"/>
              </w:rPr>
              <w:t xml:space="preserve"> 1 κατά </w:t>
            </w:r>
            <w:r w:rsidRPr="00332907">
              <w:rPr>
                <w:szCs w:val="22"/>
                <w:lang w:val="en-US"/>
              </w:rPr>
              <w:t>ISO</w:t>
            </w:r>
            <w:r w:rsidRPr="00332907">
              <w:rPr>
                <w:szCs w:val="22"/>
                <w:lang w:val="el-GR"/>
              </w:rPr>
              <w:t xml:space="preserve"> 720. </w:t>
            </w:r>
            <w:r w:rsidRPr="00332907">
              <w:rPr>
                <w:szCs w:val="22"/>
                <w:lang w:val="en-US"/>
              </w:rPr>
              <w:t>Πιστοποίηση ISO 4796. 1 τεμάχιο.</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5662A9"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107</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l-GR"/>
              </w:rPr>
            </w:pPr>
            <w:r w:rsidRPr="00332907">
              <w:rPr>
                <w:szCs w:val="22"/>
                <w:lang w:val="el-GR"/>
              </w:rPr>
              <w:t>Σωλήνες τοποθέτησης φυγοκεντρικών σωλήνων όγκου 50</w:t>
            </w:r>
            <w:r w:rsidRPr="00332907">
              <w:rPr>
                <w:szCs w:val="22"/>
                <w:lang w:val="en-US"/>
              </w:rPr>
              <w:t>ml</w:t>
            </w:r>
            <w:r w:rsidRPr="00332907">
              <w:rPr>
                <w:szCs w:val="22"/>
                <w:lang w:val="el-GR"/>
              </w:rPr>
              <w:t xml:space="preserve"> και διαμέτρου 30</w:t>
            </w:r>
            <w:r w:rsidRPr="00332907">
              <w:rPr>
                <w:szCs w:val="22"/>
                <w:lang w:val="en-US"/>
              </w:rPr>
              <w:t>mm</w:t>
            </w:r>
            <w:r w:rsidRPr="00332907">
              <w:rPr>
                <w:szCs w:val="22"/>
                <w:lang w:val="el-GR"/>
              </w:rPr>
              <w:t>. Να είναι κατασκευασμένα από νάιλον υλικό ενισχυμένο με ίνες γυαλιού. Αριθμός θέσεων 9 (3</w:t>
            </w:r>
            <w:r w:rsidRPr="00332907">
              <w:rPr>
                <w:szCs w:val="22"/>
                <w:lang w:val="en-US"/>
              </w:rPr>
              <w:t>x</w:t>
            </w:r>
            <w:r w:rsidRPr="00332907">
              <w:rPr>
                <w:szCs w:val="22"/>
                <w:lang w:val="el-GR"/>
              </w:rPr>
              <w:t xml:space="preserve">3) και διαστάσεις </w:t>
            </w:r>
            <w:r w:rsidRPr="00332907">
              <w:rPr>
                <w:szCs w:val="22"/>
                <w:lang w:val="en-US"/>
              </w:rPr>
              <w:t>WxDxH</w:t>
            </w:r>
            <w:r w:rsidRPr="00332907">
              <w:rPr>
                <w:szCs w:val="22"/>
                <w:lang w:val="el-GR"/>
              </w:rPr>
              <w:t xml:space="preserve"> 110,6×110,6×84,2 </w:t>
            </w:r>
            <w:r w:rsidRPr="00332907">
              <w:rPr>
                <w:szCs w:val="22"/>
                <w:lang w:val="en-US"/>
              </w:rPr>
              <w:t>mm</w:t>
            </w:r>
            <w:r w:rsidRPr="00332907">
              <w:rPr>
                <w:szCs w:val="22"/>
                <w:lang w:val="el-GR"/>
              </w:rPr>
              <w:t xml:space="preserve">, πράσινου χρώματος. Να διαθέτουν καλή θερμική και χημική αντοχή, 3 βαθμίδες ώστε το περιεχόμενο τους να είναι πάντα ευδιάκριτο και με μεγάλες περιοχές σήμανσης στα πλαϊνά. Να είναι αποστειρώσιμα, </w:t>
            </w:r>
            <w:r w:rsidRPr="00332907">
              <w:rPr>
                <w:szCs w:val="22"/>
                <w:lang w:val="en-US"/>
              </w:rPr>
              <w:t>General</w:t>
            </w:r>
            <w:r w:rsidRPr="00332907">
              <w:rPr>
                <w:szCs w:val="22"/>
                <w:lang w:val="el-GR"/>
              </w:rPr>
              <w:t xml:space="preserve"> </w:t>
            </w:r>
            <w:r w:rsidRPr="00332907">
              <w:rPr>
                <w:szCs w:val="22"/>
                <w:lang w:val="en-US"/>
              </w:rPr>
              <w:t>Insp</w:t>
            </w:r>
            <w:r w:rsidRPr="00332907">
              <w:rPr>
                <w:szCs w:val="22"/>
                <w:lang w:val="el-GR"/>
              </w:rPr>
              <w:t xml:space="preserve">. </w:t>
            </w:r>
            <w:r w:rsidRPr="00332907">
              <w:rPr>
                <w:szCs w:val="22"/>
                <w:lang w:val="en-US"/>
              </w:rPr>
              <w:t>Level</w:t>
            </w:r>
            <w:r w:rsidRPr="00332907">
              <w:rPr>
                <w:szCs w:val="22"/>
                <w:lang w:val="el-GR"/>
              </w:rPr>
              <w:t xml:space="preserve">-1, </w:t>
            </w:r>
            <w:r w:rsidRPr="00332907">
              <w:rPr>
                <w:szCs w:val="22"/>
                <w:lang w:val="en-US"/>
              </w:rPr>
              <w:t>AQL</w:t>
            </w:r>
            <w:r w:rsidRPr="00332907">
              <w:rPr>
                <w:szCs w:val="22"/>
                <w:lang w:val="el-GR"/>
              </w:rPr>
              <w:t xml:space="preserve"> -1.5 και να κατασκευάζονται σύμφωνα με τα </w:t>
            </w:r>
            <w:r w:rsidRPr="00332907">
              <w:rPr>
                <w:szCs w:val="22"/>
                <w:lang w:val="en-US"/>
              </w:rPr>
              <w:t>ISO</w:t>
            </w:r>
            <w:r w:rsidRPr="00332907">
              <w:rPr>
                <w:szCs w:val="22"/>
                <w:lang w:val="el-GR"/>
              </w:rPr>
              <w:t xml:space="preserve"> 9001:2015 και 13485:2016. </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5662A9"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108</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l-GR"/>
              </w:rPr>
            </w:pPr>
            <w:r w:rsidRPr="00332907">
              <w:rPr>
                <w:szCs w:val="22"/>
                <w:lang w:val="el-GR"/>
              </w:rPr>
              <w:t>Σωλήνες τοποθέτησης φυγοκεντρικών σωλήνων όγκου 50</w:t>
            </w:r>
            <w:r w:rsidRPr="00332907">
              <w:rPr>
                <w:szCs w:val="22"/>
                <w:lang w:val="en-US"/>
              </w:rPr>
              <w:t>ml</w:t>
            </w:r>
            <w:r w:rsidRPr="00332907">
              <w:rPr>
                <w:szCs w:val="22"/>
                <w:lang w:val="el-GR"/>
              </w:rPr>
              <w:t xml:space="preserve"> και διαμέτρου 30</w:t>
            </w:r>
            <w:r w:rsidRPr="00332907">
              <w:rPr>
                <w:szCs w:val="22"/>
                <w:lang w:val="en-US"/>
              </w:rPr>
              <w:t>mm</w:t>
            </w:r>
            <w:r w:rsidRPr="00332907">
              <w:rPr>
                <w:szCs w:val="22"/>
                <w:lang w:val="el-GR"/>
              </w:rPr>
              <w:t>. Να είναι κατασκευασμένα από νάιλον υλικό ενισχυμένο με ίνες γυαλιού. Αριθμός θέσεων 24 (3</w:t>
            </w:r>
            <w:r w:rsidRPr="00332907">
              <w:rPr>
                <w:szCs w:val="22"/>
                <w:lang w:val="en-US"/>
              </w:rPr>
              <w:t>x</w:t>
            </w:r>
            <w:r w:rsidRPr="00332907">
              <w:rPr>
                <w:szCs w:val="22"/>
                <w:lang w:val="el-GR"/>
              </w:rPr>
              <w:t xml:space="preserve">8) και διαστάσεις </w:t>
            </w:r>
            <w:r w:rsidRPr="00332907">
              <w:rPr>
                <w:szCs w:val="22"/>
                <w:lang w:val="en-US"/>
              </w:rPr>
              <w:t>WxDxH</w:t>
            </w:r>
            <w:r w:rsidRPr="00332907">
              <w:rPr>
                <w:szCs w:val="22"/>
                <w:lang w:val="el-GR"/>
              </w:rPr>
              <w:t xml:space="preserve"> 110×285,5×86,7 </w:t>
            </w:r>
            <w:r w:rsidRPr="00332907">
              <w:rPr>
                <w:szCs w:val="22"/>
                <w:lang w:val="en-US"/>
              </w:rPr>
              <w:t>mm</w:t>
            </w:r>
            <w:r w:rsidRPr="00332907">
              <w:rPr>
                <w:szCs w:val="22"/>
                <w:lang w:val="el-GR"/>
              </w:rPr>
              <w:t xml:space="preserve">, μπλε χρώματος. Να διαθέτουν καλή θερμική και χημική αντοχή, 3 βαθμίδες ώστε το περιεχόμενο τους να είναι πάντα ευδιάκριτο και με μεγάλες περιοχές σήμανσης στα πλαϊνά. Να είναι αποστειρώσιμα, </w:t>
            </w:r>
            <w:r w:rsidRPr="00332907">
              <w:rPr>
                <w:szCs w:val="22"/>
                <w:lang w:val="en-US"/>
              </w:rPr>
              <w:t>General</w:t>
            </w:r>
            <w:r w:rsidRPr="00332907">
              <w:rPr>
                <w:szCs w:val="22"/>
                <w:lang w:val="el-GR"/>
              </w:rPr>
              <w:t xml:space="preserve"> </w:t>
            </w:r>
            <w:r w:rsidRPr="00332907">
              <w:rPr>
                <w:szCs w:val="22"/>
                <w:lang w:val="en-US"/>
              </w:rPr>
              <w:t>Insp</w:t>
            </w:r>
            <w:r w:rsidRPr="00332907">
              <w:rPr>
                <w:szCs w:val="22"/>
                <w:lang w:val="el-GR"/>
              </w:rPr>
              <w:t xml:space="preserve">. </w:t>
            </w:r>
            <w:r w:rsidRPr="00332907">
              <w:rPr>
                <w:szCs w:val="22"/>
                <w:lang w:val="en-US"/>
              </w:rPr>
              <w:t>Level</w:t>
            </w:r>
            <w:r w:rsidRPr="00332907">
              <w:rPr>
                <w:szCs w:val="22"/>
                <w:lang w:val="el-GR"/>
              </w:rPr>
              <w:t xml:space="preserve">-1, </w:t>
            </w:r>
            <w:r w:rsidRPr="00332907">
              <w:rPr>
                <w:szCs w:val="22"/>
                <w:lang w:val="en-US"/>
              </w:rPr>
              <w:t>AQL</w:t>
            </w:r>
            <w:r w:rsidRPr="00332907">
              <w:rPr>
                <w:szCs w:val="22"/>
                <w:lang w:val="el-GR"/>
              </w:rPr>
              <w:t xml:space="preserve"> -1.5 και να κατασκευάζονται σύμφωνα με τα </w:t>
            </w:r>
            <w:r w:rsidRPr="00332907">
              <w:rPr>
                <w:szCs w:val="22"/>
                <w:lang w:val="en-US"/>
              </w:rPr>
              <w:t>ISO</w:t>
            </w:r>
            <w:r w:rsidRPr="00332907">
              <w:rPr>
                <w:szCs w:val="22"/>
                <w:lang w:val="el-GR"/>
              </w:rPr>
              <w:t xml:space="preserve"> 9001:2015 και 13485:2016.</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5662A9"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109</w:t>
            </w:r>
          </w:p>
        </w:tc>
        <w:tc>
          <w:tcPr>
            <w:tcW w:w="2718" w:type="pct"/>
            <w:shd w:val="clear" w:color="auto" w:fill="auto"/>
          </w:tcPr>
          <w:p w:rsidR="00F516C8" w:rsidRPr="00332907" w:rsidRDefault="00F516C8" w:rsidP="00332907">
            <w:pPr>
              <w:rPr>
                <w:szCs w:val="22"/>
                <w:lang w:val="el-GR"/>
              </w:rPr>
            </w:pPr>
            <w:r w:rsidRPr="00332907">
              <w:rPr>
                <w:szCs w:val="22"/>
                <w:lang w:val="el-GR"/>
              </w:rPr>
              <w:t>Στατώ κατάλληλα για την τοποθέτηση κρυογωνικών σωληναρίων όγκου 1-5</w:t>
            </w:r>
            <w:r w:rsidRPr="00332907">
              <w:rPr>
                <w:szCs w:val="22"/>
                <w:lang w:val="en-US"/>
              </w:rPr>
              <w:t>ml</w:t>
            </w:r>
            <w:r w:rsidRPr="00332907">
              <w:rPr>
                <w:szCs w:val="22"/>
                <w:lang w:val="el-GR"/>
              </w:rPr>
              <w:t xml:space="preserve"> και διαμέτρου 12,5</w:t>
            </w:r>
            <w:r w:rsidRPr="00332907">
              <w:rPr>
                <w:szCs w:val="22"/>
                <w:lang w:val="en-US"/>
              </w:rPr>
              <w:t>mm</w:t>
            </w:r>
            <w:r w:rsidRPr="00332907">
              <w:rPr>
                <w:szCs w:val="22"/>
                <w:lang w:val="el-GR"/>
              </w:rPr>
              <w:t>. Αριθμός θέσεων 50 (5</w:t>
            </w:r>
            <w:r w:rsidRPr="00332907">
              <w:rPr>
                <w:szCs w:val="22"/>
                <w:lang w:val="en-US"/>
              </w:rPr>
              <w:t>x</w:t>
            </w:r>
            <w:r w:rsidRPr="00332907">
              <w:rPr>
                <w:szCs w:val="22"/>
                <w:lang w:val="el-GR"/>
              </w:rPr>
              <w:t xml:space="preserve">10), διαστάσεις </w:t>
            </w:r>
            <w:r w:rsidRPr="00332907">
              <w:rPr>
                <w:szCs w:val="22"/>
                <w:lang w:val="en-US"/>
              </w:rPr>
              <w:t>WxDxH</w:t>
            </w:r>
            <w:r w:rsidRPr="00332907">
              <w:rPr>
                <w:szCs w:val="22"/>
                <w:lang w:val="el-GR"/>
              </w:rPr>
              <w:t xml:space="preserve"> 199×104×24,5 </w:t>
            </w:r>
            <w:r w:rsidRPr="00332907">
              <w:rPr>
                <w:szCs w:val="22"/>
                <w:lang w:val="en-US"/>
              </w:rPr>
              <w:t>mm</w:t>
            </w:r>
            <w:r w:rsidRPr="00332907">
              <w:rPr>
                <w:szCs w:val="22"/>
                <w:lang w:val="el-GR"/>
              </w:rPr>
              <w:t xml:space="preserve"> και χρώματος μπλε. Να κατασκευάζεται από πολυκαρβονικό υλικό (</w:t>
            </w:r>
            <w:r w:rsidRPr="00332907">
              <w:rPr>
                <w:szCs w:val="22"/>
                <w:lang w:val="en-US"/>
              </w:rPr>
              <w:t>PC</w:t>
            </w:r>
            <w:r w:rsidRPr="00332907">
              <w:rPr>
                <w:szCs w:val="22"/>
                <w:lang w:val="el-GR"/>
              </w:rPr>
              <w:t>). Να διαθέτει αριθμητικό δείκτη θέσεων,  χυτευμένες γλωττίδες στο κάτω μέρος κάθε φρεατίου για την στερέωση των φιαλιδίων διευκολύνοντας το άνοιγμα και το κλείσιμο τους. Να διαθέτει λαβές με ραβδώσεις που διευκολύνουν τον χειρισμό με γάντια. Να είναι ανθεκτικό τόσο στην κρυογονική κατάψυξη όσο και σε αυτόκαυστο.</w:t>
            </w:r>
          </w:p>
        </w:tc>
        <w:tc>
          <w:tcPr>
            <w:tcW w:w="480" w:type="pct"/>
          </w:tcPr>
          <w:p w:rsidR="00F516C8" w:rsidRPr="00332907" w:rsidRDefault="00F516C8" w:rsidP="00332907">
            <w:pPr>
              <w:rPr>
                <w:szCs w:val="22"/>
                <w:lang w:val="el-GR"/>
              </w:rPr>
            </w:pPr>
          </w:p>
        </w:tc>
        <w:tc>
          <w:tcPr>
            <w:tcW w:w="551" w:type="pct"/>
          </w:tcPr>
          <w:p w:rsidR="00F516C8" w:rsidRPr="00332907" w:rsidRDefault="00F516C8" w:rsidP="00332907">
            <w:pPr>
              <w:rPr>
                <w:szCs w:val="22"/>
                <w:lang w:val="el-GR"/>
              </w:rPr>
            </w:pPr>
          </w:p>
        </w:tc>
        <w:tc>
          <w:tcPr>
            <w:tcW w:w="855" w:type="pct"/>
          </w:tcPr>
          <w:p w:rsidR="00F516C8" w:rsidRPr="00332907" w:rsidRDefault="00F516C8" w:rsidP="00332907">
            <w:pPr>
              <w:rPr>
                <w:szCs w:val="22"/>
                <w:lang w:val="el-GR"/>
              </w:rPr>
            </w:pPr>
          </w:p>
        </w:tc>
      </w:tr>
      <w:tr w:rsidR="00F516C8" w:rsidRPr="00332907"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110</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n-US"/>
              </w:rPr>
            </w:pPr>
            <w:r w:rsidRPr="00332907">
              <w:rPr>
                <w:szCs w:val="22"/>
                <w:lang w:val="el-GR"/>
              </w:rPr>
              <w:t>Χωνιά διήθησης κατασκευασμένα από βιοπυριτικό γυαλί 3.3 διαυγές διαμέτρου 10</w:t>
            </w:r>
            <w:r w:rsidRPr="00332907">
              <w:rPr>
                <w:szCs w:val="22"/>
                <w:lang w:val="en-US"/>
              </w:rPr>
              <w:t>cm</w:t>
            </w:r>
            <w:r w:rsidRPr="00332907">
              <w:rPr>
                <w:szCs w:val="22"/>
                <w:lang w:val="el-GR"/>
              </w:rPr>
              <w:t>, με κοντό χείλος μήκους 10</w:t>
            </w:r>
            <w:r w:rsidRPr="00332907">
              <w:rPr>
                <w:szCs w:val="22"/>
                <w:lang w:val="en-US"/>
              </w:rPr>
              <w:t>cm</w:t>
            </w:r>
            <w:r w:rsidRPr="00332907">
              <w:rPr>
                <w:szCs w:val="22"/>
                <w:lang w:val="el-GR"/>
              </w:rPr>
              <w:t xml:space="preserve"> και διαμέτρου 1</w:t>
            </w:r>
            <w:r w:rsidRPr="00332907">
              <w:rPr>
                <w:szCs w:val="22"/>
                <w:lang w:val="en-US"/>
              </w:rPr>
              <w:t>cm</w:t>
            </w:r>
            <w:r w:rsidRPr="00332907">
              <w:rPr>
                <w:szCs w:val="22"/>
                <w:lang w:val="el-GR"/>
              </w:rPr>
              <w:t>, κατάλληλα για την τοποθέτηση φίλτρων διαμέτρου 150-185</w:t>
            </w:r>
            <w:r w:rsidRPr="00332907">
              <w:rPr>
                <w:szCs w:val="22"/>
                <w:lang w:val="en-US"/>
              </w:rPr>
              <w:t>mm</w:t>
            </w:r>
            <w:r w:rsidRPr="00332907">
              <w:rPr>
                <w:szCs w:val="22"/>
                <w:lang w:val="el-GR"/>
              </w:rPr>
              <w:t xml:space="preserve">. Να έχουν πολύ καλή χημική και υψηλή θερμική αντοχή και λεία εσωτερικά τοιχώματα. όγκου. Ελάχιστη θερμική διαστολή, δίνοντας σχετικά υψηλή αντοχή στις αλλαγές θερμοκρασίας. Να φέρουν πιστοποίηση </w:t>
            </w:r>
            <w:r w:rsidRPr="00332907">
              <w:rPr>
                <w:szCs w:val="22"/>
                <w:lang w:val="en-US"/>
              </w:rPr>
              <w:t>ISO</w:t>
            </w:r>
            <w:r w:rsidRPr="00332907">
              <w:rPr>
                <w:szCs w:val="22"/>
                <w:lang w:val="el-GR"/>
              </w:rPr>
              <w:t xml:space="preserve"> 4798 και να κατασκευάζονται σύμφωνα με τα </w:t>
            </w:r>
            <w:r w:rsidRPr="00332907">
              <w:rPr>
                <w:szCs w:val="22"/>
                <w:lang w:val="en-US"/>
              </w:rPr>
              <w:t>ISO</w:t>
            </w:r>
            <w:r w:rsidRPr="00332907">
              <w:rPr>
                <w:szCs w:val="22"/>
                <w:lang w:val="el-GR"/>
              </w:rPr>
              <w:t xml:space="preserve"> 9001:2015 και </w:t>
            </w:r>
            <w:r w:rsidRPr="00332907">
              <w:rPr>
                <w:szCs w:val="22"/>
                <w:lang w:val="en-US"/>
              </w:rPr>
              <w:t>ISO</w:t>
            </w:r>
            <w:r w:rsidRPr="00332907">
              <w:rPr>
                <w:szCs w:val="22"/>
                <w:lang w:val="el-GR"/>
              </w:rPr>
              <w:t xml:space="preserve"> 18001:2007, </w:t>
            </w:r>
            <w:r w:rsidRPr="00332907">
              <w:rPr>
                <w:szCs w:val="22"/>
                <w:lang w:val="en-US"/>
              </w:rPr>
              <w:t>N</w:t>
            </w:r>
            <w:r w:rsidRPr="00332907">
              <w:rPr>
                <w:szCs w:val="22"/>
                <w:lang w:val="el-GR"/>
              </w:rPr>
              <w:t xml:space="preserve"> </w:t>
            </w:r>
            <w:r w:rsidRPr="00332907">
              <w:rPr>
                <w:szCs w:val="22"/>
                <w:lang w:val="en-US"/>
              </w:rPr>
              <w:t>ISO</w:t>
            </w:r>
            <w:r w:rsidRPr="00332907">
              <w:rPr>
                <w:szCs w:val="22"/>
                <w:lang w:val="el-GR"/>
              </w:rPr>
              <w:t xml:space="preserve"> 3585:1998, </w:t>
            </w:r>
            <w:r w:rsidRPr="00332907">
              <w:rPr>
                <w:szCs w:val="22"/>
                <w:lang w:val="en-US"/>
              </w:rPr>
              <w:t>TYPE</w:t>
            </w:r>
            <w:r w:rsidRPr="00332907">
              <w:rPr>
                <w:szCs w:val="22"/>
                <w:lang w:val="el-GR"/>
              </w:rPr>
              <w:t xml:space="preserve">- 1, </w:t>
            </w:r>
            <w:r w:rsidRPr="00332907">
              <w:rPr>
                <w:szCs w:val="22"/>
                <w:lang w:val="en-US"/>
              </w:rPr>
              <w:t>CLASS</w:t>
            </w:r>
            <w:r w:rsidRPr="00332907">
              <w:rPr>
                <w:szCs w:val="22"/>
                <w:lang w:val="el-GR"/>
              </w:rPr>
              <w:t>-</w:t>
            </w:r>
            <w:r w:rsidRPr="00332907">
              <w:rPr>
                <w:szCs w:val="22"/>
                <w:lang w:val="en-US"/>
              </w:rPr>
              <w:t>A</w:t>
            </w:r>
            <w:r w:rsidRPr="00332907">
              <w:rPr>
                <w:szCs w:val="22"/>
                <w:lang w:val="el-GR"/>
              </w:rPr>
              <w:t xml:space="preserve"> </w:t>
            </w:r>
            <w:r w:rsidRPr="00332907">
              <w:rPr>
                <w:szCs w:val="22"/>
                <w:lang w:val="en-US"/>
              </w:rPr>
              <w:t>Boro</w:t>
            </w:r>
            <w:r w:rsidRPr="00332907">
              <w:rPr>
                <w:szCs w:val="22"/>
                <w:lang w:val="el-GR"/>
              </w:rPr>
              <w:t xml:space="preserve"> 3.3 </w:t>
            </w:r>
            <w:r w:rsidRPr="00332907">
              <w:rPr>
                <w:szCs w:val="22"/>
                <w:lang w:val="en-US"/>
              </w:rPr>
              <w:t>Glass</w:t>
            </w:r>
            <w:r w:rsidRPr="00332907">
              <w:rPr>
                <w:szCs w:val="22"/>
                <w:lang w:val="el-GR"/>
              </w:rPr>
              <w:t xml:space="preserve"> </w:t>
            </w:r>
            <w:r w:rsidRPr="00332907">
              <w:rPr>
                <w:szCs w:val="22"/>
                <w:lang w:val="en-US"/>
              </w:rPr>
              <w:t>that</w:t>
            </w:r>
            <w:r w:rsidRPr="00332907">
              <w:rPr>
                <w:szCs w:val="22"/>
                <w:lang w:val="el-GR"/>
              </w:rPr>
              <w:t xml:space="preserve"> </w:t>
            </w:r>
            <w:r w:rsidRPr="00332907">
              <w:rPr>
                <w:szCs w:val="22"/>
                <w:lang w:val="en-US"/>
              </w:rPr>
              <w:t>meet</w:t>
            </w:r>
            <w:r w:rsidRPr="00332907">
              <w:rPr>
                <w:szCs w:val="22"/>
                <w:lang w:val="el-GR"/>
              </w:rPr>
              <w:t xml:space="preserve"> </w:t>
            </w:r>
            <w:r w:rsidRPr="00332907">
              <w:rPr>
                <w:szCs w:val="22"/>
                <w:lang w:val="en-US"/>
              </w:rPr>
              <w:t>ASTM</w:t>
            </w:r>
            <w:r w:rsidRPr="00332907">
              <w:rPr>
                <w:szCs w:val="22"/>
                <w:lang w:val="el-GR"/>
              </w:rPr>
              <w:t xml:space="preserve"> </w:t>
            </w:r>
            <w:r w:rsidRPr="00332907">
              <w:rPr>
                <w:szCs w:val="22"/>
                <w:lang w:val="en-US"/>
              </w:rPr>
              <w:t>E</w:t>
            </w:r>
            <w:r w:rsidRPr="00332907">
              <w:rPr>
                <w:szCs w:val="22"/>
                <w:lang w:val="el-GR"/>
              </w:rPr>
              <w:t xml:space="preserve">-438, </w:t>
            </w:r>
            <w:r w:rsidRPr="00332907">
              <w:rPr>
                <w:szCs w:val="22"/>
                <w:lang w:val="en-US"/>
              </w:rPr>
              <w:t>TYPE</w:t>
            </w:r>
            <w:r w:rsidRPr="00332907">
              <w:rPr>
                <w:szCs w:val="22"/>
                <w:lang w:val="el-GR"/>
              </w:rPr>
              <w:t xml:space="preserve">-1, </w:t>
            </w:r>
            <w:r w:rsidRPr="00332907">
              <w:rPr>
                <w:szCs w:val="22"/>
                <w:lang w:val="en-US"/>
              </w:rPr>
              <w:t>CLASS</w:t>
            </w:r>
            <w:r w:rsidRPr="00332907">
              <w:rPr>
                <w:szCs w:val="22"/>
                <w:lang w:val="el-GR"/>
              </w:rPr>
              <w:t>-</w:t>
            </w:r>
            <w:r w:rsidRPr="00332907">
              <w:rPr>
                <w:szCs w:val="22"/>
                <w:lang w:val="en-US"/>
              </w:rPr>
              <w:t>A</w:t>
            </w:r>
            <w:r w:rsidRPr="00332907">
              <w:rPr>
                <w:szCs w:val="22"/>
                <w:lang w:val="el-GR"/>
              </w:rPr>
              <w:t xml:space="preserve"> </w:t>
            </w:r>
            <w:r w:rsidRPr="00332907">
              <w:rPr>
                <w:szCs w:val="22"/>
                <w:lang w:val="en-US"/>
              </w:rPr>
              <w:t>Standard</w:t>
            </w:r>
            <w:r w:rsidRPr="00332907">
              <w:rPr>
                <w:szCs w:val="22"/>
                <w:lang w:val="el-GR"/>
              </w:rPr>
              <w:t>. Να είναι αποστειρώσιμα με θερμό αέρα σε φούρνο έως 140 °</w:t>
            </w:r>
            <w:r w:rsidRPr="00332907">
              <w:rPr>
                <w:szCs w:val="22"/>
                <w:lang w:val="en-US"/>
              </w:rPr>
              <w:t>C</w:t>
            </w:r>
            <w:r w:rsidRPr="00332907">
              <w:rPr>
                <w:szCs w:val="22"/>
                <w:lang w:val="el-GR"/>
              </w:rPr>
              <w:t xml:space="preserve"> και αποστείρωση με ατμό σε αυτόκαυστο στους 121 °</w:t>
            </w:r>
            <w:r w:rsidRPr="00332907">
              <w:rPr>
                <w:szCs w:val="22"/>
                <w:lang w:val="en-US"/>
              </w:rPr>
              <w:t>C</w:t>
            </w:r>
            <w:r w:rsidRPr="00332907">
              <w:rPr>
                <w:szCs w:val="22"/>
                <w:lang w:val="el-GR"/>
              </w:rPr>
              <w:t xml:space="preserve"> για 20 </w:t>
            </w:r>
            <w:r w:rsidRPr="00332907">
              <w:rPr>
                <w:szCs w:val="22"/>
                <w:lang w:val="en-US"/>
              </w:rPr>
              <w:t>min</w:t>
            </w:r>
            <w:r w:rsidRPr="00332907">
              <w:rPr>
                <w:szCs w:val="22"/>
                <w:lang w:val="el-GR"/>
              </w:rPr>
              <w:t xml:space="preserve"> και στους 134 °</w:t>
            </w:r>
            <w:r w:rsidRPr="00332907">
              <w:rPr>
                <w:szCs w:val="22"/>
                <w:lang w:val="en-US"/>
              </w:rPr>
              <w:t>C</w:t>
            </w:r>
            <w:r w:rsidRPr="00332907">
              <w:rPr>
                <w:szCs w:val="22"/>
                <w:lang w:val="el-GR"/>
              </w:rPr>
              <w:t xml:space="preserve"> για10 </w:t>
            </w:r>
            <w:r w:rsidRPr="00332907">
              <w:rPr>
                <w:szCs w:val="22"/>
                <w:lang w:val="en-US"/>
              </w:rPr>
              <w:t>min</w:t>
            </w:r>
            <w:r w:rsidRPr="00332907">
              <w:rPr>
                <w:szCs w:val="22"/>
                <w:lang w:val="el-GR"/>
              </w:rPr>
              <w:t xml:space="preserve">. </w:t>
            </w:r>
            <w:r w:rsidRPr="00332907">
              <w:rPr>
                <w:szCs w:val="22"/>
                <w:lang w:val="en-US"/>
              </w:rPr>
              <w:t>Να διατίθενται σε συσκευασία 2 τμχ.</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332907"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111</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n-US"/>
              </w:rPr>
            </w:pPr>
            <w:r w:rsidRPr="00332907">
              <w:rPr>
                <w:szCs w:val="22"/>
                <w:lang w:val="el-GR"/>
              </w:rPr>
              <w:t>Χωνιά διήθησης κατασκευασμένα από βιοπυριτικό γυαλί 3.3 διαυγές διαμέτρου 12</w:t>
            </w:r>
            <w:r w:rsidRPr="00332907">
              <w:rPr>
                <w:szCs w:val="22"/>
                <w:lang w:val="en-US"/>
              </w:rPr>
              <w:t>cm</w:t>
            </w:r>
            <w:r w:rsidRPr="00332907">
              <w:rPr>
                <w:szCs w:val="22"/>
                <w:lang w:val="el-GR"/>
              </w:rPr>
              <w:t>, με κοντό χείλος μήκους 12</w:t>
            </w:r>
            <w:r w:rsidRPr="00332907">
              <w:rPr>
                <w:szCs w:val="22"/>
                <w:lang w:val="en-US"/>
              </w:rPr>
              <w:t>cm</w:t>
            </w:r>
            <w:r w:rsidRPr="00332907">
              <w:rPr>
                <w:szCs w:val="22"/>
                <w:lang w:val="el-GR"/>
              </w:rPr>
              <w:t xml:space="preserve"> και διαμέτρου 1,6</w:t>
            </w:r>
            <w:r w:rsidRPr="00332907">
              <w:rPr>
                <w:szCs w:val="22"/>
                <w:lang w:val="en-US"/>
              </w:rPr>
              <w:t>cm</w:t>
            </w:r>
            <w:r w:rsidRPr="00332907">
              <w:rPr>
                <w:szCs w:val="22"/>
                <w:lang w:val="el-GR"/>
              </w:rPr>
              <w:t>, κατάλληλα για την τοποθέτηση φίλτρων διαμέτρου 185-240</w:t>
            </w:r>
            <w:r w:rsidRPr="00332907">
              <w:rPr>
                <w:szCs w:val="22"/>
                <w:lang w:val="en-US"/>
              </w:rPr>
              <w:t>mm</w:t>
            </w:r>
            <w:r w:rsidRPr="00332907">
              <w:rPr>
                <w:szCs w:val="22"/>
                <w:lang w:val="el-GR"/>
              </w:rPr>
              <w:t xml:space="preserve">. Να έχουν πολύ καλή χημική και υψηλή θερμική αντοχή και λεία εσωτερικά τοιχώματα. όγκου. Ελάχιστη θερμική διαστολή, δίνοντας σχετικά υψηλή αντοχή στις αλλαγές θερμοκρασίας. Να </w:t>
            </w:r>
            <w:r w:rsidRPr="00332907">
              <w:rPr>
                <w:szCs w:val="22"/>
                <w:lang w:val="el-GR"/>
              </w:rPr>
              <w:lastRenderedPageBreak/>
              <w:t xml:space="preserve">φέρουν πιστοποίηση </w:t>
            </w:r>
            <w:r w:rsidRPr="00332907">
              <w:rPr>
                <w:szCs w:val="22"/>
                <w:lang w:val="en-US"/>
              </w:rPr>
              <w:t>ISO</w:t>
            </w:r>
            <w:r w:rsidRPr="00332907">
              <w:rPr>
                <w:szCs w:val="22"/>
                <w:lang w:val="el-GR"/>
              </w:rPr>
              <w:t xml:space="preserve"> 4798 και να κατασκευάζονται σύμφωνα με τα </w:t>
            </w:r>
            <w:r w:rsidRPr="00332907">
              <w:rPr>
                <w:szCs w:val="22"/>
                <w:lang w:val="en-US"/>
              </w:rPr>
              <w:t>ISO</w:t>
            </w:r>
            <w:r w:rsidRPr="00332907">
              <w:rPr>
                <w:szCs w:val="22"/>
                <w:lang w:val="el-GR"/>
              </w:rPr>
              <w:t xml:space="preserve"> 9001:2015 και </w:t>
            </w:r>
            <w:r w:rsidRPr="00332907">
              <w:rPr>
                <w:szCs w:val="22"/>
                <w:lang w:val="en-US"/>
              </w:rPr>
              <w:t>ISO</w:t>
            </w:r>
            <w:r w:rsidRPr="00332907">
              <w:rPr>
                <w:szCs w:val="22"/>
                <w:lang w:val="el-GR"/>
              </w:rPr>
              <w:t xml:space="preserve"> 18001:2007, </w:t>
            </w:r>
            <w:r w:rsidRPr="00332907">
              <w:rPr>
                <w:szCs w:val="22"/>
                <w:lang w:val="en-US"/>
              </w:rPr>
              <w:t>N</w:t>
            </w:r>
            <w:r w:rsidRPr="00332907">
              <w:rPr>
                <w:szCs w:val="22"/>
                <w:lang w:val="el-GR"/>
              </w:rPr>
              <w:t xml:space="preserve"> </w:t>
            </w:r>
            <w:r w:rsidRPr="00332907">
              <w:rPr>
                <w:szCs w:val="22"/>
                <w:lang w:val="en-US"/>
              </w:rPr>
              <w:t>ISO</w:t>
            </w:r>
            <w:r w:rsidRPr="00332907">
              <w:rPr>
                <w:szCs w:val="22"/>
                <w:lang w:val="el-GR"/>
              </w:rPr>
              <w:t xml:space="preserve"> 3585:1998, </w:t>
            </w:r>
            <w:r w:rsidRPr="00332907">
              <w:rPr>
                <w:szCs w:val="22"/>
                <w:lang w:val="en-US"/>
              </w:rPr>
              <w:t>TYPE</w:t>
            </w:r>
            <w:r w:rsidRPr="00332907">
              <w:rPr>
                <w:szCs w:val="22"/>
                <w:lang w:val="el-GR"/>
              </w:rPr>
              <w:t xml:space="preserve">- 1, </w:t>
            </w:r>
            <w:r w:rsidRPr="00332907">
              <w:rPr>
                <w:szCs w:val="22"/>
                <w:lang w:val="en-US"/>
              </w:rPr>
              <w:t>CLASS</w:t>
            </w:r>
            <w:r w:rsidRPr="00332907">
              <w:rPr>
                <w:szCs w:val="22"/>
                <w:lang w:val="el-GR"/>
              </w:rPr>
              <w:t>-</w:t>
            </w:r>
            <w:r w:rsidRPr="00332907">
              <w:rPr>
                <w:szCs w:val="22"/>
                <w:lang w:val="en-US"/>
              </w:rPr>
              <w:t>A</w:t>
            </w:r>
            <w:r w:rsidRPr="00332907">
              <w:rPr>
                <w:szCs w:val="22"/>
                <w:lang w:val="el-GR"/>
              </w:rPr>
              <w:t xml:space="preserve"> </w:t>
            </w:r>
            <w:r w:rsidRPr="00332907">
              <w:rPr>
                <w:szCs w:val="22"/>
                <w:lang w:val="en-US"/>
              </w:rPr>
              <w:t>Boro</w:t>
            </w:r>
            <w:r w:rsidRPr="00332907">
              <w:rPr>
                <w:szCs w:val="22"/>
                <w:lang w:val="el-GR"/>
              </w:rPr>
              <w:t xml:space="preserve"> 3.3 </w:t>
            </w:r>
            <w:r w:rsidRPr="00332907">
              <w:rPr>
                <w:szCs w:val="22"/>
                <w:lang w:val="en-US"/>
              </w:rPr>
              <w:t>Glass</w:t>
            </w:r>
            <w:r w:rsidRPr="00332907">
              <w:rPr>
                <w:szCs w:val="22"/>
                <w:lang w:val="el-GR"/>
              </w:rPr>
              <w:t xml:space="preserve"> </w:t>
            </w:r>
            <w:r w:rsidRPr="00332907">
              <w:rPr>
                <w:szCs w:val="22"/>
                <w:lang w:val="en-US"/>
              </w:rPr>
              <w:t>that</w:t>
            </w:r>
            <w:r w:rsidRPr="00332907">
              <w:rPr>
                <w:szCs w:val="22"/>
                <w:lang w:val="el-GR"/>
              </w:rPr>
              <w:t xml:space="preserve"> </w:t>
            </w:r>
            <w:r w:rsidRPr="00332907">
              <w:rPr>
                <w:szCs w:val="22"/>
                <w:lang w:val="en-US"/>
              </w:rPr>
              <w:t>meet</w:t>
            </w:r>
            <w:r w:rsidRPr="00332907">
              <w:rPr>
                <w:szCs w:val="22"/>
                <w:lang w:val="el-GR"/>
              </w:rPr>
              <w:t xml:space="preserve"> </w:t>
            </w:r>
            <w:r w:rsidRPr="00332907">
              <w:rPr>
                <w:szCs w:val="22"/>
                <w:lang w:val="en-US"/>
              </w:rPr>
              <w:t>ASTM</w:t>
            </w:r>
            <w:r w:rsidRPr="00332907">
              <w:rPr>
                <w:szCs w:val="22"/>
                <w:lang w:val="el-GR"/>
              </w:rPr>
              <w:t xml:space="preserve"> </w:t>
            </w:r>
            <w:r w:rsidRPr="00332907">
              <w:rPr>
                <w:szCs w:val="22"/>
                <w:lang w:val="en-US"/>
              </w:rPr>
              <w:t>E</w:t>
            </w:r>
            <w:r w:rsidRPr="00332907">
              <w:rPr>
                <w:szCs w:val="22"/>
                <w:lang w:val="el-GR"/>
              </w:rPr>
              <w:t xml:space="preserve">-438, </w:t>
            </w:r>
            <w:r w:rsidRPr="00332907">
              <w:rPr>
                <w:szCs w:val="22"/>
                <w:lang w:val="en-US"/>
              </w:rPr>
              <w:t>TYPE</w:t>
            </w:r>
            <w:r w:rsidRPr="00332907">
              <w:rPr>
                <w:szCs w:val="22"/>
                <w:lang w:val="el-GR"/>
              </w:rPr>
              <w:t xml:space="preserve">-1, </w:t>
            </w:r>
            <w:r w:rsidRPr="00332907">
              <w:rPr>
                <w:szCs w:val="22"/>
                <w:lang w:val="en-US"/>
              </w:rPr>
              <w:t>CLASS</w:t>
            </w:r>
            <w:r w:rsidRPr="00332907">
              <w:rPr>
                <w:szCs w:val="22"/>
                <w:lang w:val="el-GR"/>
              </w:rPr>
              <w:t>-</w:t>
            </w:r>
            <w:r w:rsidRPr="00332907">
              <w:rPr>
                <w:szCs w:val="22"/>
                <w:lang w:val="en-US"/>
              </w:rPr>
              <w:t>A</w:t>
            </w:r>
            <w:r w:rsidRPr="00332907">
              <w:rPr>
                <w:szCs w:val="22"/>
                <w:lang w:val="el-GR"/>
              </w:rPr>
              <w:t xml:space="preserve"> </w:t>
            </w:r>
            <w:r w:rsidRPr="00332907">
              <w:rPr>
                <w:szCs w:val="22"/>
                <w:lang w:val="en-US"/>
              </w:rPr>
              <w:t>Standard</w:t>
            </w:r>
            <w:r w:rsidRPr="00332907">
              <w:rPr>
                <w:szCs w:val="22"/>
                <w:lang w:val="el-GR"/>
              </w:rPr>
              <w:t>. Να είναι αποστειρώσιμα με θερμό αέρα σε φούρνο έως 140 °</w:t>
            </w:r>
            <w:r w:rsidRPr="00332907">
              <w:rPr>
                <w:szCs w:val="22"/>
                <w:lang w:val="en-US"/>
              </w:rPr>
              <w:t>C</w:t>
            </w:r>
            <w:r w:rsidRPr="00332907">
              <w:rPr>
                <w:szCs w:val="22"/>
                <w:lang w:val="el-GR"/>
              </w:rPr>
              <w:t xml:space="preserve"> και αποστείρωση με ατμό σε αυτόκαυστο στους 121 °</w:t>
            </w:r>
            <w:r w:rsidRPr="00332907">
              <w:rPr>
                <w:szCs w:val="22"/>
                <w:lang w:val="en-US"/>
              </w:rPr>
              <w:t>C</w:t>
            </w:r>
            <w:r w:rsidRPr="00332907">
              <w:rPr>
                <w:szCs w:val="22"/>
                <w:lang w:val="el-GR"/>
              </w:rPr>
              <w:t xml:space="preserve"> για 20 </w:t>
            </w:r>
            <w:r w:rsidRPr="00332907">
              <w:rPr>
                <w:szCs w:val="22"/>
                <w:lang w:val="en-US"/>
              </w:rPr>
              <w:t>min</w:t>
            </w:r>
            <w:r w:rsidRPr="00332907">
              <w:rPr>
                <w:szCs w:val="22"/>
                <w:lang w:val="el-GR"/>
              </w:rPr>
              <w:t xml:space="preserve"> και στους 134 °</w:t>
            </w:r>
            <w:r w:rsidRPr="00332907">
              <w:rPr>
                <w:szCs w:val="22"/>
                <w:lang w:val="en-US"/>
              </w:rPr>
              <w:t>C</w:t>
            </w:r>
            <w:r w:rsidRPr="00332907">
              <w:rPr>
                <w:szCs w:val="22"/>
                <w:lang w:val="el-GR"/>
              </w:rPr>
              <w:t xml:space="preserve"> για10 </w:t>
            </w:r>
            <w:r w:rsidRPr="00332907">
              <w:rPr>
                <w:szCs w:val="22"/>
                <w:lang w:val="en-US"/>
              </w:rPr>
              <w:t>min</w:t>
            </w:r>
            <w:r w:rsidRPr="00332907">
              <w:rPr>
                <w:szCs w:val="22"/>
                <w:lang w:val="el-GR"/>
              </w:rPr>
              <w:t xml:space="preserve">. </w:t>
            </w:r>
            <w:r w:rsidRPr="00332907">
              <w:rPr>
                <w:szCs w:val="22"/>
                <w:lang w:val="en-US"/>
              </w:rPr>
              <w:t>Να διατίθενται σε συσκευασία 2 τμχ.</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332907" w:rsidTr="00F516C8">
        <w:trPr>
          <w:trHeight w:val="987"/>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112</w:t>
            </w:r>
          </w:p>
        </w:tc>
        <w:tc>
          <w:tcPr>
            <w:tcW w:w="2718" w:type="pct"/>
            <w:tcBorders>
              <w:top w:val="single" w:sz="4" w:space="0" w:color="auto"/>
              <w:left w:val="single" w:sz="4" w:space="0" w:color="auto"/>
              <w:bottom w:val="single" w:sz="4" w:space="0" w:color="auto"/>
              <w:right w:val="single" w:sz="4" w:space="0" w:color="auto"/>
            </w:tcBorders>
            <w:vAlign w:val="center"/>
          </w:tcPr>
          <w:p w:rsidR="00F516C8" w:rsidRPr="00332907" w:rsidRDefault="00F516C8" w:rsidP="00332907">
            <w:pPr>
              <w:rPr>
                <w:szCs w:val="22"/>
              </w:rPr>
            </w:pPr>
            <w:r w:rsidRPr="00332907">
              <w:rPr>
                <w:szCs w:val="22"/>
                <w:lang w:val="el-GR"/>
              </w:rPr>
              <w:t>Μαγνητάκια ανάδευσης κυλινδρικού σχήματος, μήκους 5</w:t>
            </w:r>
            <w:r w:rsidRPr="00332907">
              <w:rPr>
                <w:szCs w:val="22"/>
              </w:rPr>
              <w:t>cm</w:t>
            </w:r>
            <w:r w:rsidRPr="00332907">
              <w:rPr>
                <w:szCs w:val="22"/>
                <w:lang w:val="el-GR"/>
              </w:rPr>
              <w:t xml:space="preserve"> και διαμέτρου 8</w:t>
            </w:r>
            <w:r w:rsidRPr="00332907">
              <w:rPr>
                <w:szCs w:val="22"/>
              </w:rPr>
              <w:t>mm</w:t>
            </w:r>
            <w:r w:rsidRPr="00332907">
              <w:rPr>
                <w:szCs w:val="22"/>
                <w:lang w:val="el-GR"/>
              </w:rPr>
              <w:t xml:space="preserve"> με  επένδυση από </w:t>
            </w:r>
            <w:r w:rsidRPr="00332907">
              <w:rPr>
                <w:szCs w:val="22"/>
              </w:rPr>
              <w:t>PTFE</w:t>
            </w:r>
            <w:r w:rsidRPr="00332907">
              <w:rPr>
                <w:szCs w:val="22"/>
                <w:lang w:val="el-GR"/>
              </w:rPr>
              <w:t xml:space="preserve">. Ισχυρός μαγνητικός πυρήνας </w:t>
            </w:r>
            <w:r w:rsidRPr="00332907">
              <w:rPr>
                <w:szCs w:val="22"/>
              </w:rPr>
              <w:t>Alnico</w:t>
            </w:r>
            <w:r w:rsidRPr="00332907">
              <w:rPr>
                <w:szCs w:val="22"/>
                <w:lang w:val="el-GR"/>
              </w:rPr>
              <w:t xml:space="preserve"> </w:t>
            </w:r>
            <w:r w:rsidRPr="00332907">
              <w:rPr>
                <w:szCs w:val="22"/>
              </w:rPr>
              <w:t>V</w:t>
            </w:r>
            <w:r w:rsidRPr="00332907">
              <w:rPr>
                <w:szCs w:val="22"/>
                <w:lang w:val="el-GR"/>
              </w:rPr>
              <w:t xml:space="preserve"> και με στρογγυλεμένη λεία επιφάνεια. Να έχουν εξαιρετική χημική αντοχή και να είναι ανθεκτικά στη θερμοκρασίες υψηλές αλλά και χαμηλές (-200 έως 280°</w:t>
            </w:r>
            <w:r w:rsidRPr="00332907">
              <w:rPr>
                <w:szCs w:val="22"/>
              </w:rPr>
              <w:t>C</w:t>
            </w:r>
            <w:r w:rsidRPr="00332907">
              <w:rPr>
                <w:szCs w:val="22"/>
                <w:lang w:val="el-GR"/>
              </w:rPr>
              <w:t>). 3</w:t>
            </w:r>
            <w:r w:rsidRPr="00332907">
              <w:rPr>
                <w:szCs w:val="22"/>
              </w:rPr>
              <w:t>M</w:t>
            </w:r>
            <w:r w:rsidRPr="00332907">
              <w:rPr>
                <w:szCs w:val="22"/>
                <w:lang w:val="el-GR"/>
              </w:rPr>
              <w:t xml:space="preserve">® </w:t>
            </w:r>
            <w:r w:rsidRPr="00332907">
              <w:rPr>
                <w:szCs w:val="22"/>
              </w:rPr>
              <w:t>DYNEON</w:t>
            </w:r>
            <w:r w:rsidRPr="00332907">
              <w:rPr>
                <w:szCs w:val="22"/>
                <w:lang w:val="el-GR"/>
              </w:rPr>
              <w:t xml:space="preserve">® </w:t>
            </w:r>
            <w:r w:rsidRPr="00332907">
              <w:rPr>
                <w:szCs w:val="22"/>
              </w:rPr>
              <w:t>TF</w:t>
            </w:r>
            <w:r w:rsidRPr="00332907">
              <w:rPr>
                <w:szCs w:val="22"/>
                <w:lang w:val="el-GR"/>
              </w:rPr>
              <w:t xml:space="preserve">162 – Κατάσταση συμμόρφωσης </w:t>
            </w:r>
            <w:r w:rsidRPr="00332907">
              <w:rPr>
                <w:szCs w:val="22"/>
              </w:rPr>
              <w:t>Directive</w:t>
            </w:r>
            <w:r w:rsidRPr="00332907">
              <w:rPr>
                <w:szCs w:val="22"/>
                <w:lang w:val="el-GR"/>
              </w:rPr>
              <w:t xml:space="preserve"> </w:t>
            </w:r>
            <w:r w:rsidRPr="00332907">
              <w:rPr>
                <w:szCs w:val="22"/>
              </w:rPr>
              <w:t>FDA</w:t>
            </w:r>
            <w:r w:rsidRPr="00332907">
              <w:rPr>
                <w:szCs w:val="22"/>
                <w:lang w:val="el-GR"/>
              </w:rPr>
              <w:t xml:space="preserve"> 21 </w:t>
            </w:r>
            <w:r w:rsidRPr="00332907">
              <w:rPr>
                <w:szCs w:val="22"/>
              </w:rPr>
              <w:t>CFR</w:t>
            </w:r>
            <w:r w:rsidRPr="00332907">
              <w:rPr>
                <w:szCs w:val="22"/>
                <w:lang w:val="el-GR"/>
              </w:rPr>
              <w:t xml:space="preserve"> 177.1550, </w:t>
            </w:r>
            <w:r w:rsidRPr="00332907">
              <w:rPr>
                <w:szCs w:val="22"/>
              </w:rPr>
              <w:t>USP</w:t>
            </w:r>
            <w:r w:rsidRPr="00332907">
              <w:rPr>
                <w:szCs w:val="22"/>
                <w:lang w:val="el-GR"/>
              </w:rPr>
              <w:t xml:space="preserve"> 27, </w:t>
            </w:r>
            <w:r w:rsidRPr="00332907">
              <w:rPr>
                <w:szCs w:val="22"/>
              </w:rPr>
              <w:t>NF</w:t>
            </w:r>
            <w:r w:rsidRPr="00332907">
              <w:rPr>
                <w:szCs w:val="22"/>
                <w:lang w:val="el-GR"/>
              </w:rPr>
              <w:t xml:space="preserve"> 22, 2004 </w:t>
            </w:r>
            <w:r w:rsidRPr="00332907">
              <w:rPr>
                <w:szCs w:val="22"/>
              </w:rPr>
              <w:t>for</w:t>
            </w:r>
            <w:r w:rsidRPr="00332907">
              <w:rPr>
                <w:szCs w:val="22"/>
                <w:lang w:val="el-GR"/>
              </w:rPr>
              <w:t xml:space="preserve"> </w:t>
            </w:r>
            <w:r w:rsidRPr="00332907">
              <w:rPr>
                <w:szCs w:val="22"/>
              </w:rPr>
              <w:t>Plastics</w:t>
            </w:r>
            <w:r w:rsidRPr="00332907">
              <w:rPr>
                <w:szCs w:val="22"/>
                <w:lang w:val="el-GR"/>
              </w:rPr>
              <w:t xml:space="preserve"> </w:t>
            </w:r>
            <w:r w:rsidRPr="00332907">
              <w:rPr>
                <w:szCs w:val="22"/>
              </w:rPr>
              <w:t>at</w:t>
            </w:r>
            <w:r w:rsidRPr="00332907">
              <w:rPr>
                <w:szCs w:val="22"/>
                <w:lang w:val="el-GR"/>
              </w:rPr>
              <w:t xml:space="preserve"> 70º</w:t>
            </w:r>
            <w:r w:rsidRPr="00332907">
              <w:rPr>
                <w:szCs w:val="22"/>
              </w:rPr>
              <w:t>C</w:t>
            </w:r>
            <w:r w:rsidRPr="00332907">
              <w:rPr>
                <w:szCs w:val="22"/>
                <w:lang w:val="el-GR"/>
              </w:rPr>
              <w:t xml:space="preserve">, </w:t>
            </w:r>
            <w:r w:rsidRPr="00332907">
              <w:rPr>
                <w:szCs w:val="22"/>
              </w:rPr>
              <w:t>RoHS</w:t>
            </w:r>
            <w:r w:rsidRPr="00332907">
              <w:rPr>
                <w:szCs w:val="22"/>
                <w:lang w:val="el-GR"/>
              </w:rPr>
              <w:t xml:space="preserve"> 2 – </w:t>
            </w:r>
            <w:r w:rsidRPr="00332907">
              <w:rPr>
                <w:szCs w:val="22"/>
              </w:rPr>
              <w:t>Directive</w:t>
            </w:r>
            <w:r w:rsidRPr="00332907">
              <w:rPr>
                <w:szCs w:val="22"/>
                <w:lang w:val="el-GR"/>
              </w:rPr>
              <w:t xml:space="preserve"> 2011/65/</w:t>
            </w:r>
            <w:r w:rsidRPr="00332907">
              <w:rPr>
                <w:szCs w:val="22"/>
              </w:rPr>
              <w:t>EU</w:t>
            </w:r>
            <w:r w:rsidRPr="00332907">
              <w:rPr>
                <w:szCs w:val="22"/>
                <w:lang w:val="el-GR"/>
              </w:rPr>
              <w:t xml:space="preserve"> &amp; </w:t>
            </w:r>
            <w:r w:rsidRPr="00332907">
              <w:rPr>
                <w:szCs w:val="22"/>
              </w:rPr>
              <w:t>Dangerous</w:t>
            </w:r>
            <w:r w:rsidRPr="00332907">
              <w:rPr>
                <w:szCs w:val="22"/>
                <w:lang w:val="el-GR"/>
              </w:rPr>
              <w:t xml:space="preserve"> </w:t>
            </w:r>
            <w:r w:rsidRPr="00332907">
              <w:rPr>
                <w:szCs w:val="22"/>
              </w:rPr>
              <w:t>Substances</w:t>
            </w:r>
            <w:r w:rsidRPr="00332907">
              <w:rPr>
                <w:szCs w:val="22"/>
                <w:lang w:val="el-GR"/>
              </w:rPr>
              <w:t xml:space="preserve"> – 76/769/</w:t>
            </w:r>
            <w:r w:rsidRPr="00332907">
              <w:rPr>
                <w:szCs w:val="22"/>
              </w:rPr>
              <w:t>EC</w:t>
            </w:r>
            <w:r w:rsidRPr="00332907">
              <w:rPr>
                <w:szCs w:val="22"/>
                <w:lang w:val="el-GR"/>
              </w:rPr>
              <w:t xml:space="preserve"> </w:t>
            </w:r>
            <w:r w:rsidRPr="00332907">
              <w:rPr>
                <w:szCs w:val="22"/>
              </w:rPr>
              <w:t>RoHS</w:t>
            </w:r>
            <w:r w:rsidRPr="00332907">
              <w:rPr>
                <w:szCs w:val="22"/>
                <w:lang w:val="el-GR"/>
              </w:rPr>
              <w:t xml:space="preserve"> 2 – </w:t>
            </w:r>
            <w:r w:rsidRPr="00332907">
              <w:rPr>
                <w:szCs w:val="22"/>
              </w:rPr>
              <w:t>Phthalates</w:t>
            </w:r>
            <w:r w:rsidRPr="00332907">
              <w:rPr>
                <w:szCs w:val="22"/>
                <w:lang w:val="el-GR"/>
              </w:rPr>
              <w:t xml:space="preserve"> – </w:t>
            </w:r>
            <w:r w:rsidRPr="00332907">
              <w:rPr>
                <w:szCs w:val="22"/>
              </w:rPr>
              <w:t>Directive</w:t>
            </w:r>
            <w:r w:rsidRPr="00332907">
              <w:rPr>
                <w:szCs w:val="22"/>
                <w:lang w:val="el-GR"/>
              </w:rPr>
              <w:t xml:space="preserve"> 2011/65/</w:t>
            </w:r>
            <w:r w:rsidRPr="00332907">
              <w:rPr>
                <w:szCs w:val="22"/>
              </w:rPr>
              <w:t>EU</w:t>
            </w:r>
            <w:r w:rsidRPr="00332907">
              <w:rPr>
                <w:szCs w:val="22"/>
                <w:lang w:val="el-GR"/>
              </w:rPr>
              <w:t xml:space="preserve"> </w:t>
            </w:r>
            <w:r w:rsidRPr="00332907">
              <w:rPr>
                <w:szCs w:val="22"/>
              </w:rPr>
              <w:t>as</w:t>
            </w:r>
            <w:r w:rsidRPr="00332907">
              <w:rPr>
                <w:szCs w:val="22"/>
                <w:lang w:val="el-GR"/>
              </w:rPr>
              <w:t xml:space="preserve"> </w:t>
            </w:r>
            <w:r w:rsidRPr="00332907">
              <w:rPr>
                <w:szCs w:val="22"/>
              </w:rPr>
              <w:t>amended</w:t>
            </w:r>
            <w:r w:rsidRPr="00332907">
              <w:rPr>
                <w:szCs w:val="22"/>
                <w:lang w:val="el-GR"/>
              </w:rPr>
              <w:t xml:space="preserve"> </w:t>
            </w:r>
            <w:r w:rsidRPr="00332907">
              <w:rPr>
                <w:szCs w:val="22"/>
              </w:rPr>
              <w:t>by</w:t>
            </w:r>
            <w:r w:rsidRPr="00332907">
              <w:rPr>
                <w:szCs w:val="22"/>
                <w:lang w:val="el-GR"/>
              </w:rPr>
              <w:t xml:space="preserve"> 2015/863/</w:t>
            </w:r>
            <w:r w:rsidRPr="00332907">
              <w:rPr>
                <w:szCs w:val="22"/>
              </w:rPr>
              <w:t>EU</w:t>
            </w:r>
            <w:r w:rsidRPr="00332907">
              <w:rPr>
                <w:szCs w:val="22"/>
                <w:lang w:val="el-GR"/>
              </w:rPr>
              <w:t xml:space="preserve">, </w:t>
            </w:r>
            <w:r w:rsidRPr="00332907">
              <w:rPr>
                <w:szCs w:val="22"/>
              </w:rPr>
              <w:t>EU</w:t>
            </w:r>
            <w:r w:rsidRPr="00332907">
              <w:rPr>
                <w:szCs w:val="22"/>
                <w:lang w:val="el-GR"/>
              </w:rPr>
              <w:t xml:space="preserve"> </w:t>
            </w:r>
            <w:r w:rsidRPr="00332907">
              <w:rPr>
                <w:szCs w:val="22"/>
              </w:rPr>
              <w:t>REACH</w:t>
            </w:r>
            <w:r w:rsidRPr="00332907">
              <w:rPr>
                <w:szCs w:val="22"/>
                <w:lang w:val="el-GR"/>
              </w:rPr>
              <w:t xml:space="preserve"> </w:t>
            </w:r>
            <w:r w:rsidRPr="00332907">
              <w:rPr>
                <w:szCs w:val="22"/>
              </w:rPr>
              <w:t>Regulations</w:t>
            </w:r>
            <w:r w:rsidRPr="00332907">
              <w:rPr>
                <w:szCs w:val="22"/>
                <w:lang w:val="el-GR"/>
              </w:rPr>
              <w:t xml:space="preserve">, </w:t>
            </w:r>
            <w:r w:rsidRPr="00332907">
              <w:rPr>
                <w:szCs w:val="22"/>
              </w:rPr>
              <w:t>Bisphenol</w:t>
            </w:r>
            <w:r w:rsidRPr="00332907">
              <w:rPr>
                <w:szCs w:val="22"/>
                <w:lang w:val="el-GR"/>
              </w:rPr>
              <w:t xml:space="preserve"> </w:t>
            </w:r>
            <w:r w:rsidRPr="00332907">
              <w:rPr>
                <w:szCs w:val="22"/>
              </w:rPr>
              <w:t>A</w:t>
            </w:r>
            <w:r w:rsidRPr="00332907">
              <w:rPr>
                <w:szCs w:val="22"/>
                <w:lang w:val="el-GR"/>
              </w:rPr>
              <w:t xml:space="preserve">, </w:t>
            </w:r>
            <w:r w:rsidRPr="00332907">
              <w:rPr>
                <w:szCs w:val="22"/>
              </w:rPr>
              <w:t>Latex</w:t>
            </w:r>
            <w:r w:rsidRPr="00332907">
              <w:rPr>
                <w:szCs w:val="22"/>
                <w:lang w:val="el-GR"/>
              </w:rPr>
              <w:t xml:space="preserve">, </w:t>
            </w:r>
            <w:r w:rsidRPr="00332907">
              <w:rPr>
                <w:szCs w:val="22"/>
              </w:rPr>
              <w:t>Endotoxins</w:t>
            </w:r>
            <w:r w:rsidRPr="00332907">
              <w:rPr>
                <w:szCs w:val="22"/>
                <w:lang w:val="el-GR"/>
              </w:rPr>
              <w:t xml:space="preserve"> </w:t>
            </w:r>
            <w:r w:rsidRPr="00332907">
              <w:rPr>
                <w:szCs w:val="22"/>
              </w:rPr>
              <w:t>free</w:t>
            </w:r>
            <w:r w:rsidRPr="00332907">
              <w:rPr>
                <w:szCs w:val="22"/>
                <w:lang w:val="el-GR"/>
              </w:rPr>
              <w:t xml:space="preserve">, </w:t>
            </w:r>
            <w:r w:rsidRPr="00332907">
              <w:rPr>
                <w:szCs w:val="22"/>
              </w:rPr>
              <w:t>ADCF</w:t>
            </w:r>
            <w:r w:rsidRPr="00332907">
              <w:rPr>
                <w:szCs w:val="22"/>
                <w:lang w:val="el-GR"/>
              </w:rPr>
              <w:t xml:space="preserve"> – </w:t>
            </w:r>
            <w:r w:rsidRPr="00332907">
              <w:rPr>
                <w:szCs w:val="22"/>
              </w:rPr>
              <w:t>Animal</w:t>
            </w:r>
            <w:r w:rsidRPr="00332907">
              <w:rPr>
                <w:szCs w:val="22"/>
                <w:lang w:val="el-GR"/>
              </w:rPr>
              <w:t xml:space="preserve"> </w:t>
            </w:r>
            <w:r w:rsidRPr="00332907">
              <w:rPr>
                <w:szCs w:val="22"/>
              </w:rPr>
              <w:t>Derived</w:t>
            </w:r>
            <w:r w:rsidRPr="00332907">
              <w:rPr>
                <w:szCs w:val="22"/>
                <w:lang w:val="el-GR"/>
              </w:rPr>
              <w:t xml:space="preserve"> </w:t>
            </w:r>
            <w:r w:rsidRPr="00332907">
              <w:rPr>
                <w:szCs w:val="22"/>
              </w:rPr>
              <w:t>Components</w:t>
            </w:r>
            <w:r w:rsidRPr="00332907">
              <w:rPr>
                <w:szCs w:val="22"/>
                <w:lang w:val="el-GR"/>
              </w:rPr>
              <w:t xml:space="preserve"> </w:t>
            </w:r>
            <w:r w:rsidRPr="00332907">
              <w:rPr>
                <w:szCs w:val="22"/>
              </w:rPr>
              <w:t>Free</w:t>
            </w:r>
            <w:r w:rsidRPr="00332907">
              <w:rPr>
                <w:szCs w:val="22"/>
                <w:lang w:val="el-GR"/>
              </w:rPr>
              <w:t xml:space="preserve"> (</w:t>
            </w:r>
            <w:r w:rsidRPr="00332907">
              <w:rPr>
                <w:szCs w:val="22"/>
              </w:rPr>
              <w:t>BSE</w:t>
            </w:r>
            <w:r w:rsidRPr="00332907">
              <w:rPr>
                <w:szCs w:val="22"/>
                <w:lang w:val="el-GR"/>
              </w:rPr>
              <w:t>/</w:t>
            </w:r>
            <w:r w:rsidRPr="00332907">
              <w:rPr>
                <w:szCs w:val="22"/>
              </w:rPr>
              <w:t>TSE</w:t>
            </w:r>
            <w:r w:rsidRPr="00332907">
              <w:rPr>
                <w:szCs w:val="22"/>
                <w:lang w:val="el-GR"/>
              </w:rPr>
              <w:t xml:space="preserve">). </w:t>
            </w:r>
            <w:r w:rsidRPr="00332907">
              <w:rPr>
                <w:szCs w:val="22"/>
              </w:rPr>
              <w:t xml:space="preserve">GMO Free. Να διατίθενται σε συσκευασία των 5 τεμαχίων. </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332907"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113</w:t>
            </w:r>
          </w:p>
        </w:tc>
        <w:tc>
          <w:tcPr>
            <w:tcW w:w="2718" w:type="pct"/>
            <w:tcBorders>
              <w:top w:val="single" w:sz="4" w:space="0" w:color="auto"/>
              <w:left w:val="single" w:sz="4" w:space="0" w:color="auto"/>
              <w:bottom w:val="single" w:sz="4" w:space="0" w:color="auto"/>
              <w:right w:val="single" w:sz="4" w:space="0" w:color="auto"/>
            </w:tcBorders>
            <w:vAlign w:val="center"/>
          </w:tcPr>
          <w:p w:rsidR="00F516C8" w:rsidRPr="00332907" w:rsidRDefault="00F516C8" w:rsidP="00332907">
            <w:pPr>
              <w:rPr>
                <w:szCs w:val="22"/>
              </w:rPr>
            </w:pPr>
            <w:r w:rsidRPr="00332907">
              <w:rPr>
                <w:szCs w:val="22"/>
                <w:lang w:val="el-GR"/>
              </w:rPr>
              <w:t>Μαγνητάκια ανάδευσης κυλινδρικού σχήματος, μήκους 6</w:t>
            </w:r>
            <w:r w:rsidRPr="00332907">
              <w:rPr>
                <w:szCs w:val="22"/>
              </w:rPr>
              <w:t>cm</w:t>
            </w:r>
            <w:r w:rsidRPr="00332907">
              <w:rPr>
                <w:szCs w:val="22"/>
                <w:lang w:val="el-GR"/>
              </w:rPr>
              <w:t xml:space="preserve"> και διαμέτρου 10</w:t>
            </w:r>
            <w:r w:rsidRPr="00332907">
              <w:rPr>
                <w:szCs w:val="22"/>
              </w:rPr>
              <w:t>mm</w:t>
            </w:r>
            <w:r w:rsidRPr="00332907">
              <w:rPr>
                <w:szCs w:val="22"/>
                <w:lang w:val="el-GR"/>
              </w:rPr>
              <w:t xml:space="preserve"> με  επένδυση από </w:t>
            </w:r>
            <w:r w:rsidRPr="00332907">
              <w:rPr>
                <w:szCs w:val="22"/>
              </w:rPr>
              <w:t>PTFE</w:t>
            </w:r>
            <w:r w:rsidRPr="00332907">
              <w:rPr>
                <w:szCs w:val="22"/>
                <w:lang w:val="el-GR"/>
              </w:rPr>
              <w:t xml:space="preserve">. Ισχυρός μαγνητικός πυρήνας </w:t>
            </w:r>
            <w:r w:rsidRPr="00332907">
              <w:rPr>
                <w:szCs w:val="22"/>
              </w:rPr>
              <w:t>Alnico</w:t>
            </w:r>
            <w:r w:rsidRPr="00332907">
              <w:rPr>
                <w:szCs w:val="22"/>
                <w:lang w:val="el-GR"/>
              </w:rPr>
              <w:t xml:space="preserve"> </w:t>
            </w:r>
            <w:r w:rsidRPr="00332907">
              <w:rPr>
                <w:szCs w:val="22"/>
              </w:rPr>
              <w:t>V</w:t>
            </w:r>
            <w:r w:rsidRPr="00332907">
              <w:rPr>
                <w:szCs w:val="22"/>
                <w:lang w:val="el-GR"/>
              </w:rPr>
              <w:t xml:space="preserve"> και με στρογγυλεμένη λεία επιφάνεια. Να έχουν εξαιρετική χημική αντοχή και να είναι ανθεκτικά στη θερμοκρασίες υψηλές αλλά και χαμηλές (-200 έως 280°</w:t>
            </w:r>
            <w:r w:rsidRPr="00332907">
              <w:rPr>
                <w:szCs w:val="22"/>
              </w:rPr>
              <w:t>C</w:t>
            </w:r>
            <w:r w:rsidRPr="00332907">
              <w:rPr>
                <w:szCs w:val="22"/>
                <w:lang w:val="el-GR"/>
              </w:rPr>
              <w:t>). 3</w:t>
            </w:r>
            <w:r w:rsidRPr="00332907">
              <w:rPr>
                <w:szCs w:val="22"/>
              </w:rPr>
              <w:t>M</w:t>
            </w:r>
            <w:r w:rsidRPr="00332907">
              <w:rPr>
                <w:szCs w:val="22"/>
                <w:lang w:val="el-GR"/>
              </w:rPr>
              <w:t xml:space="preserve">® </w:t>
            </w:r>
            <w:r w:rsidRPr="00332907">
              <w:rPr>
                <w:szCs w:val="22"/>
              </w:rPr>
              <w:t>DYNEON</w:t>
            </w:r>
            <w:r w:rsidRPr="00332907">
              <w:rPr>
                <w:szCs w:val="22"/>
                <w:lang w:val="el-GR"/>
              </w:rPr>
              <w:t xml:space="preserve">® </w:t>
            </w:r>
            <w:r w:rsidRPr="00332907">
              <w:rPr>
                <w:szCs w:val="22"/>
              </w:rPr>
              <w:t>TF</w:t>
            </w:r>
            <w:r w:rsidRPr="00332907">
              <w:rPr>
                <w:szCs w:val="22"/>
                <w:lang w:val="el-GR"/>
              </w:rPr>
              <w:t xml:space="preserve">162 – Κατάσταση συμμόρφωσης </w:t>
            </w:r>
            <w:r w:rsidRPr="00332907">
              <w:rPr>
                <w:szCs w:val="22"/>
              </w:rPr>
              <w:t>Directive</w:t>
            </w:r>
            <w:r w:rsidRPr="00332907">
              <w:rPr>
                <w:szCs w:val="22"/>
                <w:lang w:val="el-GR"/>
              </w:rPr>
              <w:t xml:space="preserve"> </w:t>
            </w:r>
            <w:r w:rsidRPr="00332907">
              <w:rPr>
                <w:szCs w:val="22"/>
              </w:rPr>
              <w:t>FDA</w:t>
            </w:r>
            <w:r w:rsidRPr="00332907">
              <w:rPr>
                <w:szCs w:val="22"/>
                <w:lang w:val="el-GR"/>
              </w:rPr>
              <w:t xml:space="preserve"> 21 </w:t>
            </w:r>
            <w:r w:rsidRPr="00332907">
              <w:rPr>
                <w:szCs w:val="22"/>
              </w:rPr>
              <w:t>CFR</w:t>
            </w:r>
            <w:r w:rsidRPr="00332907">
              <w:rPr>
                <w:szCs w:val="22"/>
                <w:lang w:val="el-GR"/>
              </w:rPr>
              <w:t xml:space="preserve"> 177.1550, </w:t>
            </w:r>
            <w:r w:rsidRPr="00332907">
              <w:rPr>
                <w:szCs w:val="22"/>
              </w:rPr>
              <w:t>USP</w:t>
            </w:r>
            <w:r w:rsidRPr="00332907">
              <w:rPr>
                <w:szCs w:val="22"/>
                <w:lang w:val="el-GR"/>
              </w:rPr>
              <w:t xml:space="preserve"> 27, </w:t>
            </w:r>
            <w:r w:rsidRPr="00332907">
              <w:rPr>
                <w:szCs w:val="22"/>
              </w:rPr>
              <w:t>NF</w:t>
            </w:r>
            <w:r w:rsidRPr="00332907">
              <w:rPr>
                <w:szCs w:val="22"/>
                <w:lang w:val="el-GR"/>
              </w:rPr>
              <w:t xml:space="preserve"> 22, 2004 </w:t>
            </w:r>
            <w:r w:rsidRPr="00332907">
              <w:rPr>
                <w:szCs w:val="22"/>
              </w:rPr>
              <w:t>for</w:t>
            </w:r>
            <w:r w:rsidRPr="00332907">
              <w:rPr>
                <w:szCs w:val="22"/>
                <w:lang w:val="el-GR"/>
              </w:rPr>
              <w:t xml:space="preserve"> </w:t>
            </w:r>
            <w:r w:rsidRPr="00332907">
              <w:rPr>
                <w:szCs w:val="22"/>
              </w:rPr>
              <w:t>Plastics</w:t>
            </w:r>
            <w:r w:rsidRPr="00332907">
              <w:rPr>
                <w:szCs w:val="22"/>
                <w:lang w:val="el-GR"/>
              </w:rPr>
              <w:t xml:space="preserve"> </w:t>
            </w:r>
            <w:r w:rsidRPr="00332907">
              <w:rPr>
                <w:szCs w:val="22"/>
              </w:rPr>
              <w:t>at</w:t>
            </w:r>
            <w:r w:rsidRPr="00332907">
              <w:rPr>
                <w:szCs w:val="22"/>
                <w:lang w:val="el-GR"/>
              </w:rPr>
              <w:t xml:space="preserve"> 70º</w:t>
            </w:r>
            <w:r w:rsidRPr="00332907">
              <w:rPr>
                <w:szCs w:val="22"/>
              </w:rPr>
              <w:t>C</w:t>
            </w:r>
            <w:r w:rsidRPr="00332907">
              <w:rPr>
                <w:szCs w:val="22"/>
                <w:lang w:val="el-GR"/>
              </w:rPr>
              <w:t xml:space="preserve">, </w:t>
            </w:r>
            <w:r w:rsidRPr="00332907">
              <w:rPr>
                <w:szCs w:val="22"/>
              </w:rPr>
              <w:t>RoHS</w:t>
            </w:r>
            <w:r w:rsidRPr="00332907">
              <w:rPr>
                <w:szCs w:val="22"/>
                <w:lang w:val="el-GR"/>
              </w:rPr>
              <w:t xml:space="preserve"> 2 – </w:t>
            </w:r>
            <w:r w:rsidRPr="00332907">
              <w:rPr>
                <w:szCs w:val="22"/>
              </w:rPr>
              <w:t>Directive</w:t>
            </w:r>
            <w:r w:rsidRPr="00332907">
              <w:rPr>
                <w:szCs w:val="22"/>
                <w:lang w:val="el-GR"/>
              </w:rPr>
              <w:t xml:space="preserve"> 2011/65/</w:t>
            </w:r>
            <w:r w:rsidRPr="00332907">
              <w:rPr>
                <w:szCs w:val="22"/>
              </w:rPr>
              <w:t>EU</w:t>
            </w:r>
            <w:r w:rsidRPr="00332907">
              <w:rPr>
                <w:szCs w:val="22"/>
                <w:lang w:val="el-GR"/>
              </w:rPr>
              <w:t xml:space="preserve"> &amp; </w:t>
            </w:r>
            <w:r w:rsidRPr="00332907">
              <w:rPr>
                <w:szCs w:val="22"/>
              </w:rPr>
              <w:t>Dangerous</w:t>
            </w:r>
            <w:r w:rsidRPr="00332907">
              <w:rPr>
                <w:szCs w:val="22"/>
                <w:lang w:val="el-GR"/>
              </w:rPr>
              <w:t xml:space="preserve"> </w:t>
            </w:r>
            <w:r w:rsidRPr="00332907">
              <w:rPr>
                <w:szCs w:val="22"/>
              </w:rPr>
              <w:t>Substances</w:t>
            </w:r>
            <w:r w:rsidRPr="00332907">
              <w:rPr>
                <w:szCs w:val="22"/>
                <w:lang w:val="el-GR"/>
              </w:rPr>
              <w:t xml:space="preserve"> – 76/769/</w:t>
            </w:r>
            <w:r w:rsidRPr="00332907">
              <w:rPr>
                <w:szCs w:val="22"/>
              </w:rPr>
              <w:t>EC</w:t>
            </w:r>
            <w:r w:rsidRPr="00332907">
              <w:rPr>
                <w:szCs w:val="22"/>
                <w:lang w:val="el-GR"/>
              </w:rPr>
              <w:t xml:space="preserve"> </w:t>
            </w:r>
            <w:r w:rsidRPr="00332907">
              <w:rPr>
                <w:szCs w:val="22"/>
              </w:rPr>
              <w:t>RoHS</w:t>
            </w:r>
            <w:r w:rsidRPr="00332907">
              <w:rPr>
                <w:szCs w:val="22"/>
                <w:lang w:val="el-GR"/>
              </w:rPr>
              <w:t xml:space="preserve"> 2 – </w:t>
            </w:r>
            <w:r w:rsidRPr="00332907">
              <w:rPr>
                <w:szCs w:val="22"/>
              </w:rPr>
              <w:t>Phthalates</w:t>
            </w:r>
            <w:r w:rsidRPr="00332907">
              <w:rPr>
                <w:szCs w:val="22"/>
                <w:lang w:val="el-GR"/>
              </w:rPr>
              <w:t xml:space="preserve"> – </w:t>
            </w:r>
            <w:r w:rsidRPr="00332907">
              <w:rPr>
                <w:szCs w:val="22"/>
              </w:rPr>
              <w:t>Directive</w:t>
            </w:r>
            <w:r w:rsidRPr="00332907">
              <w:rPr>
                <w:szCs w:val="22"/>
                <w:lang w:val="el-GR"/>
              </w:rPr>
              <w:t xml:space="preserve"> 2011/65/</w:t>
            </w:r>
            <w:r w:rsidRPr="00332907">
              <w:rPr>
                <w:szCs w:val="22"/>
              </w:rPr>
              <w:t>EU</w:t>
            </w:r>
            <w:r w:rsidRPr="00332907">
              <w:rPr>
                <w:szCs w:val="22"/>
                <w:lang w:val="el-GR"/>
              </w:rPr>
              <w:t xml:space="preserve"> </w:t>
            </w:r>
            <w:r w:rsidRPr="00332907">
              <w:rPr>
                <w:szCs w:val="22"/>
              </w:rPr>
              <w:t>as</w:t>
            </w:r>
            <w:r w:rsidRPr="00332907">
              <w:rPr>
                <w:szCs w:val="22"/>
                <w:lang w:val="el-GR"/>
              </w:rPr>
              <w:t xml:space="preserve"> </w:t>
            </w:r>
            <w:r w:rsidRPr="00332907">
              <w:rPr>
                <w:szCs w:val="22"/>
              </w:rPr>
              <w:t>amended</w:t>
            </w:r>
            <w:r w:rsidRPr="00332907">
              <w:rPr>
                <w:szCs w:val="22"/>
                <w:lang w:val="el-GR"/>
              </w:rPr>
              <w:t xml:space="preserve"> </w:t>
            </w:r>
            <w:r w:rsidRPr="00332907">
              <w:rPr>
                <w:szCs w:val="22"/>
              </w:rPr>
              <w:t>by</w:t>
            </w:r>
            <w:r w:rsidRPr="00332907">
              <w:rPr>
                <w:szCs w:val="22"/>
                <w:lang w:val="el-GR"/>
              </w:rPr>
              <w:t xml:space="preserve"> 2015/863/</w:t>
            </w:r>
            <w:r w:rsidRPr="00332907">
              <w:rPr>
                <w:szCs w:val="22"/>
              </w:rPr>
              <w:t>EU</w:t>
            </w:r>
            <w:r w:rsidRPr="00332907">
              <w:rPr>
                <w:szCs w:val="22"/>
                <w:lang w:val="el-GR"/>
              </w:rPr>
              <w:t xml:space="preserve">, </w:t>
            </w:r>
            <w:r w:rsidRPr="00332907">
              <w:rPr>
                <w:szCs w:val="22"/>
              </w:rPr>
              <w:t>EU</w:t>
            </w:r>
            <w:r w:rsidRPr="00332907">
              <w:rPr>
                <w:szCs w:val="22"/>
                <w:lang w:val="el-GR"/>
              </w:rPr>
              <w:t xml:space="preserve"> </w:t>
            </w:r>
            <w:r w:rsidRPr="00332907">
              <w:rPr>
                <w:szCs w:val="22"/>
              </w:rPr>
              <w:t>REACH</w:t>
            </w:r>
            <w:r w:rsidRPr="00332907">
              <w:rPr>
                <w:szCs w:val="22"/>
                <w:lang w:val="el-GR"/>
              </w:rPr>
              <w:t xml:space="preserve"> </w:t>
            </w:r>
            <w:r w:rsidRPr="00332907">
              <w:rPr>
                <w:szCs w:val="22"/>
              </w:rPr>
              <w:t>Regulations</w:t>
            </w:r>
            <w:r w:rsidRPr="00332907">
              <w:rPr>
                <w:szCs w:val="22"/>
                <w:lang w:val="el-GR"/>
              </w:rPr>
              <w:t xml:space="preserve">, </w:t>
            </w:r>
            <w:r w:rsidRPr="00332907">
              <w:rPr>
                <w:szCs w:val="22"/>
              </w:rPr>
              <w:t>Bisphenol</w:t>
            </w:r>
            <w:r w:rsidRPr="00332907">
              <w:rPr>
                <w:szCs w:val="22"/>
                <w:lang w:val="el-GR"/>
              </w:rPr>
              <w:t xml:space="preserve"> </w:t>
            </w:r>
            <w:r w:rsidRPr="00332907">
              <w:rPr>
                <w:szCs w:val="22"/>
              </w:rPr>
              <w:t>A</w:t>
            </w:r>
            <w:r w:rsidRPr="00332907">
              <w:rPr>
                <w:szCs w:val="22"/>
                <w:lang w:val="el-GR"/>
              </w:rPr>
              <w:t xml:space="preserve">, </w:t>
            </w:r>
            <w:r w:rsidRPr="00332907">
              <w:rPr>
                <w:szCs w:val="22"/>
              </w:rPr>
              <w:t>Latex</w:t>
            </w:r>
            <w:r w:rsidRPr="00332907">
              <w:rPr>
                <w:szCs w:val="22"/>
                <w:lang w:val="el-GR"/>
              </w:rPr>
              <w:t xml:space="preserve">, </w:t>
            </w:r>
            <w:r w:rsidRPr="00332907">
              <w:rPr>
                <w:szCs w:val="22"/>
              </w:rPr>
              <w:t>Endotoxins</w:t>
            </w:r>
            <w:r w:rsidRPr="00332907">
              <w:rPr>
                <w:szCs w:val="22"/>
                <w:lang w:val="el-GR"/>
              </w:rPr>
              <w:t xml:space="preserve"> </w:t>
            </w:r>
            <w:r w:rsidRPr="00332907">
              <w:rPr>
                <w:szCs w:val="22"/>
              </w:rPr>
              <w:t>free</w:t>
            </w:r>
            <w:r w:rsidRPr="00332907">
              <w:rPr>
                <w:szCs w:val="22"/>
                <w:lang w:val="el-GR"/>
              </w:rPr>
              <w:t xml:space="preserve">, </w:t>
            </w:r>
            <w:r w:rsidRPr="00332907">
              <w:rPr>
                <w:szCs w:val="22"/>
              </w:rPr>
              <w:t>ADCF</w:t>
            </w:r>
            <w:r w:rsidRPr="00332907">
              <w:rPr>
                <w:szCs w:val="22"/>
                <w:lang w:val="el-GR"/>
              </w:rPr>
              <w:t xml:space="preserve"> – </w:t>
            </w:r>
            <w:r w:rsidRPr="00332907">
              <w:rPr>
                <w:szCs w:val="22"/>
              </w:rPr>
              <w:t>Animal</w:t>
            </w:r>
            <w:r w:rsidRPr="00332907">
              <w:rPr>
                <w:szCs w:val="22"/>
                <w:lang w:val="el-GR"/>
              </w:rPr>
              <w:t xml:space="preserve"> </w:t>
            </w:r>
            <w:r w:rsidRPr="00332907">
              <w:rPr>
                <w:szCs w:val="22"/>
              </w:rPr>
              <w:t>Derived</w:t>
            </w:r>
            <w:r w:rsidRPr="00332907">
              <w:rPr>
                <w:szCs w:val="22"/>
                <w:lang w:val="el-GR"/>
              </w:rPr>
              <w:t xml:space="preserve"> </w:t>
            </w:r>
            <w:r w:rsidRPr="00332907">
              <w:rPr>
                <w:szCs w:val="22"/>
              </w:rPr>
              <w:t>Components</w:t>
            </w:r>
            <w:r w:rsidRPr="00332907">
              <w:rPr>
                <w:szCs w:val="22"/>
                <w:lang w:val="el-GR"/>
              </w:rPr>
              <w:t xml:space="preserve"> </w:t>
            </w:r>
            <w:r w:rsidRPr="00332907">
              <w:rPr>
                <w:szCs w:val="22"/>
              </w:rPr>
              <w:t>Free</w:t>
            </w:r>
            <w:r w:rsidRPr="00332907">
              <w:rPr>
                <w:szCs w:val="22"/>
                <w:lang w:val="el-GR"/>
              </w:rPr>
              <w:t xml:space="preserve"> (</w:t>
            </w:r>
            <w:r w:rsidRPr="00332907">
              <w:rPr>
                <w:szCs w:val="22"/>
              </w:rPr>
              <w:t>BSE</w:t>
            </w:r>
            <w:r w:rsidRPr="00332907">
              <w:rPr>
                <w:szCs w:val="22"/>
                <w:lang w:val="el-GR"/>
              </w:rPr>
              <w:t>/</w:t>
            </w:r>
            <w:r w:rsidRPr="00332907">
              <w:rPr>
                <w:szCs w:val="22"/>
              </w:rPr>
              <w:t>TSE</w:t>
            </w:r>
            <w:r w:rsidRPr="00332907">
              <w:rPr>
                <w:szCs w:val="22"/>
                <w:lang w:val="el-GR"/>
              </w:rPr>
              <w:t xml:space="preserve">). </w:t>
            </w:r>
            <w:r w:rsidRPr="00332907">
              <w:rPr>
                <w:szCs w:val="22"/>
              </w:rPr>
              <w:t>GMO Free. Να διατίθενται σε συσκευασία των 5 τεμαχίων.</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5662A9" w:rsidTr="00F516C8">
        <w:trPr>
          <w:trHeight w:val="1490"/>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114</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l-GR"/>
              </w:rPr>
            </w:pPr>
            <w:r w:rsidRPr="00332907">
              <w:rPr>
                <w:szCs w:val="22"/>
                <w:lang w:val="el-GR"/>
              </w:rPr>
              <w:t>Κουτιά αποθήκευσης και κρυοσυντήρησης για την τοποθέτηση φυγοκετρικών σωληναρίων όγκου 50</w:t>
            </w:r>
            <w:r w:rsidRPr="00332907">
              <w:rPr>
                <w:szCs w:val="22"/>
              </w:rPr>
              <w:t>ml</w:t>
            </w:r>
            <w:r w:rsidRPr="00332907">
              <w:rPr>
                <w:szCs w:val="22"/>
                <w:lang w:val="el-GR"/>
              </w:rPr>
              <w:t>. Να έχουν ύψος 130</w:t>
            </w:r>
            <w:r w:rsidRPr="00332907">
              <w:rPr>
                <w:szCs w:val="22"/>
              </w:rPr>
              <w:t>mm</w:t>
            </w:r>
            <w:r w:rsidRPr="00332907">
              <w:rPr>
                <w:szCs w:val="22"/>
                <w:lang w:val="el-GR"/>
              </w:rPr>
              <w:t>, από χαρτόνι, επικαλυμμένο. Να έχουν λευκό χρώμα. Να έχουν αδιάβροχη επίστρωση. Δυνατότητα κατάψυξης στους -140 °</w:t>
            </w:r>
            <w:r w:rsidRPr="00332907">
              <w:rPr>
                <w:szCs w:val="22"/>
              </w:rPr>
              <w:t>C</w:t>
            </w:r>
            <w:r w:rsidRPr="00332907">
              <w:rPr>
                <w:szCs w:val="22"/>
                <w:lang w:val="el-GR"/>
              </w:rPr>
              <w:t xml:space="preserve">. Διατίθενται χωρίς διαχωριστικό. </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332907" w:rsidTr="00F516C8">
        <w:trPr>
          <w:trHeight w:val="1412"/>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lastRenderedPageBreak/>
              <w:t>115</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rPr>
            </w:pPr>
            <w:r w:rsidRPr="00332907">
              <w:rPr>
                <w:szCs w:val="22"/>
                <w:lang w:val="el-GR"/>
              </w:rPr>
              <w:t>Διαχωριστικό πλέγμα κατάλληλο για την τοποθέτηση του σε κουτί ύψους 130</w:t>
            </w:r>
            <w:r w:rsidRPr="00332907">
              <w:rPr>
                <w:szCs w:val="22"/>
              </w:rPr>
              <w:t>mm</w:t>
            </w:r>
            <w:r w:rsidRPr="00332907">
              <w:rPr>
                <w:szCs w:val="22"/>
                <w:lang w:val="el-GR"/>
              </w:rPr>
              <w:t>. 16 θέσεων (4</w:t>
            </w:r>
            <w:r w:rsidRPr="00332907">
              <w:rPr>
                <w:szCs w:val="22"/>
              </w:rPr>
              <w:t>x</w:t>
            </w:r>
            <w:r w:rsidRPr="00332907">
              <w:rPr>
                <w:szCs w:val="22"/>
                <w:lang w:val="el-GR"/>
              </w:rPr>
              <w:t xml:space="preserve">4) και κατάλληλο για την τοποθέτηση </w:t>
            </w:r>
            <w:r w:rsidRPr="00332907">
              <w:rPr>
                <w:szCs w:val="22"/>
              </w:rPr>
              <w:t>tubes</w:t>
            </w:r>
            <w:r w:rsidRPr="00332907">
              <w:rPr>
                <w:szCs w:val="22"/>
                <w:lang w:val="el-GR"/>
              </w:rPr>
              <w:t xml:space="preserve"> διαμέτρου έως 30,5</w:t>
            </w:r>
            <w:r w:rsidRPr="00332907">
              <w:rPr>
                <w:szCs w:val="22"/>
              </w:rPr>
              <w:t>mm</w:t>
            </w:r>
            <w:r w:rsidRPr="00332907">
              <w:rPr>
                <w:szCs w:val="22"/>
                <w:lang w:val="el-GR"/>
              </w:rPr>
              <w:t xml:space="preserve">. </w:t>
            </w:r>
            <w:r w:rsidRPr="00332907">
              <w:rPr>
                <w:szCs w:val="22"/>
              </w:rPr>
              <w:t xml:space="preserve">Να έχει ύψος 65mm. </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r w:rsidR="00F516C8" w:rsidRPr="005662A9" w:rsidTr="00F516C8">
        <w:trPr>
          <w:trHeight w:val="753"/>
          <w:jc w:val="center"/>
        </w:trPr>
        <w:tc>
          <w:tcPr>
            <w:tcW w:w="397" w:type="pct"/>
            <w:shd w:val="clear" w:color="auto" w:fill="auto"/>
            <w:noWrap/>
            <w:vAlign w:val="center"/>
          </w:tcPr>
          <w:p w:rsidR="00F516C8" w:rsidRPr="00332907" w:rsidRDefault="00F516C8" w:rsidP="00332907">
            <w:pPr>
              <w:jc w:val="center"/>
              <w:rPr>
                <w:b/>
                <w:color w:val="000000"/>
                <w:szCs w:val="22"/>
                <w:lang w:val="el-GR" w:eastAsia="en-US"/>
              </w:rPr>
            </w:pPr>
            <w:r w:rsidRPr="00332907">
              <w:rPr>
                <w:b/>
                <w:color w:val="000000"/>
                <w:szCs w:val="22"/>
                <w:lang w:val="el-GR" w:eastAsia="en-US"/>
              </w:rPr>
              <w:t>116</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rsidR="00F516C8" w:rsidRPr="00332907" w:rsidRDefault="00F516C8" w:rsidP="00332907">
            <w:pPr>
              <w:rPr>
                <w:szCs w:val="22"/>
                <w:lang w:val="el-GR"/>
              </w:rPr>
            </w:pPr>
            <w:r w:rsidRPr="00332907">
              <w:rPr>
                <w:szCs w:val="22"/>
                <w:lang w:val="el-GR"/>
              </w:rPr>
              <w:t>Λάμπα αλογόνου 6</w:t>
            </w:r>
            <w:r w:rsidRPr="00332907">
              <w:rPr>
                <w:szCs w:val="22"/>
              </w:rPr>
              <w:t>V</w:t>
            </w:r>
            <w:r w:rsidRPr="00332907">
              <w:rPr>
                <w:szCs w:val="22"/>
                <w:lang w:val="el-GR"/>
              </w:rPr>
              <w:t>/30</w:t>
            </w:r>
            <w:r w:rsidRPr="00332907">
              <w:rPr>
                <w:szCs w:val="22"/>
              </w:rPr>
              <w:t>W</w:t>
            </w:r>
            <w:r w:rsidRPr="00332907">
              <w:rPr>
                <w:szCs w:val="22"/>
                <w:lang w:val="el-GR"/>
              </w:rPr>
              <w:t xml:space="preserve"> κατάλληλη για μικροσκόπιο </w:t>
            </w:r>
            <w:r w:rsidRPr="00332907">
              <w:rPr>
                <w:szCs w:val="22"/>
              </w:rPr>
              <w:t>Zeiss</w:t>
            </w:r>
            <w:r w:rsidRPr="00332907">
              <w:rPr>
                <w:szCs w:val="22"/>
                <w:lang w:val="el-GR"/>
              </w:rPr>
              <w:t xml:space="preserve"> </w:t>
            </w:r>
            <w:r w:rsidRPr="00332907">
              <w:rPr>
                <w:szCs w:val="22"/>
              </w:rPr>
              <w:t>Primovert</w:t>
            </w:r>
          </w:p>
        </w:tc>
        <w:tc>
          <w:tcPr>
            <w:tcW w:w="480"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551"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c>
          <w:tcPr>
            <w:tcW w:w="855" w:type="pct"/>
            <w:tcBorders>
              <w:top w:val="single" w:sz="4" w:space="0" w:color="auto"/>
              <w:left w:val="single" w:sz="4" w:space="0" w:color="auto"/>
              <w:bottom w:val="single" w:sz="4" w:space="0" w:color="auto"/>
              <w:right w:val="single" w:sz="4" w:space="0" w:color="auto"/>
            </w:tcBorders>
          </w:tcPr>
          <w:p w:rsidR="00F516C8" w:rsidRPr="00332907" w:rsidRDefault="00F516C8" w:rsidP="00332907">
            <w:pPr>
              <w:rPr>
                <w:szCs w:val="22"/>
                <w:lang w:val="el-GR"/>
              </w:rPr>
            </w:pPr>
          </w:p>
        </w:tc>
      </w:tr>
    </w:tbl>
    <w:p w:rsidR="00332907" w:rsidRDefault="00332907">
      <w:pPr>
        <w:rPr>
          <w:lang w:val="el-GR"/>
        </w:rPr>
      </w:pPr>
    </w:p>
    <w:tbl>
      <w:tblPr>
        <w:tblpPr w:leftFromText="180" w:rightFromText="180" w:vertAnchor="text" w:tblpXSpec="center" w:tblpY="1"/>
        <w:tblOverlap w:val="neve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778"/>
        <w:gridCol w:w="978"/>
        <w:gridCol w:w="974"/>
        <w:gridCol w:w="1496"/>
      </w:tblGrid>
      <w:tr w:rsidR="005B2A9C" w:rsidRPr="005B2A9C" w:rsidTr="005B2A9C">
        <w:trPr>
          <w:trHeight w:val="846"/>
          <w:jc w:val="center"/>
        </w:trPr>
        <w:tc>
          <w:tcPr>
            <w:tcW w:w="406" w:type="pct"/>
            <w:shd w:val="clear" w:color="auto" w:fill="auto"/>
            <w:noWrap/>
            <w:vAlign w:val="center"/>
            <w:hideMark/>
          </w:tcPr>
          <w:p w:rsidR="005B2A9C" w:rsidRPr="005B2A9C" w:rsidRDefault="005B2A9C" w:rsidP="005B2A9C">
            <w:pPr>
              <w:jc w:val="center"/>
              <w:rPr>
                <w:b/>
                <w:bCs/>
                <w:color w:val="000000"/>
                <w:szCs w:val="22"/>
                <w:lang w:val="en-US" w:eastAsia="en-US"/>
              </w:rPr>
            </w:pPr>
            <w:r w:rsidRPr="005B2A9C">
              <w:rPr>
                <w:b/>
                <w:bCs/>
                <w:color w:val="000000"/>
                <w:szCs w:val="22"/>
                <w:lang w:val="en-US" w:eastAsia="en-US"/>
              </w:rPr>
              <w:t>Α/Α</w:t>
            </w:r>
          </w:p>
        </w:tc>
        <w:tc>
          <w:tcPr>
            <w:tcW w:w="2686" w:type="pct"/>
            <w:shd w:val="clear" w:color="auto" w:fill="auto"/>
            <w:noWrap/>
            <w:vAlign w:val="center"/>
            <w:hideMark/>
          </w:tcPr>
          <w:p w:rsidR="005B2A9C" w:rsidRPr="005B2A9C" w:rsidRDefault="005B2A9C" w:rsidP="005B2A9C">
            <w:pPr>
              <w:rPr>
                <w:b/>
                <w:bCs/>
                <w:color w:val="222222"/>
                <w:szCs w:val="22"/>
                <w:lang w:val="en-US" w:eastAsia="en-US"/>
              </w:rPr>
            </w:pPr>
            <w:r w:rsidRPr="005B2A9C">
              <w:rPr>
                <w:b/>
                <w:bCs/>
                <w:color w:val="222222"/>
                <w:szCs w:val="22"/>
                <w:lang w:val="en-US" w:eastAsia="en-US"/>
              </w:rPr>
              <w:t>Τεχνικά Χαρακτηριστικά</w:t>
            </w:r>
          </w:p>
        </w:tc>
        <w:tc>
          <w:tcPr>
            <w:tcW w:w="558" w:type="pct"/>
          </w:tcPr>
          <w:p w:rsidR="005B2A9C" w:rsidRPr="005B2A9C" w:rsidRDefault="005B2A9C" w:rsidP="005B2A9C">
            <w:pPr>
              <w:rPr>
                <w:b/>
                <w:bCs/>
                <w:color w:val="222222"/>
                <w:szCs w:val="22"/>
                <w:lang w:val="el-GR" w:eastAsia="en-US"/>
              </w:rPr>
            </w:pPr>
            <w:r>
              <w:rPr>
                <w:b/>
                <w:bCs/>
                <w:color w:val="222222"/>
                <w:szCs w:val="22"/>
                <w:lang w:val="el-GR" w:eastAsia="en-US"/>
              </w:rPr>
              <w:t>ΝΑΙ</w:t>
            </w:r>
          </w:p>
        </w:tc>
        <w:tc>
          <w:tcPr>
            <w:tcW w:w="556" w:type="pct"/>
          </w:tcPr>
          <w:p w:rsidR="005B2A9C" w:rsidRPr="005B2A9C" w:rsidRDefault="005B2A9C" w:rsidP="005B2A9C">
            <w:pPr>
              <w:rPr>
                <w:b/>
                <w:bCs/>
                <w:color w:val="222222"/>
                <w:szCs w:val="22"/>
                <w:lang w:val="el-GR" w:eastAsia="en-US"/>
              </w:rPr>
            </w:pPr>
            <w:r>
              <w:rPr>
                <w:b/>
                <w:bCs/>
                <w:color w:val="222222"/>
                <w:szCs w:val="22"/>
                <w:lang w:val="el-GR" w:eastAsia="en-US"/>
              </w:rPr>
              <w:t>ΟΧΙ</w:t>
            </w:r>
          </w:p>
        </w:tc>
        <w:tc>
          <w:tcPr>
            <w:tcW w:w="794" w:type="pct"/>
          </w:tcPr>
          <w:p w:rsidR="005B2A9C" w:rsidRPr="005B2A9C" w:rsidRDefault="005B2A9C" w:rsidP="005B2A9C">
            <w:pPr>
              <w:rPr>
                <w:b/>
                <w:bCs/>
                <w:color w:val="222222"/>
                <w:szCs w:val="22"/>
                <w:lang w:val="el-GR" w:eastAsia="en-US"/>
              </w:rPr>
            </w:pPr>
            <w:r>
              <w:rPr>
                <w:b/>
                <w:bCs/>
                <w:color w:val="222222"/>
                <w:szCs w:val="22"/>
                <w:lang w:val="el-GR" w:eastAsia="en-US"/>
              </w:rPr>
              <w:t>ΠΑΡΑΠΟΜΠΗ</w:t>
            </w:r>
          </w:p>
        </w:tc>
      </w:tr>
      <w:tr w:rsidR="005B2A9C" w:rsidRPr="005B2A9C" w:rsidTr="005B2A9C">
        <w:trPr>
          <w:trHeight w:val="455"/>
          <w:jc w:val="center"/>
        </w:trPr>
        <w:tc>
          <w:tcPr>
            <w:tcW w:w="406" w:type="pct"/>
            <w:shd w:val="clear" w:color="auto" w:fill="auto"/>
            <w:noWrap/>
            <w:vAlign w:val="center"/>
            <w:hideMark/>
          </w:tcPr>
          <w:p w:rsidR="005B2A9C" w:rsidRPr="005B2A9C" w:rsidRDefault="005B2A9C" w:rsidP="005B2A9C">
            <w:pPr>
              <w:rPr>
                <w:b/>
                <w:color w:val="000000"/>
                <w:szCs w:val="22"/>
                <w:lang w:val="el-GR" w:eastAsia="en-US"/>
              </w:rPr>
            </w:pPr>
            <w:r w:rsidRPr="005B2A9C">
              <w:rPr>
                <w:b/>
                <w:color w:val="000000"/>
                <w:szCs w:val="22"/>
                <w:lang w:val="en-US" w:eastAsia="en-US"/>
              </w:rPr>
              <w:t>1</w:t>
            </w:r>
            <w:r w:rsidRPr="005B2A9C">
              <w:rPr>
                <w:b/>
                <w:color w:val="000000"/>
                <w:szCs w:val="22"/>
                <w:lang w:val="el-GR" w:eastAsia="en-US"/>
              </w:rPr>
              <w:t>17</w:t>
            </w:r>
          </w:p>
        </w:tc>
        <w:tc>
          <w:tcPr>
            <w:tcW w:w="2686" w:type="pct"/>
            <w:shd w:val="clear" w:color="auto" w:fill="auto"/>
            <w:vAlign w:val="center"/>
            <w:hideMark/>
          </w:tcPr>
          <w:p w:rsidR="005B2A9C" w:rsidRPr="005B2A9C" w:rsidRDefault="005B2A9C" w:rsidP="005B2A9C">
            <w:pPr>
              <w:rPr>
                <w:color w:val="222222"/>
                <w:szCs w:val="22"/>
                <w:lang w:val="en-US" w:eastAsia="en-US"/>
              </w:rPr>
            </w:pPr>
            <w:r w:rsidRPr="005B2A9C">
              <w:rPr>
                <w:color w:val="222222"/>
                <w:szCs w:val="22"/>
                <w:lang w:val="en-US"/>
              </w:rPr>
              <w:t xml:space="preserve">DMEM 1X (High Glucose), </w:t>
            </w:r>
            <w:r w:rsidRPr="005B2A9C">
              <w:rPr>
                <w:color w:val="222222"/>
                <w:szCs w:val="22"/>
              </w:rPr>
              <w:t>με</w:t>
            </w:r>
            <w:r w:rsidRPr="005B2A9C">
              <w:rPr>
                <w:color w:val="222222"/>
                <w:szCs w:val="22"/>
                <w:lang w:val="en-US"/>
              </w:rPr>
              <w:t xml:space="preserve"> phenol red, L-Glutamine </w:t>
            </w:r>
            <w:r w:rsidRPr="005B2A9C">
              <w:rPr>
                <w:color w:val="222222"/>
                <w:szCs w:val="22"/>
              </w:rPr>
              <w:t>και</w:t>
            </w:r>
            <w:r w:rsidRPr="005B2A9C">
              <w:rPr>
                <w:color w:val="222222"/>
                <w:szCs w:val="22"/>
                <w:lang w:val="en-US"/>
              </w:rPr>
              <w:t xml:space="preserve"> Sodium Pyruvate, </w:t>
            </w:r>
            <w:r w:rsidRPr="005B2A9C">
              <w:rPr>
                <w:color w:val="222222"/>
                <w:szCs w:val="22"/>
              </w:rPr>
              <w:t>χωρίς</w:t>
            </w:r>
            <w:r w:rsidRPr="005B2A9C">
              <w:rPr>
                <w:color w:val="222222"/>
                <w:szCs w:val="22"/>
                <w:lang w:val="en-US"/>
              </w:rPr>
              <w:t xml:space="preserve"> Hepes. For in vitro Diagnostic use (</w:t>
            </w:r>
            <w:r w:rsidRPr="005B2A9C">
              <w:rPr>
                <w:color w:val="222222"/>
                <w:szCs w:val="22"/>
              </w:rPr>
              <w:t>να</w:t>
            </w:r>
            <w:r w:rsidRPr="005B2A9C">
              <w:rPr>
                <w:color w:val="222222"/>
                <w:szCs w:val="22"/>
                <w:lang w:val="en-US"/>
              </w:rPr>
              <w:t xml:space="preserve"> </w:t>
            </w:r>
            <w:r w:rsidRPr="005B2A9C">
              <w:rPr>
                <w:color w:val="222222"/>
                <w:szCs w:val="22"/>
              </w:rPr>
              <w:t>επισυνάπτεται</w:t>
            </w:r>
            <w:r w:rsidRPr="005B2A9C">
              <w:rPr>
                <w:color w:val="222222"/>
                <w:szCs w:val="22"/>
                <w:lang w:val="en-US"/>
              </w:rPr>
              <w:t xml:space="preserve"> </w:t>
            </w:r>
            <w:r w:rsidRPr="005B2A9C">
              <w:rPr>
                <w:color w:val="222222"/>
                <w:szCs w:val="22"/>
              </w:rPr>
              <w:t>σχετικό</w:t>
            </w:r>
            <w:r w:rsidRPr="005B2A9C">
              <w:rPr>
                <w:color w:val="222222"/>
                <w:szCs w:val="22"/>
                <w:lang w:val="en-US"/>
              </w:rPr>
              <w:t xml:space="preserve"> </w:t>
            </w:r>
            <w:r w:rsidRPr="005B2A9C">
              <w:rPr>
                <w:color w:val="222222"/>
                <w:szCs w:val="22"/>
              </w:rPr>
              <w:t>πιστοποιητικό</w:t>
            </w:r>
            <w:r w:rsidRPr="005B2A9C">
              <w:rPr>
                <w:color w:val="222222"/>
                <w:szCs w:val="22"/>
                <w:lang w:val="en-US"/>
              </w:rPr>
              <w:t xml:space="preserve">). Osmolality: 320 - 360 mOsm/kg, pH Range: 7.0 - 7.4. </w:t>
            </w:r>
            <w:r w:rsidRPr="005B2A9C">
              <w:rPr>
                <w:color w:val="222222"/>
                <w:szCs w:val="22"/>
              </w:rPr>
              <w:t>Συσκευασία 500ml.</w:t>
            </w:r>
          </w:p>
        </w:tc>
        <w:tc>
          <w:tcPr>
            <w:tcW w:w="558" w:type="pct"/>
          </w:tcPr>
          <w:p w:rsidR="005B2A9C" w:rsidRPr="005B2A9C" w:rsidRDefault="005B2A9C" w:rsidP="005B2A9C">
            <w:pPr>
              <w:rPr>
                <w:color w:val="222222"/>
                <w:szCs w:val="22"/>
                <w:lang w:val="en-US"/>
              </w:rPr>
            </w:pPr>
          </w:p>
        </w:tc>
        <w:tc>
          <w:tcPr>
            <w:tcW w:w="556" w:type="pct"/>
          </w:tcPr>
          <w:p w:rsidR="005B2A9C" w:rsidRPr="005B2A9C" w:rsidRDefault="005B2A9C" w:rsidP="005B2A9C">
            <w:pPr>
              <w:rPr>
                <w:color w:val="222222"/>
                <w:szCs w:val="22"/>
                <w:lang w:val="en-US"/>
              </w:rPr>
            </w:pPr>
          </w:p>
        </w:tc>
        <w:tc>
          <w:tcPr>
            <w:tcW w:w="794" w:type="pct"/>
          </w:tcPr>
          <w:p w:rsidR="005B2A9C" w:rsidRPr="005B2A9C" w:rsidRDefault="005B2A9C" w:rsidP="005B2A9C">
            <w:pPr>
              <w:rPr>
                <w:color w:val="222222"/>
                <w:szCs w:val="22"/>
                <w:lang w:val="en-US"/>
              </w:rPr>
            </w:pPr>
          </w:p>
        </w:tc>
      </w:tr>
      <w:tr w:rsidR="005B2A9C" w:rsidRPr="005B2A9C" w:rsidTr="005B2A9C">
        <w:trPr>
          <w:trHeight w:val="1055"/>
          <w:jc w:val="center"/>
        </w:trPr>
        <w:tc>
          <w:tcPr>
            <w:tcW w:w="406" w:type="pct"/>
            <w:shd w:val="clear" w:color="auto" w:fill="auto"/>
            <w:noWrap/>
            <w:vAlign w:val="center"/>
            <w:hideMark/>
          </w:tcPr>
          <w:p w:rsidR="005B2A9C" w:rsidRPr="005B2A9C" w:rsidRDefault="005B2A9C" w:rsidP="005B2A9C">
            <w:pPr>
              <w:rPr>
                <w:b/>
                <w:color w:val="000000"/>
                <w:szCs w:val="22"/>
                <w:lang w:val="el-GR" w:eastAsia="en-US"/>
              </w:rPr>
            </w:pPr>
            <w:r w:rsidRPr="005B2A9C">
              <w:rPr>
                <w:b/>
                <w:color w:val="000000"/>
                <w:szCs w:val="22"/>
                <w:lang w:val="el-GR" w:eastAsia="en-US"/>
              </w:rPr>
              <w:t>118</w:t>
            </w:r>
          </w:p>
        </w:tc>
        <w:tc>
          <w:tcPr>
            <w:tcW w:w="2686" w:type="pct"/>
            <w:shd w:val="clear" w:color="auto" w:fill="auto"/>
            <w:vAlign w:val="center"/>
            <w:hideMark/>
          </w:tcPr>
          <w:p w:rsidR="005B2A9C" w:rsidRPr="005B2A9C" w:rsidRDefault="005B2A9C" w:rsidP="005B2A9C">
            <w:pPr>
              <w:rPr>
                <w:color w:val="000000"/>
                <w:szCs w:val="22"/>
                <w:lang w:val="en-US" w:eastAsia="en-US"/>
              </w:rPr>
            </w:pPr>
            <w:r w:rsidRPr="005B2A9C">
              <w:rPr>
                <w:color w:val="000000"/>
                <w:szCs w:val="22"/>
                <w:lang w:val="en-US" w:eastAsia="en-US"/>
              </w:rPr>
              <w:t xml:space="preserve">Minimum Essential Media (MEM) </w:t>
            </w:r>
            <w:r w:rsidRPr="005B2A9C">
              <w:rPr>
                <w:color w:val="000000"/>
                <w:szCs w:val="22"/>
                <w:lang w:eastAsia="en-US"/>
              </w:rPr>
              <w:t>με</w:t>
            </w:r>
            <w:r w:rsidRPr="005B2A9C">
              <w:rPr>
                <w:color w:val="000000"/>
                <w:szCs w:val="22"/>
                <w:lang w:val="en-US" w:eastAsia="en-US"/>
              </w:rPr>
              <w:t xml:space="preserve"> L-Glutamine, Phenol Red, Low Glucose</w:t>
            </w:r>
          </w:p>
          <w:p w:rsidR="005B2A9C" w:rsidRPr="005B2A9C" w:rsidRDefault="005B2A9C" w:rsidP="005B2A9C">
            <w:pPr>
              <w:rPr>
                <w:color w:val="000000"/>
                <w:szCs w:val="22"/>
                <w:lang w:val="en-US" w:eastAsia="en-US"/>
              </w:rPr>
            </w:pPr>
            <w:r w:rsidRPr="005B2A9C">
              <w:rPr>
                <w:color w:val="000000"/>
                <w:szCs w:val="22"/>
                <w:lang w:eastAsia="en-US"/>
              </w:rPr>
              <w:t>Χρήση</w:t>
            </w:r>
            <w:r w:rsidRPr="005B2A9C">
              <w:rPr>
                <w:color w:val="000000"/>
                <w:szCs w:val="22"/>
                <w:lang w:val="en-US" w:eastAsia="en-US"/>
              </w:rPr>
              <w:t>: cell culture media</w:t>
            </w:r>
          </w:p>
          <w:p w:rsidR="005B2A9C" w:rsidRPr="005B2A9C" w:rsidRDefault="005B2A9C" w:rsidP="005B2A9C">
            <w:pPr>
              <w:rPr>
                <w:color w:val="000000"/>
                <w:szCs w:val="22"/>
                <w:lang w:val="en-US" w:eastAsia="en-US"/>
              </w:rPr>
            </w:pPr>
            <w:r w:rsidRPr="005B2A9C">
              <w:rPr>
                <w:color w:val="000000"/>
                <w:szCs w:val="22"/>
                <w:lang w:eastAsia="en-US"/>
              </w:rPr>
              <w:t>Χωρίς</w:t>
            </w:r>
            <w:r w:rsidRPr="005B2A9C">
              <w:rPr>
                <w:color w:val="000000"/>
                <w:szCs w:val="22"/>
                <w:lang w:val="en-US" w:eastAsia="en-US"/>
              </w:rPr>
              <w:t xml:space="preserve"> Sodium Pyruvate, HEPES</w:t>
            </w:r>
          </w:p>
          <w:p w:rsidR="005B2A9C" w:rsidRPr="005B2A9C" w:rsidRDefault="005B2A9C" w:rsidP="005B2A9C">
            <w:pPr>
              <w:rPr>
                <w:color w:val="000000"/>
                <w:szCs w:val="22"/>
                <w:lang w:val="el-GR" w:eastAsia="en-US"/>
              </w:rPr>
            </w:pPr>
            <w:r w:rsidRPr="005B2A9C">
              <w:rPr>
                <w:color w:val="000000"/>
                <w:szCs w:val="22"/>
                <w:lang w:eastAsia="en-US"/>
              </w:rPr>
              <w:t>For</w:t>
            </w:r>
            <w:r w:rsidRPr="005B2A9C">
              <w:rPr>
                <w:color w:val="000000"/>
                <w:szCs w:val="22"/>
                <w:lang w:val="el-GR" w:eastAsia="en-US"/>
              </w:rPr>
              <w:t xml:space="preserve"> </w:t>
            </w:r>
            <w:r w:rsidRPr="005B2A9C">
              <w:rPr>
                <w:color w:val="000000"/>
                <w:szCs w:val="22"/>
                <w:lang w:eastAsia="en-US"/>
              </w:rPr>
              <w:t>in</w:t>
            </w:r>
            <w:r w:rsidRPr="005B2A9C">
              <w:rPr>
                <w:color w:val="000000"/>
                <w:szCs w:val="22"/>
                <w:lang w:val="el-GR" w:eastAsia="en-US"/>
              </w:rPr>
              <w:t xml:space="preserve"> </w:t>
            </w:r>
            <w:r w:rsidRPr="005B2A9C">
              <w:rPr>
                <w:color w:val="000000"/>
                <w:szCs w:val="22"/>
                <w:lang w:eastAsia="en-US"/>
              </w:rPr>
              <w:t>vitro</w:t>
            </w:r>
            <w:r w:rsidRPr="005B2A9C">
              <w:rPr>
                <w:color w:val="000000"/>
                <w:szCs w:val="22"/>
                <w:lang w:val="el-GR" w:eastAsia="en-US"/>
              </w:rPr>
              <w:t xml:space="preserve"> </w:t>
            </w:r>
            <w:r w:rsidRPr="005B2A9C">
              <w:rPr>
                <w:color w:val="000000"/>
                <w:szCs w:val="22"/>
                <w:lang w:eastAsia="en-US"/>
              </w:rPr>
              <w:t>Diagnostic</w:t>
            </w:r>
            <w:r w:rsidRPr="005B2A9C">
              <w:rPr>
                <w:color w:val="000000"/>
                <w:szCs w:val="22"/>
                <w:lang w:val="el-GR" w:eastAsia="en-US"/>
              </w:rPr>
              <w:t xml:space="preserve"> </w:t>
            </w:r>
            <w:r w:rsidRPr="005B2A9C">
              <w:rPr>
                <w:color w:val="000000"/>
                <w:szCs w:val="22"/>
                <w:lang w:eastAsia="en-US"/>
              </w:rPr>
              <w:t>use</w:t>
            </w:r>
            <w:r w:rsidRPr="005B2A9C">
              <w:rPr>
                <w:color w:val="000000"/>
                <w:szCs w:val="22"/>
                <w:lang w:val="el-GR" w:eastAsia="en-US"/>
              </w:rPr>
              <w:t xml:space="preserve"> (να επισυνάπτεται σχετικό πιστοποιητικό) </w:t>
            </w:r>
          </w:p>
          <w:p w:rsidR="005B2A9C" w:rsidRPr="005B2A9C" w:rsidRDefault="005B2A9C" w:rsidP="005B2A9C">
            <w:pPr>
              <w:rPr>
                <w:color w:val="000000"/>
                <w:szCs w:val="22"/>
                <w:lang w:eastAsia="en-US"/>
              </w:rPr>
            </w:pPr>
            <w:r w:rsidRPr="005B2A9C">
              <w:rPr>
                <w:color w:val="000000"/>
                <w:szCs w:val="22"/>
                <w:lang w:eastAsia="en-US"/>
              </w:rPr>
              <w:t>Συσκευασία 500 ml</w:t>
            </w:r>
          </w:p>
        </w:tc>
        <w:tc>
          <w:tcPr>
            <w:tcW w:w="558" w:type="pct"/>
          </w:tcPr>
          <w:p w:rsidR="005B2A9C" w:rsidRPr="005B2A9C" w:rsidRDefault="005B2A9C" w:rsidP="005B2A9C">
            <w:pPr>
              <w:rPr>
                <w:color w:val="000000"/>
                <w:szCs w:val="22"/>
                <w:lang w:val="en-US" w:eastAsia="en-US"/>
              </w:rPr>
            </w:pPr>
          </w:p>
        </w:tc>
        <w:tc>
          <w:tcPr>
            <w:tcW w:w="556" w:type="pct"/>
          </w:tcPr>
          <w:p w:rsidR="005B2A9C" w:rsidRPr="005B2A9C" w:rsidRDefault="005B2A9C" w:rsidP="005B2A9C">
            <w:pPr>
              <w:rPr>
                <w:color w:val="000000"/>
                <w:szCs w:val="22"/>
                <w:lang w:val="en-US" w:eastAsia="en-US"/>
              </w:rPr>
            </w:pPr>
          </w:p>
        </w:tc>
        <w:tc>
          <w:tcPr>
            <w:tcW w:w="794" w:type="pct"/>
          </w:tcPr>
          <w:p w:rsidR="005B2A9C" w:rsidRPr="005B2A9C" w:rsidRDefault="005B2A9C" w:rsidP="005B2A9C">
            <w:pPr>
              <w:rPr>
                <w:color w:val="000000"/>
                <w:szCs w:val="22"/>
                <w:lang w:val="en-US" w:eastAsia="en-US"/>
              </w:rPr>
            </w:pPr>
          </w:p>
        </w:tc>
      </w:tr>
      <w:tr w:rsidR="005B2A9C" w:rsidRPr="005B2A9C" w:rsidTr="005B2A9C">
        <w:trPr>
          <w:trHeight w:val="110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119</w:t>
            </w:r>
          </w:p>
        </w:tc>
        <w:tc>
          <w:tcPr>
            <w:tcW w:w="2686" w:type="pct"/>
            <w:shd w:val="clear" w:color="auto" w:fill="auto"/>
            <w:vAlign w:val="center"/>
          </w:tcPr>
          <w:p w:rsidR="005B2A9C" w:rsidRPr="005B2A9C" w:rsidRDefault="005B2A9C" w:rsidP="005B2A9C">
            <w:pPr>
              <w:rPr>
                <w:color w:val="000000"/>
                <w:szCs w:val="22"/>
                <w:lang w:val="el-GR" w:eastAsia="en-US"/>
              </w:rPr>
            </w:pPr>
            <w:r w:rsidRPr="005B2A9C">
              <w:rPr>
                <w:color w:val="000000"/>
                <w:szCs w:val="22"/>
                <w:lang w:val="en-US"/>
              </w:rPr>
              <w:t>RPMI</w:t>
            </w:r>
            <w:r w:rsidRPr="005B2A9C">
              <w:rPr>
                <w:color w:val="000000"/>
                <w:szCs w:val="22"/>
                <w:lang w:val="el-GR"/>
              </w:rPr>
              <w:t xml:space="preserve"> 1640 χωρίς </w:t>
            </w:r>
            <w:r w:rsidRPr="005B2A9C">
              <w:rPr>
                <w:color w:val="000000"/>
                <w:szCs w:val="22"/>
                <w:lang w:val="en-US"/>
              </w:rPr>
              <w:t>L</w:t>
            </w:r>
            <w:r w:rsidRPr="005B2A9C">
              <w:rPr>
                <w:color w:val="000000"/>
                <w:szCs w:val="22"/>
                <w:lang w:val="el-GR"/>
              </w:rPr>
              <w:t xml:space="preserve">- Γλουταμίνη, χωρίς </w:t>
            </w:r>
            <w:r w:rsidRPr="005B2A9C">
              <w:rPr>
                <w:color w:val="000000"/>
                <w:szCs w:val="22"/>
                <w:lang w:val="en-US"/>
              </w:rPr>
              <w:t>HEPES</w:t>
            </w:r>
            <w:r w:rsidRPr="005B2A9C">
              <w:rPr>
                <w:color w:val="000000"/>
                <w:szCs w:val="22"/>
                <w:lang w:val="el-GR"/>
              </w:rPr>
              <w:t xml:space="preserve">, χωρίς </w:t>
            </w:r>
            <w:r w:rsidRPr="005B2A9C">
              <w:rPr>
                <w:color w:val="000000"/>
                <w:szCs w:val="22"/>
                <w:lang w:val="en-US"/>
              </w:rPr>
              <w:t>Sodium</w:t>
            </w:r>
            <w:r w:rsidRPr="005B2A9C">
              <w:rPr>
                <w:color w:val="000000"/>
                <w:szCs w:val="22"/>
                <w:lang w:val="el-GR"/>
              </w:rPr>
              <w:t xml:space="preserve"> </w:t>
            </w:r>
            <w:r w:rsidRPr="005B2A9C">
              <w:rPr>
                <w:color w:val="000000"/>
                <w:szCs w:val="22"/>
                <w:lang w:val="en-US"/>
              </w:rPr>
              <w:t>Pyruvate</w:t>
            </w:r>
            <w:r w:rsidRPr="005B2A9C">
              <w:rPr>
                <w:color w:val="000000"/>
                <w:szCs w:val="22"/>
                <w:lang w:val="el-GR"/>
              </w:rPr>
              <w:t xml:space="preserve">, με 2.0 </w:t>
            </w:r>
            <w:r w:rsidRPr="005B2A9C">
              <w:rPr>
                <w:color w:val="000000"/>
                <w:szCs w:val="22"/>
                <w:lang w:val="en-US"/>
              </w:rPr>
              <w:t>g</w:t>
            </w:r>
            <w:r w:rsidRPr="005B2A9C">
              <w:rPr>
                <w:color w:val="000000"/>
                <w:szCs w:val="22"/>
                <w:lang w:val="el-GR"/>
              </w:rPr>
              <w:t>/</w:t>
            </w:r>
            <w:r w:rsidRPr="005B2A9C">
              <w:rPr>
                <w:color w:val="000000"/>
                <w:szCs w:val="22"/>
                <w:lang w:val="en-US"/>
              </w:rPr>
              <w:t>L</w:t>
            </w:r>
            <w:r w:rsidRPr="005B2A9C">
              <w:rPr>
                <w:color w:val="000000"/>
                <w:szCs w:val="22"/>
                <w:lang w:val="el-GR"/>
              </w:rPr>
              <w:t xml:space="preserve"> </w:t>
            </w:r>
            <w:r w:rsidRPr="005B2A9C">
              <w:rPr>
                <w:color w:val="000000"/>
                <w:szCs w:val="22"/>
                <w:lang w:val="en-US"/>
              </w:rPr>
              <w:t>NaHCO</w:t>
            </w:r>
            <w:r w:rsidRPr="005B2A9C">
              <w:rPr>
                <w:color w:val="000000"/>
                <w:szCs w:val="22"/>
                <w:lang w:val="el-GR"/>
              </w:rPr>
              <w:t>3. Σε συσκευασία των 500</w:t>
            </w:r>
            <w:r w:rsidRPr="005B2A9C">
              <w:rPr>
                <w:color w:val="000000"/>
                <w:szCs w:val="22"/>
              </w:rPr>
              <w:t>ml</w:t>
            </w:r>
            <w:r w:rsidRPr="005B2A9C">
              <w:rPr>
                <w:color w:val="000000"/>
                <w:szCs w:val="22"/>
                <w:lang w:val="el-GR"/>
              </w:rPr>
              <w:t>.</w:t>
            </w:r>
          </w:p>
          <w:p w:rsidR="005B2A9C" w:rsidRPr="005B2A9C" w:rsidRDefault="005B2A9C" w:rsidP="005B2A9C">
            <w:pPr>
              <w:rPr>
                <w:color w:val="000000"/>
                <w:szCs w:val="22"/>
                <w:lang w:val="el-GR" w:eastAsia="en-US"/>
              </w:rPr>
            </w:pPr>
          </w:p>
        </w:tc>
        <w:tc>
          <w:tcPr>
            <w:tcW w:w="558" w:type="pct"/>
          </w:tcPr>
          <w:p w:rsidR="005B2A9C" w:rsidRPr="005B2A9C" w:rsidRDefault="005B2A9C" w:rsidP="005B2A9C">
            <w:pPr>
              <w:rPr>
                <w:color w:val="000000"/>
                <w:szCs w:val="22"/>
                <w:lang w:val="en-US"/>
              </w:rPr>
            </w:pPr>
          </w:p>
        </w:tc>
        <w:tc>
          <w:tcPr>
            <w:tcW w:w="556" w:type="pct"/>
          </w:tcPr>
          <w:p w:rsidR="005B2A9C" w:rsidRPr="005B2A9C" w:rsidRDefault="005B2A9C" w:rsidP="005B2A9C">
            <w:pPr>
              <w:rPr>
                <w:color w:val="000000"/>
                <w:szCs w:val="22"/>
                <w:lang w:val="en-US"/>
              </w:rPr>
            </w:pPr>
          </w:p>
        </w:tc>
        <w:tc>
          <w:tcPr>
            <w:tcW w:w="794" w:type="pct"/>
          </w:tcPr>
          <w:p w:rsidR="005B2A9C" w:rsidRPr="005B2A9C" w:rsidRDefault="005B2A9C" w:rsidP="005B2A9C">
            <w:pPr>
              <w:rPr>
                <w:color w:val="000000"/>
                <w:szCs w:val="22"/>
                <w:lang w:val="en-US"/>
              </w:rPr>
            </w:pPr>
          </w:p>
        </w:tc>
      </w:tr>
      <w:tr w:rsidR="005B2A9C" w:rsidRPr="005662A9" w:rsidTr="005B2A9C">
        <w:trPr>
          <w:trHeight w:val="110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120</w:t>
            </w:r>
          </w:p>
        </w:tc>
        <w:tc>
          <w:tcPr>
            <w:tcW w:w="2686" w:type="pct"/>
            <w:shd w:val="clear" w:color="auto" w:fill="auto"/>
            <w:vAlign w:val="center"/>
          </w:tcPr>
          <w:p w:rsidR="005B2A9C" w:rsidRPr="005B2A9C" w:rsidRDefault="005B2A9C" w:rsidP="005B2A9C">
            <w:pPr>
              <w:rPr>
                <w:color w:val="000000"/>
                <w:szCs w:val="22"/>
                <w:lang w:val="el-GR" w:eastAsia="en-US"/>
              </w:rPr>
            </w:pPr>
            <w:r w:rsidRPr="005B2A9C">
              <w:rPr>
                <w:color w:val="000000"/>
                <w:szCs w:val="22"/>
                <w:lang w:val="el-GR" w:eastAsia="en-US"/>
              </w:rPr>
              <w:t>Λευκωματίνη ορού βοοειδών προερχόμενη από αγελάδες (</w:t>
            </w:r>
            <w:r w:rsidRPr="005B2A9C">
              <w:rPr>
                <w:color w:val="000000"/>
                <w:szCs w:val="22"/>
                <w:lang w:val="en-US" w:eastAsia="en-US"/>
              </w:rPr>
              <w:t>fraction</w:t>
            </w:r>
            <w:r w:rsidRPr="005B2A9C">
              <w:rPr>
                <w:color w:val="000000"/>
                <w:szCs w:val="22"/>
                <w:lang w:val="el-GR" w:eastAsia="en-US"/>
              </w:rPr>
              <w:t xml:space="preserve"> </w:t>
            </w:r>
            <w:r w:rsidRPr="005B2A9C">
              <w:rPr>
                <w:color w:val="000000"/>
                <w:szCs w:val="22"/>
                <w:lang w:val="en-US" w:eastAsia="en-US"/>
              </w:rPr>
              <w:t>V</w:t>
            </w:r>
            <w:r w:rsidRPr="005B2A9C">
              <w:rPr>
                <w:color w:val="000000"/>
                <w:szCs w:val="22"/>
                <w:lang w:val="el-GR" w:eastAsia="en-US"/>
              </w:rPr>
              <w:t xml:space="preserve"> 7.5%) Ποσότητα 100</w:t>
            </w:r>
            <w:r w:rsidRPr="005B2A9C">
              <w:rPr>
                <w:color w:val="000000"/>
                <w:szCs w:val="22"/>
                <w:lang w:val="en-US" w:eastAsia="en-US"/>
              </w:rPr>
              <w:t>ml</w:t>
            </w:r>
            <w:r w:rsidRPr="005B2A9C">
              <w:rPr>
                <w:color w:val="000000"/>
                <w:szCs w:val="22"/>
                <w:lang w:val="el-GR" w:eastAsia="en-US"/>
              </w:rPr>
              <w:t xml:space="preserve">  </w:t>
            </w:r>
          </w:p>
        </w:tc>
        <w:tc>
          <w:tcPr>
            <w:tcW w:w="558" w:type="pct"/>
          </w:tcPr>
          <w:p w:rsidR="005B2A9C" w:rsidRPr="005B2A9C" w:rsidRDefault="005B2A9C" w:rsidP="005B2A9C">
            <w:pPr>
              <w:rPr>
                <w:color w:val="000000"/>
                <w:szCs w:val="22"/>
                <w:lang w:val="el-GR" w:eastAsia="en-US"/>
              </w:rPr>
            </w:pPr>
          </w:p>
        </w:tc>
        <w:tc>
          <w:tcPr>
            <w:tcW w:w="556" w:type="pct"/>
          </w:tcPr>
          <w:p w:rsidR="005B2A9C" w:rsidRPr="005B2A9C" w:rsidRDefault="005B2A9C" w:rsidP="005B2A9C">
            <w:pPr>
              <w:rPr>
                <w:color w:val="000000"/>
                <w:szCs w:val="22"/>
                <w:lang w:val="el-GR" w:eastAsia="en-US"/>
              </w:rPr>
            </w:pPr>
          </w:p>
        </w:tc>
        <w:tc>
          <w:tcPr>
            <w:tcW w:w="794" w:type="pct"/>
          </w:tcPr>
          <w:p w:rsidR="005B2A9C" w:rsidRPr="005B2A9C" w:rsidRDefault="005B2A9C" w:rsidP="005B2A9C">
            <w:pPr>
              <w:rPr>
                <w:color w:val="000000"/>
                <w:szCs w:val="22"/>
                <w:lang w:val="el-GR" w:eastAsia="en-US"/>
              </w:rPr>
            </w:pPr>
          </w:p>
        </w:tc>
      </w:tr>
      <w:tr w:rsidR="005B2A9C" w:rsidRPr="005B2A9C" w:rsidTr="005B2A9C">
        <w:trPr>
          <w:trHeight w:val="1100"/>
          <w:jc w:val="center"/>
        </w:trPr>
        <w:tc>
          <w:tcPr>
            <w:tcW w:w="406" w:type="pct"/>
            <w:shd w:val="clear" w:color="auto" w:fill="auto"/>
            <w:noWrap/>
            <w:vAlign w:val="center"/>
            <w:hideMark/>
          </w:tcPr>
          <w:p w:rsidR="005B2A9C" w:rsidRPr="005B2A9C" w:rsidRDefault="005B2A9C" w:rsidP="005B2A9C">
            <w:pPr>
              <w:rPr>
                <w:b/>
                <w:color w:val="000000"/>
                <w:szCs w:val="22"/>
                <w:lang w:val="el-GR" w:eastAsia="en-US"/>
              </w:rPr>
            </w:pPr>
            <w:r w:rsidRPr="005B2A9C">
              <w:rPr>
                <w:b/>
                <w:color w:val="000000"/>
                <w:szCs w:val="22"/>
                <w:lang w:val="el-GR" w:eastAsia="en-US"/>
              </w:rPr>
              <w:t>121</w:t>
            </w:r>
          </w:p>
        </w:tc>
        <w:tc>
          <w:tcPr>
            <w:tcW w:w="2686" w:type="pct"/>
            <w:shd w:val="clear" w:color="auto" w:fill="auto"/>
            <w:vAlign w:val="center"/>
            <w:hideMark/>
          </w:tcPr>
          <w:p w:rsidR="005B2A9C" w:rsidRPr="005B2A9C" w:rsidRDefault="005B2A9C" w:rsidP="005B2A9C">
            <w:pPr>
              <w:rPr>
                <w:color w:val="000000"/>
                <w:szCs w:val="22"/>
                <w:lang w:val="en-US" w:eastAsia="en-US"/>
              </w:rPr>
            </w:pPr>
            <w:r w:rsidRPr="005B2A9C">
              <w:rPr>
                <w:color w:val="000000"/>
                <w:szCs w:val="22"/>
                <w:lang w:val="en-US" w:eastAsia="en-US"/>
              </w:rPr>
              <w:t xml:space="preserve">Trypsin-EDTA (0.25%), </w:t>
            </w:r>
            <w:r w:rsidRPr="005B2A9C">
              <w:rPr>
                <w:color w:val="000000"/>
                <w:szCs w:val="22"/>
                <w:lang w:eastAsia="en-US"/>
              </w:rPr>
              <w:t>με</w:t>
            </w:r>
            <w:r w:rsidRPr="005B2A9C">
              <w:rPr>
                <w:color w:val="000000"/>
                <w:szCs w:val="22"/>
                <w:lang w:val="en-US" w:eastAsia="en-US"/>
              </w:rPr>
              <w:t xml:space="preserve"> phenol red</w:t>
            </w:r>
          </w:p>
          <w:p w:rsidR="005B2A9C" w:rsidRPr="005B2A9C" w:rsidRDefault="005B2A9C" w:rsidP="005B2A9C">
            <w:pPr>
              <w:rPr>
                <w:color w:val="000000"/>
                <w:szCs w:val="22"/>
                <w:lang w:val="en-US" w:eastAsia="en-US"/>
              </w:rPr>
            </w:pPr>
            <w:r w:rsidRPr="005B2A9C">
              <w:rPr>
                <w:color w:val="000000"/>
                <w:szCs w:val="22"/>
                <w:lang w:val="en-US" w:eastAsia="en-US"/>
              </w:rPr>
              <w:t xml:space="preserve">Osmolality: 270 - 320 mOsm/kg, </w:t>
            </w:r>
          </w:p>
          <w:p w:rsidR="005B2A9C" w:rsidRPr="005B2A9C" w:rsidRDefault="005B2A9C" w:rsidP="005B2A9C">
            <w:pPr>
              <w:rPr>
                <w:color w:val="000000"/>
                <w:szCs w:val="22"/>
                <w:lang w:val="en-US" w:eastAsia="en-US"/>
              </w:rPr>
            </w:pPr>
            <w:r w:rsidRPr="005B2A9C">
              <w:rPr>
                <w:color w:val="000000"/>
                <w:szCs w:val="22"/>
                <w:lang w:val="en-US" w:eastAsia="en-US"/>
              </w:rPr>
              <w:t>Tests Performed: In Vitro Bioassay</w:t>
            </w:r>
          </w:p>
          <w:p w:rsidR="005B2A9C" w:rsidRPr="005B2A9C" w:rsidRDefault="005B2A9C" w:rsidP="005B2A9C">
            <w:pPr>
              <w:rPr>
                <w:color w:val="000000"/>
                <w:szCs w:val="22"/>
                <w:lang w:val="en-US" w:eastAsia="en-US"/>
              </w:rPr>
            </w:pPr>
            <w:r w:rsidRPr="005B2A9C">
              <w:rPr>
                <w:color w:val="000000"/>
                <w:szCs w:val="22"/>
                <w:lang w:val="en-US" w:eastAsia="en-US"/>
              </w:rPr>
              <w:t>pH Range: 7.2 - 8.0</w:t>
            </w:r>
          </w:p>
          <w:p w:rsidR="005B2A9C" w:rsidRPr="005B2A9C" w:rsidRDefault="005B2A9C" w:rsidP="005B2A9C">
            <w:pPr>
              <w:rPr>
                <w:color w:val="000000"/>
                <w:szCs w:val="22"/>
                <w:lang w:val="el-GR" w:eastAsia="en-US"/>
              </w:rPr>
            </w:pPr>
            <w:r w:rsidRPr="005B2A9C">
              <w:rPr>
                <w:color w:val="000000"/>
                <w:szCs w:val="22"/>
                <w:lang w:val="el-GR" w:eastAsia="en-US"/>
              </w:rPr>
              <w:t xml:space="preserve">Να κατασκευάζεται σε εγκατάσταση συμβατή με </w:t>
            </w:r>
            <w:r w:rsidRPr="005B2A9C">
              <w:rPr>
                <w:color w:val="000000"/>
                <w:szCs w:val="22"/>
                <w:lang w:eastAsia="en-US"/>
              </w:rPr>
              <w:t>cGMP</w:t>
            </w:r>
            <w:r w:rsidRPr="005B2A9C">
              <w:rPr>
                <w:color w:val="000000"/>
                <w:szCs w:val="22"/>
                <w:lang w:val="el-GR" w:eastAsia="en-US"/>
              </w:rPr>
              <w:t xml:space="preserve">, καταχωρησμενη στο </w:t>
            </w:r>
            <w:r w:rsidRPr="005B2A9C">
              <w:rPr>
                <w:color w:val="000000"/>
                <w:szCs w:val="22"/>
                <w:lang w:eastAsia="en-US"/>
              </w:rPr>
              <w:t>FDA</w:t>
            </w:r>
            <w:r w:rsidRPr="005B2A9C">
              <w:rPr>
                <w:color w:val="000000"/>
                <w:szCs w:val="22"/>
                <w:lang w:val="el-GR" w:eastAsia="en-US"/>
              </w:rPr>
              <w:t xml:space="preserve"> ως κατασκευαστής ιατροτεχνολογικών προϊόντων και  πιστοποιημένη σύμφωνα με το πρότυπο </w:t>
            </w:r>
            <w:r w:rsidRPr="005B2A9C">
              <w:rPr>
                <w:color w:val="000000"/>
                <w:szCs w:val="22"/>
                <w:lang w:eastAsia="en-US"/>
              </w:rPr>
              <w:t>ISO</w:t>
            </w:r>
            <w:r w:rsidRPr="005B2A9C">
              <w:rPr>
                <w:color w:val="000000"/>
                <w:szCs w:val="22"/>
                <w:lang w:val="el-GR" w:eastAsia="en-US"/>
              </w:rPr>
              <w:t xml:space="preserve"> 13485</w:t>
            </w:r>
          </w:p>
          <w:p w:rsidR="005B2A9C" w:rsidRPr="005B2A9C" w:rsidRDefault="005B2A9C" w:rsidP="005B2A9C">
            <w:pPr>
              <w:rPr>
                <w:color w:val="000000"/>
                <w:szCs w:val="22"/>
                <w:lang w:val="en-US" w:eastAsia="en-US"/>
              </w:rPr>
            </w:pPr>
            <w:r w:rsidRPr="005B2A9C">
              <w:rPr>
                <w:color w:val="000000"/>
                <w:szCs w:val="22"/>
                <w:lang w:eastAsia="en-US"/>
              </w:rPr>
              <w:t>Συσκευασια 500 ml</w:t>
            </w:r>
          </w:p>
        </w:tc>
        <w:tc>
          <w:tcPr>
            <w:tcW w:w="558" w:type="pct"/>
          </w:tcPr>
          <w:p w:rsidR="005B2A9C" w:rsidRPr="005B2A9C" w:rsidRDefault="005B2A9C" w:rsidP="005B2A9C">
            <w:pPr>
              <w:rPr>
                <w:color w:val="000000"/>
                <w:szCs w:val="22"/>
                <w:lang w:val="en-US" w:eastAsia="en-US"/>
              </w:rPr>
            </w:pPr>
          </w:p>
        </w:tc>
        <w:tc>
          <w:tcPr>
            <w:tcW w:w="556" w:type="pct"/>
          </w:tcPr>
          <w:p w:rsidR="005B2A9C" w:rsidRPr="005B2A9C" w:rsidRDefault="005B2A9C" w:rsidP="005B2A9C">
            <w:pPr>
              <w:rPr>
                <w:color w:val="000000"/>
                <w:szCs w:val="22"/>
                <w:lang w:val="en-US" w:eastAsia="en-US"/>
              </w:rPr>
            </w:pPr>
          </w:p>
        </w:tc>
        <w:tc>
          <w:tcPr>
            <w:tcW w:w="794" w:type="pct"/>
          </w:tcPr>
          <w:p w:rsidR="005B2A9C" w:rsidRPr="005B2A9C" w:rsidRDefault="005B2A9C" w:rsidP="005B2A9C">
            <w:pPr>
              <w:rPr>
                <w:color w:val="000000"/>
                <w:szCs w:val="22"/>
                <w:lang w:val="en-US" w:eastAsia="en-US"/>
              </w:rPr>
            </w:pPr>
          </w:p>
        </w:tc>
      </w:tr>
      <w:tr w:rsidR="005B2A9C" w:rsidRPr="005662A9" w:rsidTr="005B2A9C">
        <w:trPr>
          <w:trHeight w:val="110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lastRenderedPageBreak/>
              <w:t>122</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rsidR="005B2A9C" w:rsidRPr="005B2A9C" w:rsidRDefault="005B2A9C" w:rsidP="005B2A9C">
            <w:pPr>
              <w:rPr>
                <w:b/>
                <w:color w:val="000000"/>
                <w:szCs w:val="22"/>
                <w:lang w:val="el-GR" w:eastAsia="en-US"/>
              </w:rPr>
            </w:pPr>
            <w:r w:rsidRPr="005B2A9C">
              <w:rPr>
                <w:bCs/>
                <w:color w:val="000000"/>
                <w:szCs w:val="22"/>
                <w:lang w:val="el-GR"/>
              </w:rPr>
              <w:t xml:space="preserve">Αποστειρωμένο διάλυμα </w:t>
            </w:r>
            <w:r w:rsidRPr="005B2A9C">
              <w:rPr>
                <w:bCs/>
                <w:color w:val="000000"/>
                <w:szCs w:val="22"/>
              </w:rPr>
              <w:t>HEPES</w:t>
            </w:r>
            <w:r w:rsidRPr="005B2A9C">
              <w:rPr>
                <w:bCs/>
                <w:color w:val="000000"/>
                <w:szCs w:val="22"/>
                <w:lang w:val="el-GR"/>
              </w:rPr>
              <w:t xml:space="preserve"> 1</w:t>
            </w:r>
            <w:r w:rsidRPr="005B2A9C">
              <w:rPr>
                <w:bCs/>
                <w:color w:val="000000"/>
                <w:szCs w:val="22"/>
              </w:rPr>
              <w:t>M</w:t>
            </w:r>
            <w:r w:rsidRPr="005B2A9C">
              <w:rPr>
                <w:bCs/>
                <w:color w:val="000000"/>
                <w:szCs w:val="22"/>
                <w:lang w:val="el-GR"/>
              </w:rPr>
              <w:t xml:space="preserve">, όγκου 100 </w:t>
            </w:r>
            <w:r w:rsidRPr="005B2A9C">
              <w:rPr>
                <w:bCs/>
                <w:color w:val="000000"/>
                <w:szCs w:val="22"/>
              </w:rPr>
              <w:t>ml</w:t>
            </w:r>
            <w:r w:rsidRPr="005B2A9C">
              <w:rPr>
                <w:bCs/>
                <w:color w:val="000000"/>
                <w:szCs w:val="22"/>
                <w:lang w:val="el-GR"/>
              </w:rPr>
              <w:t xml:space="preserve">, ωσμωτικότητας &gt; 1000 </w:t>
            </w:r>
            <w:r w:rsidRPr="005B2A9C">
              <w:rPr>
                <w:bCs/>
                <w:color w:val="000000"/>
                <w:szCs w:val="22"/>
              </w:rPr>
              <w:t>mOsm</w:t>
            </w:r>
            <w:r w:rsidRPr="005B2A9C">
              <w:rPr>
                <w:bCs/>
                <w:color w:val="000000"/>
                <w:szCs w:val="22"/>
                <w:lang w:val="el-GR"/>
              </w:rPr>
              <w:t>/</w:t>
            </w:r>
            <w:r w:rsidRPr="005B2A9C">
              <w:rPr>
                <w:bCs/>
                <w:color w:val="000000"/>
                <w:szCs w:val="22"/>
              </w:rPr>
              <w:t>kg</w:t>
            </w:r>
            <w:r w:rsidRPr="005B2A9C">
              <w:rPr>
                <w:bCs/>
                <w:color w:val="000000"/>
                <w:szCs w:val="22"/>
                <w:lang w:val="el-GR"/>
              </w:rPr>
              <w:t xml:space="preserve"> και </w:t>
            </w:r>
            <w:r w:rsidRPr="005B2A9C">
              <w:rPr>
                <w:bCs/>
                <w:color w:val="000000"/>
                <w:szCs w:val="22"/>
              </w:rPr>
              <w:t>pH</w:t>
            </w:r>
            <w:r w:rsidRPr="005B2A9C">
              <w:rPr>
                <w:bCs/>
                <w:color w:val="000000"/>
                <w:szCs w:val="22"/>
                <w:lang w:val="el-GR"/>
              </w:rPr>
              <w:t xml:space="preserve"> = 7.3 ± 0.3.</w:t>
            </w:r>
          </w:p>
        </w:tc>
        <w:tc>
          <w:tcPr>
            <w:tcW w:w="558" w:type="pct"/>
            <w:tcBorders>
              <w:top w:val="single" w:sz="4" w:space="0" w:color="auto"/>
              <w:left w:val="single" w:sz="4" w:space="0" w:color="auto"/>
              <w:bottom w:val="single" w:sz="4" w:space="0" w:color="auto"/>
              <w:right w:val="single" w:sz="4" w:space="0" w:color="auto"/>
            </w:tcBorders>
          </w:tcPr>
          <w:p w:rsidR="005B2A9C" w:rsidRPr="005B2A9C" w:rsidRDefault="005B2A9C" w:rsidP="005B2A9C">
            <w:pPr>
              <w:rPr>
                <w:bCs/>
                <w:color w:val="000000"/>
                <w:szCs w:val="22"/>
                <w:lang w:val="el-GR"/>
              </w:rPr>
            </w:pPr>
          </w:p>
        </w:tc>
        <w:tc>
          <w:tcPr>
            <w:tcW w:w="556" w:type="pct"/>
            <w:tcBorders>
              <w:top w:val="single" w:sz="4" w:space="0" w:color="auto"/>
              <w:left w:val="single" w:sz="4" w:space="0" w:color="auto"/>
              <w:bottom w:val="single" w:sz="4" w:space="0" w:color="auto"/>
              <w:right w:val="single" w:sz="4" w:space="0" w:color="auto"/>
            </w:tcBorders>
          </w:tcPr>
          <w:p w:rsidR="005B2A9C" w:rsidRPr="005B2A9C" w:rsidRDefault="005B2A9C" w:rsidP="005B2A9C">
            <w:pPr>
              <w:rPr>
                <w:bCs/>
                <w:color w:val="000000"/>
                <w:szCs w:val="22"/>
                <w:lang w:val="el-GR"/>
              </w:rPr>
            </w:pPr>
          </w:p>
        </w:tc>
        <w:tc>
          <w:tcPr>
            <w:tcW w:w="794" w:type="pct"/>
            <w:tcBorders>
              <w:top w:val="single" w:sz="4" w:space="0" w:color="auto"/>
              <w:left w:val="single" w:sz="4" w:space="0" w:color="auto"/>
              <w:bottom w:val="single" w:sz="4" w:space="0" w:color="auto"/>
              <w:right w:val="single" w:sz="4" w:space="0" w:color="auto"/>
            </w:tcBorders>
          </w:tcPr>
          <w:p w:rsidR="005B2A9C" w:rsidRPr="005B2A9C" w:rsidRDefault="005B2A9C" w:rsidP="005B2A9C">
            <w:pPr>
              <w:rPr>
                <w:bCs/>
                <w:color w:val="000000"/>
                <w:szCs w:val="22"/>
                <w:lang w:val="el-GR"/>
              </w:rPr>
            </w:pPr>
          </w:p>
        </w:tc>
      </w:tr>
      <w:tr w:rsidR="005B2A9C" w:rsidRPr="005B2A9C" w:rsidTr="005B2A9C">
        <w:trPr>
          <w:trHeight w:val="6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123</w:t>
            </w:r>
          </w:p>
        </w:tc>
        <w:tc>
          <w:tcPr>
            <w:tcW w:w="2686" w:type="pct"/>
            <w:shd w:val="clear" w:color="auto" w:fill="auto"/>
            <w:vAlign w:val="center"/>
          </w:tcPr>
          <w:p w:rsidR="005B2A9C" w:rsidRPr="005B2A9C" w:rsidRDefault="005B2A9C" w:rsidP="005B2A9C">
            <w:pPr>
              <w:rPr>
                <w:color w:val="000000"/>
                <w:szCs w:val="22"/>
                <w:lang w:val="en-US" w:eastAsia="en-US"/>
              </w:rPr>
            </w:pPr>
            <w:r w:rsidRPr="005B2A9C">
              <w:rPr>
                <w:color w:val="000000"/>
                <w:szCs w:val="22"/>
                <w:lang w:val="en-US" w:eastAsia="en-US"/>
              </w:rPr>
              <w:t>DPBS (1X), χωρίς calcium, magnesium, Phenol Red</w:t>
            </w:r>
          </w:p>
          <w:p w:rsidR="005B2A9C" w:rsidRPr="005B2A9C" w:rsidRDefault="005B2A9C" w:rsidP="005B2A9C">
            <w:pPr>
              <w:rPr>
                <w:color w:val="000000"/>
                <w:szCs w:val="22"/>
                <w:lang w:val="el-GR" w:eastAsia="en-US"/>
              </w:rPr>
            </w:pPr>
            <w:r w:rsidRPr="005B2A9C">
              <w:rPr>
                <w:color w:val="000000"/>
                <w:szCs w:val="22"/>
                <w:lang w:val="en-US" w:eastAsia="en-US"/>
              </w:rPr>
              <w:t>For</w:t>
            </w:r>
            <w:r w:rsidRPr="005B2A9C">
              <w:rPr>
                <w:color w:val="000000"/>
                <w:szCs w:val="22"/>
                <w:lang w:val="el-GR" w:eastAsia="en-US"/>
              </w:rPr>
              <w:t xml:space="preserve"> </w:t>
            </w:r>
            <w:r w:rsidRPr="005B2A9C">
              <w:rPr>
                <w:color w:val="000000"/>
                <w:szCs w:val="22"/>
                <w:lang w:val="en-US" w:eastAsia="en-US"/>
              </w:rPr>
              <w:t>in</w:t>
            </w:r>
            <w:r w:rsidRPr="005B2A9C">
              <w:rPr>
                <w:color w:val="000000"/>
                <w:szCs w:val="22"/>
                <w:lang w:val="el-GR" w:eastAsia="en-US"/>
              </w:rPr>
              <w:t xml:space="preserve"> </w:t>
            </w:r>
            <w:r w:rsidRPr="005B2A9C">
              <w:rPr>
                <w:color w:val="000000"/>
                <w:szCs w:val="22"/>
                <w:lang w:val="en-US" w:eastAsia="en-US"/>
              </w:rPr>
              <w:t>vitro</w:t>
            </w:r>
            <w:r w:rsidRPr="005B2A9C">
              <w:rPr>
                <w:color w:val="000000"/>
                <w:szCs w:val="22"/>
                <w:lang w:val="el-GR" w:eastAsia="en-US"/>
              </w:rPr>
              <w:t xml:space="preserve"> </w:t>
            </w:r>
            <w:r w:rsidRPr="005B2A9C">
              <w:rPr>
                <w:color w:val="000000"/>
                <w:szCs w:val="22"/>
                <w:lang w:val="en-US" w:eastAsia="en-US"/>
              </w:rPr>
              <w:t>diagnostic</w:t>
            </w:r>
            <w:r w:rsidRPr="005B2A9C">
              <w:rPr>
                <w:color w:val="000000"/>
                <w:szCs w:val="22"/>
                <w:lang w:val="el-GR" w:eastAsia="en-US"/>
              </w:rPr>
              <w:t xml:space="preserve"> </w:t>
            </w:r>
            <w:r w:rsidRPr="005B2A9C">
              <w:rPr>
                <w:color w:val="000000"/>
                <w:szCs w:val="22"/>
                <w:lang w:val="en-US" w:eastAsia="en-US"/>
              </w:rPr>
              <w:t>use</w:t>
            </w:r>
            <w:r w:rsidRPr="005B2A9C">
              <w:rPr>
                <w:color w:val="000000"/>
                <w:szCs w:val="22"/>
                <w:lang w:val="el-GR" w:eastAsia="en-US"/>
              </w:rPr>
              <w:t xml:space="preserve"> (να επισυναπτεται σχετικο πιστοποιητικο). </w:t>
            </w:r>
          </w:p>
          <w:p w:rsidR="005B2A9C" w:rsidRPr="005B2A9C" w:rsidRDefault="005B2A9C" w:rsidP="005B2A9C">
            <w:pPr>
              <w:rPr>
                <w:color w:val="000000"/>
                <w:szCs w:val="22"/>
                <w:lang w:val="el-GR" w:eastAsia="en-US"/>
              </w:rPr>
            </w:pPr>
            <w:r w:rsidRPr="005B2A9C">
              <w:rPr>
                <w:color w:val="000000"/>
                <w:szCs w:val="22"/>
                <w:lang w:val="el-GR" w:eastAsia="en-US"/>
              </w:rPr>
              <w:t>Να πληρ</w:t>
            </w:r>
            <w:r w:rsidRPr="005B2A9C">
              <w:rPr>
                <w:color w:val="000000"/>
                <w:szCs w:val="22"/>
                <w:lang w:val="en-US" w:eastAsia="en-US"/>
              </w:rPr>
              <w:t>oi</w:t>
            </w:r>
            <w:r w:rsidRPr="005B2A9C">
              <w:rPr>
                <w:color w:val="000000"/>
                <w:szCs w:val="22"/>
                <w:lang w:val="el-GR" w:eastAsia="en-US"/>
              </w:rPr>
              <w:t xml:space="preserve"> τις κάτωθι προδιαγραφές</w:t>
            </w:r>
          </w:p>
          <w:p w:rsidR="005B2A9C" w:rsidRPr="005B2A9C" w:rsidRDefault="005B2A9C" w:rsidP="005B2A9C">
            <w:pPr>
              <w:rPr>
                <w:color w:val="000000"/>
                <w:szCs w:val="22"/>
                <w:lang w:val="el-GR" w:eastAsia="en-US"/>
              </w:rPr>
            </w:pPr>
            <w:r w:rsidRPr="005B2A9C">
              <w:rPr>
                <w:color w:val="000000"/>
                <w:szCs w:val="22"/>
                <w:lang w:val="en-US" w:eastAsia="en-US"/>
              </w:rPr>
              <w:t>Form</w:t>
            </w:r>
            <w:r w:rsidRPr="005B2A9C">
              <w:rPr>
                <w:color w:val="000000"/>
                <w:szCs w:val="22"/>
                <w:lang w:val="el-GR" w:eastAsia="en-US"/>
              </w:rPr>
              <w:t xml:space="preserve">: </w:t>
            </w:r>
            <w:r w:rsidRPr="005B2A9C">
              <w:rPr>
                <w:color w:val="000000"/>
                <w:szCs w:val="22"/>
                <w:lang w:val="en-US" w:eastAsia="en-US"/>
              </w:rPr>
              <w:t>Liquid</w:t>
            </w:r>
          </w:p>
          <w:p w:rsidR="005B2A9C" w:rsidRPr="005B2A9C" w:rsidRDefault="005B2A9C" w:rsidP="005B2A9C">
            <w:pPr>
              <w:rPr>
                <w:color w:val="000000"/>
                <w:szCs w:val="22"/>
                <w:lang w:val="en-US" w:eastAsia="en-US"/>
              </w:rPr>
            </w:pPr>
            <w:r w:rsidRPr="005B2A9C">
              <w:rPr>
                <w:color w:val="000000"/>
                <w:szCs w:val="22"/>
                <w:lang w:val="en-US" w:eastAsia="en-US"/>
              </w:rPr>
              <w:t>Inorganic Salts: No Calcium, No Magnesium</w:t>
            </w:r>
          </w:p>
          <w:p w:rsidR="005B2A9C" w:rsidRPr="005B2A9C" w:rsidRDefault="005B2A9C" w:rsidP="005B2A9C">
            <w:pPr>
              <w:rPr>
                <w:color w:val="000000"/>
                <w:szCs w:val="22"/>
                <w:lang w:val="en-US" w:eastAsia="en-US"/>
              </w:rPr>
            </w:pPr>
            <w:r w:rsidRPr="005B2A9C">
              <w:rPr>
                <w:color w:val="000000"/>
                <w:szCs w:val="22"/>
                <w:lang w:val="en-US" w:eastAsia="en-US"/>
              </w:rPr>
              <w:t>Concentrated: 1 X</w:t>
            </w:r>
          </w:p>
          <w:p w:rsidR="005B2A9C" w:rsidRPr="005B2A9C" w:rsidRDefault="005B2A9C" w:rsidP="005B2A9C">
            <w:pPr>
              <w:rPr>
                <w:color w:val="000000"/>
                <w:szCs w:val="22"/>
                <w:lang w:val="en-US" w:eastAsia="en-US"/>
              </w:rPr>
            </w:pPr>
            <w:r w:rsidRPr="005B2A9C">
              <w:rPr>
                <w:color w:val="000000"/>
                <w:szCs w:val="22"/>
                <w:lang w:val="en-US" w:eastAsia="en-US"/>
              </w:rPr>
              <w:t>Phenol Red Indicator: No Phenol Red</w:t>
            </w:r>
          </w:p>
          <w:p w:rsidR="005B2A9C" w:rsidRPr="005B2A9C" w:rsidRDefault="005B2A9C" w:rsidP="005B2A9C">
            <w:pPr>
              <w:rPr>
                <w:color w:val="000000"/>
                <w:szCs w:val="22"/>
                <w:lang w:val="en-US" w:eastAsia="en-US"/>
              </w:rPr>
            </w:pPr>
            <w:r w:rsidRPr="005B2A9C">
              <w:rPr>
                <w:color w:val="000000"/>
                <w:szCs w:val="22"/>
                <w:lang w:val="en-US" w:eastAsia="en-US"/>
              </w:rPr>
              <w:t>Classification: Animal Origin-Free</w:t>
            </w:r>
          </w:p>
          <w:p w:rsidR="005B2A9C" w:rsidRPr="005B2A9C" w:rsidRDefault="005B2A9C" w:rsidP="005B2A9C">
            <w:pPr>
              <w:rPr>
                <w:color w:val="000000"/>
                <w:szCs w:val="22"/>
                <w:lang w:val="en-US" w:eastAsia="en-US"/>
              </w:rPr>
            </w:pPr>
            <w:r w:rsidRPr="005B2A9C">
              <w:rPr>
                <w:color w:val="000000"/>
                <w:szCs w:val="22"/>
                <w:lang w:val="en-US" w:eastAsia="en-US"/>
              </w:rPr>
              <w:t>Osmolality: 270 - 300 mOsm/kg</w:t>
            </w:r>
          </w:p>
          <w:p w:rsidR="005B2A9C" w:rsidRPr="005B2A9C" w:rsidRDefault="005B2A9C" w:rsidP="005B2A9C">
            <w:pPr>
              <w:rPr>
                <w:color w:val="000000"/>
                <w:szCs w:val="22"/>
                <w:lang w:val="en-US" w:eastAsia="en-US"/>
              </w:rPr>
            </w:pPr>
            <w:r w:rsidRPr="005B2A9C">
              <w:rPr>
                <w:color w:val="000000"/>
                <w:szCs w:val="22"/>
                <w:lang w:val="en-US" w:eastAsia="en-US"/>
              </w:rPr>
              <w:t>Sodium Pyruvate Additive: No Sodium Pyruvate</w:t>
            </w:r>
          </w:p>
          <w:p w:rsidR="005B2A9C" w:rsidRPr="005B2A9C" w:rsidRDefault="005B2A9C" w:rsidP="005B2A9C">
            <w:pPr>
              <w:rPr>
                <w:color w:val="000000"/>
                <w:szCs w:val="22"/>
                <w:lang w:val="en-US" w:eastAsia="en-US"/>
              </w:rPr>
            </w:pPr>
            <w:r w:rsidRPr="005B2A9C">
              <w:rPr>
                <w:color w:val="000000"/>
                <w:szCs w:val="22"/>
                <w:lang w:val="en-US" w:eastAsia="en-US"/>
              </w:rPr>
              <w:t>pH Range: 7.0 - 7.3</w:t>
            </w:r>
          </w:p>
          <w:p w:rsidR="005B2A9C" w:rsidRPr="005B2A9C" w:rsidRDefault="005B2A9C" w:rsidP="005B2A9C">
            <w:pPr>
              <w:rPr>
                <w:color w:val="000000"/>
                <w:szCs w:val="22"/>
                <w:lang w:val="en-US" w:eastAsia="en-US"/>
              </w:rPr>
            </w:pPr>
            <w:r w:rsidRPr="005B2A9C">
              <w:rPr>
                <w:color w:val="000000"/>
                <w:szCs w:val="22"/>
                <w:lang w:val="en-US" w:eastAsia="en-US"/>
              </w:rPr>
              <w:t>Συσκευασία 500ml</w:t>
            </w:r>
          </w:p>
          <w:p w:rsidR="005B2A9C" w:rsidRPr="005B2A9C" w:rsidRDefault="005B2A9C" w:rsidP="005B2A9C">
            <w:pPr>
              <w:rPr>
                <w:color w:val="000000"/>
                <w:szCs w:val="22"/>
                <w:lang w:val="en-US" w:eastAsia="en-US"/>
              </w:rPr>
            </w:pPr>
          </w:p>
          <w:p w:rsidR="005B2A9C" w:rsidRPr="005B2A9C" w:rsidRDefault="005B2A9C" w:rsidP="005B2A9C">
            <w:pPr>
              <w:rPr>
                <w:color w:val="000000"/>
                <w:szCs w:val="22"/>
                <w:lang w:eastAsia="en-US"/>
              </w:rPr>
            </w:pPr>
          </w:p>
        </w:tc>
        <w:tc>
          <w:tcPr>
            <w:tcW w:w="558" w:type="pct"/>
          </w:tcPr>
          <w:p w:rsidR="005B2A9C" w:rsidRPr="005B2A9C" w:rsidRDefault="005B2A9C" w:rsidP="005B2A9C">
            <w:pPr>
              <w:rPr>
                <w:color w:val="000000"/>
                <w:szCs w:val="22"/>
                <w:lang w:val="en-US" w:eastAsia="en-US"/>
              </w:rPr>
            </w:pPr>
          </w:p>
        </w:tc>
        <w:tc>
          <w:tcPr>
            <w:tcW w:w="556" w:type="pct"/>
          </w:tcPr>
          <w:p w:rsidR="005B2A9C" w:rsidRPr="005B2A9C" w:rsidRDefault="005B2A9C" w:rsidP="005B2A9C">
            <w:pPr>
              <w:rPr>
                <w:color w:val="000000"/>
                <w:szCs w:val="22"/>
                <w:lang w:val="en-US" w:eastAsia="en-US"/>
              </w:rPr>
            </w:pPr>
          </w:p>
        </w:tc>
        <w:tc>
          <w:tcPr>
            <w:tcW w:w="794" w:type="pct"/>
          </w:tcPr>
          <w:p w:rsidR="005B2A9C" w:rsidRPr="005B2A9C" w:rsidRDefault="005B2A9C" w:rsidP="005B2A9C">
            <w:pPr>
              <w:rPr>
                <w:color w:val="000000"/>
                <w:szCs w:val="22"/>
                <w:lang w:val="en-US" w:eastAsia="en-US"/>
              </w:rPr>
            </w:pPr>
          </w:p>
        </w:tc>
      </w:tr>
      <w:tr w:rsidR="005B2A9C" w:rsidRPr="005662A9" w:rsidTr="005B2A9C">
        <w:trPr>
          <w:trHeight w:val="60"/>
          <w:jc w:val="center"/>
        </w:trPr>
        <w:tc>
          <w:tcPr>
            <w:tcW w:w="406" w:type="pct"/>
            <w:shd w:val="clear" w:color="auto" w:fill="auto"/>
            <w:noWrap/>
            <w:vAlign w:val="center"/>
          </w:tcPr>
          <w:p w:rsidR="005B2A9C" w:rsidRPr="005B2A9C" w:rsidRDefault="005B2A9C" w:rsidP="005B2A9C">
            <w:pPr>
              <w:rPr>
                <w:b/>
                <w:color w:val="000000"/>
                <w:szCs w:val="22"/>
                <w:highlight w:val="yellow"/>
                <w:lang w:val="el-GR" w:eastAsia="en-US"/>
              </w:rPr>
            </w:pPr>
            <w:r w:rsidRPr="005B2A9C">
              <w:rPr>
                <w:b/>
                <w:color w:val="000000"/>
                <w:szCs w:val="22"/>
                <w:lang w:val="el-GR" w:eastAsia="en-US"/>
              </w:rPr>
              <w:t>124</w:t>
            </w:r>
          </w:p>
        </w:tc>
        <w:tc>
          <w:tcPr>
            <w:tcW w:w="2686" w:type="pct"/>
            <w:shd w:val="clear" w:color="auto" w:fill="auto"/>
            <w:vAlign w:val="center"/>
          </w:tcPr>
          <w:p w:rsidR="005B2A9C" w:rsidRPr="005B2A9C" w:rsidRDefault="005B2A9C" w:rsidP="005B2A9C">
            <w:pPr>
              <w:rPr>
                <w:color w:val="000000"/>
                <w:szCs w:val="22"/>
                <w:lang w:val="el-GR" w:eastAsia="en-US"/>
              </w:rPr>
            </w:pPr>
            <w:r w:rsidRPr="005B2A9C">
              <w:rPr>
                <w:color w:val="000000"/>
                <w:szCs w:val="22"/>
                <w:lang w:eastAsia="en-US"/>
              </w:rPr>
              <w:t>Ορός</w:t>
            </w:r>
            <w:r w:rsidRPr="005B2A9C">
              <w:rPr>
                <w:color w:val="000000"/>
                <w:szCs w:val="22"/>
                <w:lang w:val="en-US" w:eastAsia="en-US"/>
              </w:rPr>
              <w:t xml:space="preserve"> </w:t>
            </w:r>
            <w:r w:rsidRPr="005B2A9C">
              <w:rPr>
                <w:color w:val="000000"/>
                <w:szCs w:val="22"/>
                <w:lang w:eastAsia="en-US"/>
              </w:rPr>
              <w:t>εμβρύου</w:t>
            </w:r>
            <w:r w:rsidRPr="005B2A9C">
              <w:rPr>
                <w:color w:val="000000"/>
                <w:szCs w:val="22"/>
                <w:lang w:val="en-US" w:eastAsia="en-US"/>
              </w:rPr>
              <w:t xml:space="preserve"> </w:t>
            </w:r>
            <w:r w:rsidRPr="005B2A9C">
              <w:rPr>
                <w:color w:val="000000"/>
                <w:szCs w:val="22"/>
                <w:lang w:eastAsia="en-US"/>
              </w:rPr>
              <w:t>βοός</w:t>
            </w:r>
            <w:r w:rsidRPr="005B2A9C">
              <w:rPr>
                <w:color w:val="000000"/>
                <w:szCs w:val="22"/>
                <w:lang w:val="en-US" w:eastAsia="en-US"/>
              </w:rPr>
              <w:t xml:space="preserve"> (Fetal bovine serum). </w:t>
            </w:r>
            <w:r w:rsidRPr="005B2A9C">
              <w:rPr>
                <w:color w:val="000000"/>
                <w:szCs w:val="22"/>
                <w:lang w:val="el-GR" w:eastAsia="en-US"/>
              </w:rPr>
              <w:t xml:space="preserve">Να έχει παραχθεί σε </w:t>
            </w:r>
            <w:r w:rsidRPr="005B2A9C">
              <w:rPr>
                <w:color w:val="000000"/>
                <w:szCs w:val="22"/>
                <w:lang w:eastAsia="en-US"/>
              </w:rPr>
              <w:t>EU</w:t>
            </w:r>
            <w:r w:rsidRPr="005B2A9C">
              <w:rPr>
                <w:color w:val="000000"/>
                <w:szCs w:val="22"/>
                <w:lang w:val="el-GR" w:eastAsia="en-US"/>
              </w:rPr>
              <w:t xml:space="preserve"> </w:t>
            </w:r>
            <w:r w:rsidRPr="005B2A9C">
              <w:rPr>
                <w:color w:val="000000"/>
                <w:szCs w:val="22"/>
                <w:lang w:eastAsia="en-US"/>
              </w:rPr>
              <w:t>approved</w:t>
            </w:r>
            <w:r w:rsidRPr="005B2A9C">
              <w:rPr>
                <w:color w:val="000000"/>
                <w:szCs w:val="22"/>
                <w:lang w:val="el-GR" w:eastAsia="en-US"/>
              </w:rPr>
              <w:t xml:space="preserve"> χώρες. Να είναι 0.2 µ</w:t>
            </w:r>
            <w:r w:rsidRPr="005B2A9C">
              <w:rPr>
                <w:color w:val="000000"/>
                <w:szCs w:val="22"/>
                <w:lang w:eastAsia="en-US"/>
              </w:rPr>
              <w:t>m</w:t>
            </w:r>
            <w:r w:rsidRPr="005B2A9C">
              <w:rPr>
                <w:color w:val="000000"/>
                <w:szCs w:val="22"/>
                <w:lang w:val="el-GR" w:eastAsia="en-US"/>
              </w:rPr>
              <w:t xml:space="preserve"> </w:t>
            </w:r>
            <w:r w:rsidRPr="005B2A9C">
              <w:rPr>
                <w:color w:val="000000"/>
                <w:szCs w:val="22"/>
                <w:lang w:eastAsia="en-US"/>
              </w:rPr>
              <w:t>sterile</w:t>
            </w:r>
            <w:r w:rsidRPr="005B2A9C">
              <w:rPr>
                <w:color w:val="000000"/>
                <w:szCs w:val="22"/>
                <w:lang w:val="el-GR" w:eastAsia="en-US"/>
              </w:rPr>
              <w:t xml:space="preserve"> </w:t>
            </w:r>
            <w:r w:rsidRPr="005B2A9C">
              <w:rPr>
                <w:color w:val="000000"/>
                <w:szCs w:val="22"/>
                <w:lang w:eastAsia="en-US"/>
              </w:rPr>
              <w:t>filtered</w:t>
            </w:r>
            <w:r w:rsidRPr="005B2A9C">
              <w:rPr>
                <w:color w:val="000000"/>
                <w:szCs w:val="22"/>
                <w:lang w:val="el-GR" w:eastAsia="en-US"/>
              </w:rPr>
              <w:t xml:space="preserve">. Να έχει χαμηλό επιπέδο ενδοτοξινών. Να είναι κατάλληλο για διαφορετικούς τύπους κυτταρικών σειρών. Να διατίθεται σε συσκευασία  500 </w:t>
            </w:r>
            <w:r w:rsidRPr="005B2A9C">
              <w:rPr>
                <w:color w:val="000000"/>
                <w:szCs w:val="22"/>
                <w:lang w:eastAsia="en-US"/>
              </w:rPr>
              <w:t>ml</w:t>
            </w:r>
            <w:r w:rsidRPr="005B2A9C">
              <w:rPr>
                <w:color w:val="000000"/>
                <w:szCs w:val="22"/>
                <w:lang w:val="el-GR" w:eastAsia="en-US"/>
              </w:rPr>
              <w:t>.</w:t>
            </w:r>
          </w:p>
        </w:tc>
        <w:tc>
          <w:tcPr>
            <w:tcW w:w="558" w:type="pct"/>
          </w:tcPr>
          <w:p w:rsidR="005B2A9C" w:rsidRPr="005B2A9C" w:rsidRDefault="005B2A9C" w:rsidP="005B2A9C">
            <w:pPr>
              <w:rPr>
                <w:color w:val="000000"/>
                <w:szCs w:val="22"/>
                <w:lang w:val="el-GR" w:eastAsia="en-US"/>
              </w:rPr>
            </w:pPr>
          </w:p>
        </w:tc>
        <w:tc>
          <w:tcPr>
            <w:tcW w:w="556" w:type="pct"/>
          </w:tcPr>
          <w:p w:rsidR="005B2A9C" w:rsidRPr="005B2A9C" w:rsidRDefault="005B2A9C" w:rsidP="005B2A9C">
            <w:pPr>
              <w:rPr>
                <w:color w:val="000000"/>
                <w:szCs w:val="22"/>
                <w:lang w:val="el-GR" w:eastAsia="en-US"/>
              </w:rPr>
            </w:pPr>
          </w:p>
        </w:tc>
        <w:tc>
          <w:tcPr>
            <w:tcW w:w="794" w:type="pct"/>
          </w:tcPr>
          <w:p w:rsidR="005B2A9C" w:rsidRPr="005B2A9C" w:rsidRDefault="005B2A9C" w:rsidP="005B2A9C">
            <w:pPr>
              <w:rPr>
                <w:color w:val="000000"/>
                <w:szCs w:val="22"/>
                <w:lang w:val="el-GR" w:eastAsia="en-US"/>
              </w:rPr>
            </w:pPr>
          </w:p>
        </w:tc>
      </w:tr>
      <w:tr w:rsidR="005B2A9C" w:rsidRPr="005B2A9C" w:rsidTr="005B2A9C">
        <w:trPr>
          <w:trHeight w:val="6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125</w:t>
            </w:r>
          </w:p>
        </w:tc>
        <w:tc>
          <w:tcPr>
            <w:tcW w:w="2686" w:type="pct"/>
            <w:shd w:val="clear" w:color="auto" w:fill="auto"/>
            <w:vAlign w:val="center"/>
          </w:tcPr>
          <w:p w:rsidR="005B2A9C" w:rsidRPr="005B2A9C" w:rsidRDefault="005B2A9C" w:rsidP="005B2A9C">
            <w:pPr>
              <w:rPr>
                <w:color w:val="000000"/>
                <w:szCs w:val="22"/>
                <w:lang w:eastAsia="en-US"/>
              </w:rPr>
            </w:pPr>
            <w:r w:rsidRPr="005B2A9C">
              <w:rPr>
                <w:color w:val="000000"/>
                <w:szCs w:val="22"/>
                <w:lang w:eastAsia="en-US"/>
              </w:rPr>
              <w:t>Penicillin</w:t>
            </w:r>
            <w:r w:rsidRPr="005B2A9C">
              <w:rPr>
                <w:color w:val="000000"/>
                <w:szCs w:val="22"/>
                <w:lang w:val="el-GR" w:eastAsia="en-US"/>
              </w:rPr>
              <w:t>/</w:t>
            </w:r>
            <w:r w:rsidRPr="005B2A9C">
              <w:rPr>
                <w:color w:val="000000"/>
                <w:szCs w:val="22"/>
                <w:lang w:eastAsia="en-US"/>
              </w:rPr>
              <w:t>Streptomycin</w:t>
            </w:r>
            <w:r w:rsidRPr="005B2A9C">
              <w:rPr>
                <w:color w:val="000000"/>
                <w:szCs w:val="22"/>
                <w:lang w:val="el-GR" w:eastAsia="en-US"/>
              </w:rPr>
              <w:t xml:space="preserve"> </w:t>
            </w:r>
            <w:r w:rsidRPr="005B2A9C">
              <w:rPr>
                <w:color w:val="000000"/>
                <w:szCs w:val="22"/>
                <w:lang w:eastAsia="en-US"/>
              </w:rPr>
              <w:t>solution</w:t>
            </w:r>
            <w:r w:rsidRPr="005B2A9C">
              <w:rPr>
                <w:color w:val="000000"/>
                <w:szCs w:val="22"/>
                <w:lang w:val="el-GR" w:eastAsia="en-US"/>
              </w:rPr>
              <w:t>, (100</w:t>
            </w:r>
            <w:r w:rsidRPr="005B2A9C">
              <w:rPr>
                <w:color w:val="000000"/>
                <w:szCs w:val="22"/>
                <w:lang w:eastAsia="en-US"/>
              </w:rPr>
              <w:t>X</w:t>
            </w:r>
            <w:r w:rsidRPr="005B2A9C">
              <w:rPr>
                <w:color w:val="000000"/>
                <w:szCs w:val="22"/>
                <w:lang w:val="el-GR" w:eastAsia="en-US"/>
              </w:rPr>
              <w:t xml:space="preserve">). Να περιέχει 10,000 </w:t>
            </w:r>
            <w:r w:rsidRPr="005B2A9C">
              <w:rPr>
                <w:color w:val="000000"/>
                <w:szCs w:val="22"/>
                <w:lang w:eastAsia="en-US"/>
              </w:rPr>
              <w:t>units</w:t>
            </w:r>
            <w:r w:rsidRPr="005B2A9C">
              <w:rPr>
                <w:color w:val="000000"/>
                <w:szCs w:val="22"/>
                <w:lang w:val="el-GR" w:eastAsia="en-US"/>
              </w:rPr>
              <w:t>/</w:t>
            </w:r>
            <w:r w:rsidRPr="005B2A9C">
              <w:rPr>
                <w:color w:val="000000"/>
                <w:szCs w:val="22"/>
                <w:lang w:eastAsia="en-US"/>
              </w:rPr>
              <w:t>mL</w:t>
            </w:r>
            <w:r w:rsidRPr="005B2A9C">
              <w:rPr>
                <w:color w:val="000000"/>
                <w:szCs w:val="22"/>
                <w:lang w:val="el-GR" w:eastAsia="en-US"/>
              </w:rPr>
              <w:t xml:space="preserve"> πενικιλλίνη και 10,000 µ</w:t>
            </w:r>
            <w:r w:rsidRPr="005B2A9C">
              <w:rPr>
                <w:color w:val="000000"/>
                <w:szCs w:val="22"/>
                <w:lang w:eastAsia="en-US"/>
              </w:rPr>
              <w:t>g</w:t>
            </w:r>
            <w:r w:rsidRPr="005B2A9C">
              <w:rPr>
                <w:color w:val="000000"/>
                <w:szCs w:val="22"/>
                <w:lang w:val="el-GR" w:eastAsia="en-US"/>
              </w:rPr>
              <w:t>/</w:t>
            </w:r>
            <w:r w:rsidRPr="005B2A9C">
              <w:rPr>
                <w:color w:val="000000"/>
                <w:szCs w:val="22"/>
                <w:lang w:eastAsia="en-US"/>
              </w:rPr>
              <w:t>mL</w:t>
            </w:r>
            <w:r w:rsidRPr="005B2A9C">
              <w:rPr>
                <w:color w:val="000000"/>
                <w:szCs w:val="22"/>
                <w:lang w:val="el-GR" w:eastAsia="en-US"/>
              </w:rPr>
              <w:t xml:space="preserve"> στρεπτομυκίνη. </w:t>
            </w:r>
            <w:r w:rsidRPr="005B2A9C">
              <w:rPr>
                <w:color w:val="000000"/>
                <w:szCs w:val="22"/>
                <w:lang w:eastAsia="en-US"/>
              </w:rPr>
              <w:t>Να έχει χρόνο ζωής τουλάχιστον 12 μήνες. Συσκευασία: 100ml</w:t>
            </w:r>
          </w:p>
        </w:tc>
        <w:tc>
          <w:tcPr>
            <w:tcW w:w="558" w:type="pct"/>
          </w:tcPr>
          <w:p w:rsidR="005B2A9C" w:rsidRPr="005B2A9C" w:rsidRDefault="005B2A9C" w:rsidP="005B2A9C">
            <w:pPr>
              <w:rPr>
                <w:color w:val="000000"/>
                <w:szCs w:val="22"/>
                <w:lang w:eastAsia="en-US"/>
              </w:rPr>
            </w:pPr>
          </w:p>
        </w:tc>
        <w:tc>
          <w:tcPr>
            <w:tcW w:w="556" w:type="pct"/>
          </w:tcPr>
          <w:p w:rsidR="005B2A9C" w:rsidRPr="005B2A9C" w:rsidRDefault="005B2A9C" w:rsidP="005B2A9C">
            <w:pPr>
              <w:rPr>
                <w:color w:val="000000"/>
                <w:szCs w:val="22"/>
                <w:lang w:eastAsia="en-US"/>
              </w:rPr>
            </w:pPr>
          </w:p>
        </w:tc>
        <w:tc>
          <w:tcPr>
            <w:tcW w:w="794" w:type="pct"/>
          </w:tcPr>
          <w:p w:rsidR="005B2A9C" w:rsidRPr="005B2A9C" w:rsidRDefault="005B2A9C" w:rsidP="005B2A9C">
            <w:pPr>
              <w:rPr>
                <w:color w:val="000000"/>
                <w:szCs w:val="22"/>
                <w:lang w:eastAsia="en-US"/>
              </w:rPr>
            </w:pPr>
          </w:p>
        </w:tc>
      </w:tr>
      <w:tr w:rsidR="005B2A9C" w:rsidRPr="005B2A9C" w:rsidTr="005B2A9C">
        <w:trPr>
          <w:trHeight w:val="6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126</w:t>
            </w:r>
          </w:p>
        </w:tc>
        <w:tc>
          <w:tcPr>
            <w:tcW w:w="2686" w:type="pct"/>
            <w:shd w:val="clear" w:color="auto" w:fill="auto"/>
            <w:vAlign w:val="center"/>
          </w:tcPr>
          <w:p w:rsidR="005B2A9C" w:rsidRPr="005B2A9C" w:rsidRDefault="005B2A9C" w:rsidP="005B2A9C">
            <w:pPr>
              <w:rPr>
                <w:color w:val="000000"/>
                <w:szCs w:val="22"/>
                <w:lang w:val="en-US"/>
              </w:rPr>
            </w:pPr>
            <w:r w:rsidRPr="005B2A9C">
              <w:rPr>
                <w:color w:val="000000"/>
                <w:szCs w:val="22"/>
                <w:lang w:val="en-US"/>
              </w:rPr>
              <w:t>Dextran 40 BioChemica</w:t>
            </w:r>
            <w:r w:rsidRPr="005B2A9C">
              <w:rPr>
                <w:color w:val="000000"/>
                <w:szCs w:val="22"/>
                <w:lang w:val="en-US"/>
              </w:rPr>
              <w:br/>
              <w:t>endotoxin-free</w:t>
            </w:r>
            <w:r w:rsidRPr="005B2A9C">
              <w:rPr>
                <w:color w:val="000000"/>
                <w:szCs w:val="22"/>
                <w:lang w:val="en-US"/>
              </w:rPr>
              <w:br/>
              <w:t>MOLAR MASS ~40000 g/mol</w:t>
            </w:r>
          </w:p>
        </w:tc>
        <w:tc>
          <w:tcPr>
            <w:tcW w:w="558" w:type="pct"/>
          </w:tcPr>
          <w:p w:rsidR="005B2A9C" w:rsidRPr="005B2A9C" w:rsidRDefault="005B2A9C" w:rsidP="005B2A9C">
            <w:pPr>
              <w:rPr>
                <w:color w:val="000000"/>
                <w:szCs w:val="22"/>
                <w:lang w:val="en-US"/>
              </w:rPr>
            </w:pPr>
          </w:p>
        </w:tc>
        <w:tc>
          <w:tcPr>
            <w:tcW w:w="556" w:type="pct"/>
          </w:tcPr>
          <w:p w:rsidR="005B2A9C" w:rsidRPr="005B2A9C" w:rsidRDefault="005B2A9C" w:rsidP="005B2A9C">
            <w:pPr>
              <w:rPr>
                <w:color w:val="000000"/>
                <w:szCs w:val="22"/>
                <w:lang w:val="en-US"/>
              </w:rPr>
            </w:pPr>
          </w:p>
        </w:tc>
        <w:tc>
          <w:tcPr>
            <w:tcW w:w="794" w:type="pct"/>
          </w:tcPr>
          <w:p w:rsidR="005B2A9C" w:rsidRPr="005B2A9C" w:rsidRDefault="005B2A9C" w:rsidP="005B2A9C">
            <w:pPr>
              <w:rPr>
                <w:color w:val="000000"/>
                <w:szCs w:val="22"/>
                <w:lang w:val="en-US"/>
              </w:rPr>
            </w:pPr>
          </w:p>
        </w:tc>
      </w:tr>
      <w:tr w:rsidR="005B2A9C" w:rsidRPr="005B2A9C" w:rsidTr="005B2A9C">
        <w:trPr>
          <w:trHeight w:val="463"/>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127</w:t>
            </w:r>
          </w:p>
        </w:tc>
        <w:tc>
          <w:tcPr>
            <w:tcW w:w="2686" w:type="pct"/>
            <w:shd w:val="clear" w:color="auto" w:fill="auto"/>
            <w:vAlign w:val="center"/>
          </w:tcPr>
          <w:p w:rsidR="005B2A9C" w:rsidRPr="005B2A9C" w:rsidRDefault="005B2A9C" w:rsidP="005B2A9C">
            <w:pPr>
              <w:rPr>
                <w:color w:val="000000"/>
                <w:szCs w:val="22"/>
                <w:lang w:val="en-US" w:eastAsia="en-US"/>
              </w:rPr>
            </w:pPr>
            <w:r w:rsidRPr="005B2A9C">
              <w:rPr>
                <w:color w:val="000000"/>
                <w:szCs w:val="22"/>
                <w:lang w:val="en-US"/>
              </w:rPr>
              <w:t xml:space="preserve">PEG 6000 </w:t>
            </w:r>
            <w:r w:rsidRPr="005B2A9C">
              <w:rPr>
                <w:color w:val="000000"/>
                <w:szCs w:val="22"/>
              </w:rPr>
              <w:t>του 1</w:t>
            </w:r>
            <w:r w:rsidRPr="005B2A9C">
              <w:rPr>
                <w:color w:val="000000"/>
                <w:szCs w:val="22"/>
                <w:lang w:val="en-US"/>
              </w:rPr>
              <w:t>Kg</w:t>
            </w:r>
          </w:p>
        </w:tc>
        <w:tc>
          <w:tcPr>
            <w:tcW w:w="558" w:type="pct"/>
          </w:tcPr>
          <w:p w:rsidR="005B2A9C" w:rsidRPr="005B2A9C" w:rsidRDefault="005B2A9C" w:rsidP="005B2A9C">
            <w:pPr>
              <w:rPr>
                <w:color w:val="000000"/>
                <w:szCs w:val="22"/>
                <w:lang w:val="en-US"/>
              </w:rPr>
            </w:pPr>
          </w:p>
        </w:tc>
        <w:tc>
          <w:tcPr>
            <w:tcW w:w="556" w:type="pct"/>
          </w:tcPr>
          <w:p w:rsidR="005B2A9C" w:rsidRPr="005B2A9C" w:rsidRDefault="005B2A9C" w:rsidP="005B2A9C">
            <w:pPr>
              <w:rPr>
                <w:color w:val="000000"/>
                <w:szCs w:val="22"/>
                <w:lang w:val="en-US"/>
              </w:rPr>
            </w:pPr>
          </w:p>
        </w:tc>
        <w:tc>
          <w:tcPr>
            <w:tcW w:w="794" w:type="pct"/>
          </w:tcPr>
          <w:p w:rsidR="005B2A9C" w:rsidRPr="005B2A9C" w:rsidRDefault="005B2A9C" w:rsidP="005B2A9C">
            <w:pPr>
              <w:rPr>
                <w:color w:val="000000"/>
                <w:szCs w:val="22"/>
                <w:lang w:val="en-US"/>
              </w:rPr>
            </w:pPr>
          </w:p>
        </w:tc>
      </w:tr>
      <w:tr w:rsidR="005B2A9C" w:rsidRPr="005B2A9C" w:rsidTr="005B2A9C">
        <w:trPr>
          <w:trHeight w:val="60"/>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128</w:t>
            </w:r>
          </w:p>
        </w:tc>
        <w:tc>
          <w:tcPr>
            <w:tcW w:w="2686" w:type="pct"/>
            <w:shd w:val="clear" w:color="auto" w:fill="auto"/>
            <w:vAlign w:val="center"/>
          </w:tcPr>
          <w:p w:rsidR="005B2A9C" w:rsidRPr="005B2A9C" w:rsidRDefault="005B2A9C" w:rsidP="005B2A9C">
            <w:pPr>
              <w:rPr>
                <w:color w:val="000000"/>
                <w:szCs w:val="22"/>
                <w:lang w:val="en-US"/>
              </w:rPr>
            </w:pPr>
            <w:r w:rsidRPr="005B2A9C">
              <w:rPr>
                <w:color w:val="000000"/>
                <w:szCs w:val="22"/>
                <w:lang w:val="en-US"/>
              </w:rPr>
              <w:t>Sodium Chloride 5 mol/l (5 M) for molecular biology</w:t>
            </w:r>
            <w:r w:rsidRPr="005B2A9C">
              <w:rPr>
                <w:color w:val="000000"/>
                <w:szCs w:val="22"/>
                <w:lang w:val="en-US"/>
              </w:rPr>
              <w:br/>
              <w:t>DNases/RNases/Proteases: not detectable</w:t>
            </w:r>
          </w:p>
        </w:tc>
        <w:tc>
          <w:tcPr>
            <w:tcW w:w="558" w:type="pct"/>
          </w:tcPr>
          <w:p w:rsidR="005B2A9C" w:rsidRPr="005B2A9C" w:rsidRDefault="005B2A9C" w:rsidP="005B2A9C">
            <w:pPr>
              <w:rPr>
                <w:color w:val="000000"/>
                <w:szCs w:val="22"/>
                <w:lang w:val="en-US"/>
              </w:rPr>
            </w:pPr>
          </w:p>
        </w:tc>
        <w:tc>
          <w:tcPr>
            <w:tcW w:w="556" w:type="pct"/>
          </w:tcPr>
          <w:p w:rsidR="005B2A9C" w:rsidRPr="005B2A9C" w:rsidRDefault="005B2A9C" w:rsidP="005B2A9C">
            <w:pPr>
              <w:rPr>
                <w:color w:val="000000"/>
                <w:szCs w:val="22"/>
                <w:lang w:val="en-US"/>
              </w:rPr>
            </w:pPr>
          </w:p>
        </w:tc>
        <w:tc>
          <w:tcPr>
            <w:tcW w:w="794" w:type="pct"/>
          </w:tcPr>
          <w:p w:rsidR="005B2A9C" w:rsidRPr="005B2A9C" w:rsidRDefault="005B2A9C" w:rsidP="005B2A9C">
            <w:pPr>
              <w:rPr>
                <w:color w:val="000000"/>
                <w:szCs w:val="22"/>
                <w:lang w:val="en-US"/>
              </w:rPr>
            </w:pPr>
          </w:p>
        </w:tc>
      </w:tr>
      <w:tr w:rsidR="005B2A9C" w:rsidRPr="005662A9" w:rsidTr="005B2A9C">
        <w:trPr>
          <w:trHeight w:val="548"/>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129</w:t>
            </w:r>
          </w:p>
        </w:tc>
        <w:tc>
          <w:tcPr>
            <w:tcW w:w="2686" w:type="pct"/>
            <w:shd w:val="clear" w:color="auto" w:fill="auto"/>
            <w:vAlign w:val="center"/>
          </w:tcPr>
          <w:p w:rsidR="005B2A9C" w:rsidRPr="005B2A9C" w:rsidRDefault="005B2A9C" w:rsidP="005B2A9C">
            <w:pPr>
              <w:rPr>
                <w:color w:val="000000"/>
                <w:szCs w:val="22"/>
                <w:lang w:val="el-GR"/>
              </w:rPr>
            </w:pPr>
            <w:r w:rsidRPr="005B2A9C">
              <w:rPr>
                <w:color w:val="000000"/>
                <w:szCs w:val="22"/>
                <w:lang w:val="el-GR"/>
              </w:rPr>
              <w:t xml:space="preserve">Ταινίες μέτρησης </w:t>
            </w:r>
            <w:r w:rsidRPr="005B2A9C">
              <w:rPr>
                <w:color w:val="000000"/>
                <w:szCs w:val="22"/>
                <w:lang w:val="en-US"/>
              </w:rPr>
              <w:t>PH</w:t>
            </w:r>
            <w:r w:rsidRPr="005B2A9C">
              <w:rPr>
                <w:color w:val="000000"/>
                <w:szCs w:val="22"/>
                <w:lang w:val="el-GR"/>
              </w:rPr>
              <w:t xml:space="preserve"> διαλυμάτων εύρους 4.5-10.0</w:t>
            </w:r>
          </w:p>
        </w:tc>
        <w:tc>
          <w:tcPr>
            <w:tcW w:w="558" w:type="pct"/>
          </w:tcPr>
          <w:p w:rsidR="005B2A9C" w:rsidRPr="005B2A9C" w:rsidRDefault="005B2A9C" w:rsidP="005B2A9C">
            <w:pPr>
              <w:rPr>
                <w:color w:val="000000"/>
                <w:szCs w:val="22"/>
                <w:lang w:val="el-GR"/>
              </w:rPr>
            </w:pPr>
          </w:p>
        </w:tc>
        <w:tc>
          <w:tcPr>
            <w:tcW w:w="556" w:type="pct"/>
          </w:tcPr>
          <w:p w:rsidR="005B2A9C" w:rsidRPr="005B2A9C" w:rsidRDefault="005B2A9C" w:rsidP="005B2A9C">
            <w:pPr>
              <w:rPr>
                <w:color w:val="000000"/>
                <w:szCs w:val="22"/>
                <w:lang w:val="el-GR"/>
              </w:rPr>
            </w:pPr>
          </w:p>
        </w:tc>
        <w:tc>
          <w:tcPr>
            <w:tcW w:w="794" w:type="pct"/>
          </w:tcPr>
          <w:p w:rsidR="005B2A9C" w:rsidRPr="005B2A9C" w:rsidRDefault="005B2A9C" w:rsidP="005B2A9C">
            <w:pPr>
              <w:rPr>
                <w:color w:val="000000"/>
                <w:szCs w:val="22"/>
                <w:lang w:val="el-GR"/>
              </w:rPr>
            </w:pPr>
          </w:p>
        </w:tc>
      </w:tr>
      <w:tr w:rsidR="005B2A9C" w:rsidRPr="005B2A9C" w:rsidTr="005B2A9C">
        <w:trPr>
          <w:trHeight w:val="561"/>
          <w:jc w:val="center"/>
        </w:trPr>
        <w:tc>
          <w:tcPr>
            <w:tcW w:w="406" w:type="pct"/>
            <w:shd w:val="clear" w:color="auto" w:fill="auto"/>
            <w:noWrap/>
            <w:vAlign w:val="center"/>
          </w:tcPr>
          <w:p w:rsidR="005B2A9C" w:rsidRPr="005B2A9C" w:rsidRDefault="005B2A9C" w:rsidP="005B2A9C">
            <w:pPr>
              <w:rPr>
                <w:b/>
                <w:color w:val="000000"/>
                <w:szCs w:val="22"/>
                <w:lang w:val="el-GR" w:eastAsia="en-US"/>
              </w:rPr>
            </w:pPr>
            <w:r w:rsidRPr="005B2A9C">
              <w:rPr>
                <w:b/>
                <w:color w:val="000000"/>
                <w:szCs w:val="22"/>
                <w:lang w:val="el-GR" w:eastAsia="en-US"/>
              </w:rPr>
              <w:t>130</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rsidR="005B2A9C" w:rsidRPr="005B2A9C" w:rsidRDefault="005B2A9C" w:rsidP="005B2A9C">
            <w:r w:rsidRPr="005B2A9C">
              <w:rPr>
                <w:color w:val="000000"/>
                <w:szCs w:val="22"/>
                <w:lang w:val="el-GR"/>
              </w:rPr>
              <w:t xml:space="preserve">Για απολύμανση αντικειμένων, συσκευών νοσηλείας, μικρών επιφανειών και εξοπλισμού (καρότσια, κρεβάτια, φορεία, κομοδίνα, κ.α.) με ταυτόχρονο καθαρισμό λιποειδών ρύπων, με βασικά συστατικά την αιθυλική αλκοόλη, την </w:t>
            </w:r>
            <w:r w:rsidRPr="005B2A9C">
              <w:rPr>
                <w:color w:val="000000"/>
                <w:szCs w:val="22"/>
                <w:lang w:val="el-GR"/>
              </w:rPr>
              <w:lastRenderedPageBreak/>
              <w:t>ισοπροπυλική αλκοόλη, και το πολυεξανίδιο (διγουανίδη). Να στεγνώνει 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βακτηριοκτόνο, φυματιοκτόνο, μυκητοκτόνο και ιοκτόνο (Ηπατίτιδα Β΄, ΑΙ</w:t>
            </w:r>
            <w:r w:rsidRPr="005B2A9C">
              <w:rPr>
                <w:color w:val="000000"/>
                <w:szCs w:val="22"/>
              </w:rPr>
              <w:t>DS</w:t>
            </w:r>
            <w:r w:rsidRPr="005B2A9C">
              <w:rPr>
                <w:color w:val="000000"/>
                <w:szCs w:val="22"/>
                <w:lang w:val="el-GR"/>
              </w:rPr>
              <w:t xml:space="preserve">, κτλ.). Το πρωτόκολλο ελέγχου της απολυμαντικής δράσης του προϊόντος είναι σύμφωνα με το </w:t>
            </w:r>
            <w:r w:rsidRPr="005B2A9C">
              <w:rPr>
                <w:color w:val="000000"/>
                <w:szCs w:val="22"/>
              </w:rPr>
              <w:t>DGHM</w:t>
            </w:r>
            <w:r w:rsidRPr="005B2A9C">
              <w:rPr>
                <w:color w:val="000000"/>
                <w:szCs w:val="22"/>
                <w:lang w:val="el-GR"/>
              </w:rPr>
              <w:t xml:space="preserve">. Να είναι βιοδιασπώμενο σύμφωνα με την ισχύουσα νομοθεσία της Ευρωπαϊκής Ένωσης. Να διατίθεται έτοιμο προς χρήση. Να προσφέρεται συσκευασμένο σε δοχεία του 1 λίτρου και να μπορεί να χρησιμοποιηθεί με όλες τις ψεκαστικές συσκευές της αγοράς. </w:t>
            </w:r>
            <w:r w:rsidRPr="005B2A9C">
              <w:rPr>
                <w:color w:val="000000"/>
                <w:szCs w:val="22"/>
              </w:rPr>
              <w:t>Επίσης, να διατίθεται με δική του συσκευή ψεκασμού.</w:t>
            </w:r>
          </w:p>
        </w:tc>
        <w:tc>
          <w:tcPr>
            <w:tcW w:w="558" w:type="pct"/>
            <w:tcBorders>
              <w:top w:val="single" w:sz="4" w:space="0" w:color="auto"/>
              <w:left w:val="single" w:sz="4" w:space="0" w:color="auto"/>
              <w:bottom w:val="single" w:sz="4" w:space="0" w:color="auto"/>
              <w:right w:val="single" w:sz="4" w:space="0" w:color="auto"/>
            </w:tcBorders>
          </w:tcPr>
          <w:p w:rsidR="005B2A9C" w:rsidRPr="005B2A9C" w:rsidRDefault="005B2A9C" w:rsidP="005B2A9C">
            <w:pPr>
              <w:rPr>
                <w:color w:val="000000"/>
                <w:szCs w:val="22"/>
                <w:lang w:val="el-GR"/>
              </w:rPr>
            </w:pPr>
          </w:p>
        </w:tc>
        <w:tc>
          <w:tcPr>
            <w:tcW w:w="556" w:type="pct"/>
            <w:tcBorders>
              <w:top w:val="single" w:sz="4" w:space="0" w:color="auto"/>
              <w:left w:val="single" w:sz="4" w:space="0" w:color="auto"/>
              <w:bottom w:val="single" w:sz="4" w:space="0" w:color="auto"/>
              <w:right w:val="single" w:sz="4" w:space="0" w:color="auto"/>
            </w:tcBorders>
          </w:tcPr>
          <w:p w:rsidR="005B2A9C" w:rsidRPr="005B2A9C" w:rsidRDefault="005B2A9C" w:rsidP="005B2A9C">
            <w:pPr>
              <w:rPr>
                <w:color w:val="000000"/>
                <w:szCs w:val="22"/>
                <w:lang w:val="el-GR"/>
              </w:rPr>
            </w:pPr>
          </w:p>
        </w:tc>
        <w:tc>
          <w:tcPr>
            <w:tcW w:w="794" w:type="pct"/>
            <w:tcBorders>
              <w:top w:val="single" w:sz="4" w:space="0" w:color="auto"/>
              <w:left w:val="single" w:sz="4" w:space="0" w:color="auto"/>
              <w:bottom w:val="single" w:sz="4" w:space="0" w:color="auto"/>
              <w:right w:val="single" w:sz="4" w:space="0" w:color="auto"/>
            </w:tcBorders>
          </w:tcPr>
          <w:p w:rsidR="005B2A9C" w:rsidRPr="005B2A9C" w:rsidRDefault="005B2A9C" w:rsidP="005B2A9C">
            <w:pPr>
              <w:rPr>
                <w:color w:val="000000"/>
                <w:szCs w:val="22"/>
                <w:lang w:val="el-GR"/>
              </w:rPr>
            </w:pPr>
          </w:p>
        </w:tc>
      </w:tr>
    </w:tbl>
    <w:p w:rsidR="005B2A9C" w:rsidRPr="006115AB" w:rsidRDefault="005B2A9C">
      <w:pPr>
        <w:rPr>
          <w:lang w:val="el-GR"/>
        </w:rPr>
      </w:pPr>
    </w:p>
    <w:sectPr w:rsidR="005B2A9C" w:rsidRPr="006115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30C1C45"/>
    <w:multiLevelType w:val="hybridMultilevel"/>
    <w:tmpl w:val="668CA7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5913198"/>
    <w:multiLevelType w:val="hybridMultilevel"/>
    <w:tmpl w:val="A3FEE9A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48325C"/>
    <w:multiLevelType w:val="hybridMultilevel"/>
    <w:tmpl w:val="5776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C7BCA"/>
    <w:multiLevelType w:val="hybridMultilevel"/>
    <w:tmpl w:val="94E82B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61B32A1"/>
    <w:multiLevelType w:val="hybridMultilevel"/>
    <w:tmpl w:val="8F0401B8"/>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6894DEE"/>
    <w:multiLevelType w:val="hybridMultilevel"/>
    <w:tmpl w:val="7DEC5D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190510F8"/>
    <w:multiLevelType w:val="hybridMultilevel"/>
    <w:tmpl w:val="4EF0D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60755"/>
    <w:multiLevelType w:val="multilevel"/>
    <w:tmpl w:val="E652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B27815"/>
    <w:multiLevelType w:val="hybridMultilevel"/>
    <w:tmpl w:val="40FA47BE"/>
    <w:lvl w:ilvl="0" w:tplc="987EA0B8">
      <w:start w:val="1"/>
      <w:numFmt w:val="decimal"/>
      <w:lvlText w:val="%1."/>
      <w:lvlJc w:val="left"/>
      <w:pPr>
        <w:tabs>
          <w:tab w:val="num" w:pos="0"/>
        </w:tabs>
        <w:ind w:left="284" w:hanging="284"/>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15:restartNumberingAfterBreak="0">
    <w:nsid w:val="1BA822F0"/>
    <w:multiLevelType w:val="hybridMultilevel"/>
    <w:tmpl w:val="E32A5DEC"/>
    <w:lvl w:ilvl="0" w:tplc="0409000B">
      <w:start w:val="1"/>
      <w:numFmt w:val="bullet"/>
      <w:lvlText w:val=""/>
      <w:lvlJc w:val="left"/>
      <w:pPr>
        <w:tabs>
          <w:tab w:val="num" w:pos="360"/>
        </w:tabs>
        <w:ind w:left="340" w:hanging="340"/>
      </w:pPr>
      <w:rPr>
        <w:rFonts w:ascii="Wingdings" w:hAnsi="Wingdings" w:hint="default"/>
      </w:rPr>
    </w:lvl>
    <w:lvl w:ilvl="1" w:tplc="7FBAA33C">
      <w:start w:val="1"/>
      <w:numFmt w:val="decimal"/>
      <w:lvlText w:val="%2."/>
      <w:lvlJc w:val="left"/>
      <w:pPr>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FC33422"/>
    <w:multiLevelType w:val="hybridMultilevel"/>
    <w:tmpl w:val="7EB2D2E6"/>
    <w:lvl w:ilvl="0" w:tplc="7F28894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100420B"/>
    <w:multiLevelType w:val="hybridMultilevel"/>
    <w:tmpl w:val="E4982B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217F478E"/>
    <w:multiLevelType w:val="hybridMultilevel"/>
    <w:tmpl w:val="A830C9D0"/>
    <w:lvl w:ilvl="0" w:tplc="04080001">
      <w:start w:val="1"/>
      <w:numFmt w:val="bullet"/>
      <w:lvlText w:val=""/>
      <w:lvlJc w:val="left"/>
      <w:pPr>
        <w:ind w:left="1145" w:hanging="360"/>
      </w:pPr>
      <w:rPr>
        <w:rFonts w:ascii="Symbol" w:hAnsi="Symbol" w:hint="default"/>
      </w:rPr>
    </w:lvl>
    <w:lvl w:ilvl="1" w:tplc="04080003">
      <w:start w:val="1"/>
      <w:numFmt w:val="bullet"/>
      <w:lvlText w:val="o"/>
      <w:lvlJc w:val="left"/>
      <w:pPr>
        <w:ind w:left="1865" w:hanging="360"/>
      </w:pPr>
      <w:rPr>
        <w:rFonts w:ascii="Courier New" w:hAnsi="Courier New" w:cs="Courier New" w:hint="default"/>
      </w:rPr>
    </w:lvl>
    <w:lvl w:ilvl="2" w:tplc="04080005">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9" w15:restartNumberingAfterBreak="0">
    <w:nsid w:val="242D1665"/>
    <w:multiLevelType w:val="hybridMultilevel"/>
    <w:tmpl w:val="C8641B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5B95A11"/>
    <w:multiLevelType w:val="hybridMultilevel"/>
    <w:tmpl w:val="FF82A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1F0A5D"/>
    <w:multiLevelType w:val="hybridMultilevel"/>
    <w:tmpl w:val="4C142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D206018"/>
    <w:multiLevelType w:val="hybridMultilevel"/>
    <w:tmpl w:val="97B6B1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D39266C"/>
    <w:multiLevelType w:val="hybridMultilevel"/>
    <w:tmpl w:val="8EC46002"/>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4" w15:restartNumberingAfterBreak="0">
    <w:nsid w:val="31C35223"/>
    <w:multiLevelType w:val="hybridMultilevel"/>
    <w:tmpl w:val="2362DC4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5" w15:restartNumberingAfterBreak="0">
    <w:nsid w:val="31DE3CEF"/>
    <w:multiLevelType w:val="hybridMultilevel"/>
    <w:tmpl w:val="E4C04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2082AA1"/>
    <w:multiLevelType w:val="hybridMultilevel"/>
    <w:tmpl w:val="A3FEE9A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8" w15:restartNumberingAfterBreak="0">
    <w:nsid w:val="35D7383F"/>
    <w:multiLevelType w:val="hybridMultilevel"/>
    <w:tmpl w:val="279ACA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8C17DDA"/>
    <w:multiLevelType w:val="hybridMultilevel"/>
    <w:tmpl w:val="AECC55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AA218A0"/>
    <w:multiLevelType w:val="hybridMultilevel"/>
    <w:tmpl w:val="4C142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3861C08"/>
    <w:multiLevelType w:val="hybridMultilevel"/>
    <w:tmpl w:val="4BA67E94"/>
    <w:lvl w:ilvl="0" w:tplc="0408000B">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4F052E0B"/>
    <w:multiLevelType w:val="multilevel"/>
    <w:tmpl w:val="316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B950DA"/>
    <w:multiLevelType w:val="hybridMultilevel"/>
    <w:tmpl w:val="AC444004"/>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5C8E7B43"/>
    <w:multiLevelType w:val="hybridMultilevel"/>
    <w:tmpl w:val="CB564AA8"/>
    <w:lvl w:ilvl="0" w:tplc="0408000B">
      <w:start w:val="1"/>
      <w:numFmt w:val="bullet"/>
      <w:lvlText w:val=""/>
      <w:lvlJc w:val="left"/>
      <w:pPr>
        <w:ind w:left="540" w:hanging="360"/>
      </w:pPr>
      <w:rPr>
        <w:rFonts w:ascii="Wingdings" w:hAnsi="Wingding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35" w15:restartNumberingAfterBreak="0">
    <w:nsid w:val="5CBC5EE9"/>
    <w:multiLevelType w:val="hybridMultilevel"/>
    <w:tmpl w:val="9F76F0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FF20E8D"/>
    <w:multiLevelType w:val="hybridMultilevel"/>
    <w:tmpl w:val="AD5C2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A2235"/>
    <w:multiLevelType w:val="hybridMultilevel"/>
    <w:tmpl w:val="FC1EC0C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8"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9"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40" w15:restartNumberingAfterBreak="0">
    <w:nsid w:val="6F3A4AEA"/>
    <w:multiLevelType w:val="hybridMultilevel"/>
    <w:tmpl w:val="78E8D6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086C80"/>
    <w:multiLevelType w:val="hybridMultilevel"/>
    <w:tmpl w:val="669E5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6D3073"/>
    <w:multiLevelType w:val="hybridMultilevel"/>
    <w:tmpl w:val="E2B4D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27"/>
  </w:num>
  <w:num w:numId="9">
    <w:abstractNumId w:val="38"/>
  </w:num>
  <w:num w:numId="10">
    <w:abstractNumId w:val="34"/>
  </w:num>
  <w:num w:numId="11">
    <w:abstractNumId w:val="33"/>
  </w:num>
  <w:num w:numId="12">
    <w:abstractNumId w:val="37"/>
  </w:num>
  <w:num w:numId="13">
    <w:abstractNumId w:val="15"/>
  </w:num>
  <w:num w:numId="14">
    <w:abstractNumId w:val="42"/>
  </w:num>
  <w:num w:numId="15">
    <w:abstractNumId w:val="12"/>
  </w:num>
  <w:num w:numId="16">
    <w:abstractNumId w:val="8"/>
  </w:num>
  <w:num w:numId="17">
    <w:abstractNumId w:val="22"/>
  </w:num>
  <w:num w:numId="18">
    <w:abstractNumId w:val="41"/>
  </w:num>
  <w:num w:numId="19">
    <w:abstractNumId w:val="29"/>
  </w:num>
  <w:num w:numId="20">
    <w:abstractNumId w:val="31"/>
  </w:num>
  <w:num w:numId="21">
    <w:abstractNumId w:val="10"/>
  </w:num>
  <w:num w:numId="22">
    <w:abstractNumId w:val="6"/>
  </w:num>
  <w:num w:numId="23">
    <w:abstractNumId w:val="19"/>
  </w:num>
  <w:num w:numId="24">
    <w:abstractNumId w:val="9"/>
  </w:num>
  <w:num w:numId="25">
    <w:abstractNumId w:val="40"/>
  </w:num>
  <w:num w:numId="26">
    <w:abstractNumId w:val="28"/>
  </w:num>
  <w:num w:numId="27">
    <w:abstractNumId w:val="35"/>
  </w:num>
  <w:num w:numId="28">
    <w:abstractNumId w:val="18"/>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5"/>
  </w:num>
  <w:num w:numId="38">
    <w:abstractNumId w:val="20"/>
  </w:num>
  <w:num w:numId="39">
    <w:abstractNumId w:val="16"/>
    <w:lvlOverride w:ilvl="0">
      <w:startOverride w:val="1"/>
    </w:lvlOverride>
    <w:lvlOverride w:ilvl="1"/>
    <w:lvlOverride w:ilvl="2"/>
    <w:lvlOverride w:ilvl="3"/>
    <w:lvlOverride w:ilvl="4"/>
    <w:lvlOverride w:ilvl="5"/>
    <w:lvlOverride w:ilvl="6"/>
    <w:lvlOverride w:ilvl="7"/>
    <w:lvlOverride w:ilvl="8"/>
  </w:num>
  <w:num w:numId="40">
    <w:abstractNumId w:val="36"/>
  </w:num>
  <w:num w:numId="41">
    <w:abstractNumId w:val="13"/>
  </w:num>
  <w:num w:numId="42">
    <w:abstractNumId w:val="7"/>
  </w:num>
  <w:num w:numId="43">
    <w:abstractNumId w:val="11"/>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AB"/>
    <w:rsid w:val="00204EC6"/>
    <w:rsid w:val="002B1DAB"/>
    <w:rsid w:val="00332907"/>
    <w:rsid w:val="005662A9"/>
    <w:rsid w:val="005B2A9C"/>
    <w:rsid w:val="005C24CA"/>
    <w:rsid w:val="006115AB"/>
    <w:rsid w:val="007B4CBE"/>
    <w:rsid w:val="00D31266"/>
    <w:rsid w:val="00F51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58AED-5D10-4F1B-9893-EB72E757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5AB"/>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1"/>
    <w:qFormat/>
    <w:rsid w:val="006115AB"/>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rsid w:val="006115AB"/>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6115AB"/>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6115AB"/>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
    <w:qFormat/>
    <w:rsid w:val="006115AB"/>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uiPriority w:val="39"/>
    <w:rsid w:val="007B4CBE"/>
    <w:pPr>
      <w:spacing w:after="0"/>
      <w:ind w:left="1540"/>
    </w:pPr>
    <w:rPr>
      <w:sz w:val="18"/>
      <w:szCs w:val="18"/>
      <w:lang w:eastAsia="zh-CN"/>
    </w:rPr>
  </w:style>
  <w:style w:type="character" w:customStyle="1" w:styleId="Heading1Char1">
    <w:name w:val="Heading 1 Char1"/>
    <w:basedOn w:val="DefaultParagraphFont"/>
    <w:link w:val="Heading1"/>
    <w:rsid w:val="006115AB"/>
    <w:rPr>
      <w:rFonts w:ascii="Arial" w:eastAsia="Times New Roman" w:hAnsi="Arial" w:cs="Arial"/>
      <w:b/>
      <w:bCs/>
      <w:color w:val="333399"/>
      <w:sz w:val="28"/>
      <w:szCs w:val="32"/>
      <w:lang w:val="en-US" w:eastAsia="ar-SA"/>
    </w:rPr>
  </w:style>
  <w:style w:type="character" w:customStyle="1" w:styleId="Heading2Char1">
    <w:name w:val="Heading 2 Char1"/>
    <w:basedOn w:val="DefaultParagraphFont"/>
    <w:link w:val="Heading2"/>
    <w:uiPriority w:val="9"/>
    <w:rsid w:val="006115AB"/>
    <w:rPr>
      <w:rFonts w:ascii="Arial" w:eastAsia="Times New Roman" w:hAnsi="Arial" w:cs="Arial"/>
      <w:b/>
      <w:color w:val="002060"/>
      <w:sz w:val="24"/>
      <w:lang w:val="en-GB" w:eastAsia="ar-SA"/>
    </w:rPr>
  </w:style>
  <w:style w:type="character" w:customStyle="1" w:styleId="Heading3Char1">
    <w:name w:val="Heading 3 Char1"/>
    <w:basedOn w:val="DefaultParagraphFont"/>
    <w:link w:val="Heading3"/>
    <w:rsid w:val="006115AB"/>
    <w:rPr>
      <w:rFonts w:ascii="Arial" w:eastAsia="Times New Roman" w:hAnsi="Arial" w:cs="Times New Roman"/>
      <w:b/>
      <w:bCs/>
      <w:szCs w:val="26"/>
      <w:lang w:val="en-GB" w:eastAsia="ar-SA"/>
    </w:rPr>
  </w:style>
  <w:style w:type="character" w:customStyle="1" w:styleId="Heading4Char1">
    <w:name w:val="Heading 4 Char1"/>
    <w:basedOn w:val="DefaultParagraphFont"/>
    <w:link w:val="Heading4"/>
    <w:uiPriority w:val="9"/>
    <w:rsid w:val="006115AB"/>
    <w:rPr>
      <w:rFonts w:ascii="Arial" w:eastAsia="Times New Roman" w:hAnsi="Arial" w:cs="Times New Roman"/>
      <w:b/>
      <w:bCs/>
      <w:szCs w:val="28"/>
      <w:lang w:val="en-GB" w:eastAsia="ar-SA"/>
    </w:rPr>
  </w:style>
  <w:style w:type="character" w:customStyle="1" w:styleId="Heading5Char1">
    <w:name w:val="Heading 5 Char1"/>
    <w:basedOn w:val="DefaultParagraphFont"/>
    <w:link w:val="Heading5"/>
    <w:uiPriority w:val="9"/>
    <w:rsid w:val="006115AB"/>
    <w:rPr>
      <w:rFonts w:ascii="Lucida Sans" w:eastAsia="Times New Roman" w:hAnsi="Lucida Sans" w:cs="Lucida Sans"/>
      <w:b/>
      <w:szCs w:val="20"/>
      <w:lang w:val="en-US" w:eastAsia="ar-SA"/>
    </w:rPr>
  </w:style>
  <w:style w:type="character" w:customStyle="1" w:styleId="WW8Num1z0">
    <w:name w:val="WW8Num1z0"/>
    <w:rsid w:val="006115AB"/>
  </w:style>
  <w:style w:type="character" w:customStyle="1" w:styleId="WW8Num1z1">
    <w:name w:val="WW8Num1z1"/>
    <w:rsid w:val="006115AB"/>
  </w:style>
  <w:style w:type="character" w:customStyle="1" w:styleId="WW8Num1z2">
    <w:name w:val="WW8Num1z2"/>
    <w:rsid w:val="006115AB"/>
  </w:style>
  <w:style w:type="character" w:customStyle="1" w:styleId="WW8Num1z3">
    <w:name w:val="WW8Num1z3"/>
    <w:rsid w:val="006115AB"/>
  </w:style>
  <w:style w:type="character" w:customStyle="1" w:styleId="WW8Num1z4">
    <w:name w:val="WW8Num1z4"/>
    <w:rsid w:val="006115AB"/>
    <w:rPr>
      <w:rFonts w:ascii="Arial" w:hAnsi="Arial" w:cs="Times New Roman"/>
      <w:b w:val="0"/>
      <w:i w:val="0"/>
      <w:sz w:val="20"/>
      <w:szCs w:val="20"/>
    </w:rPr>
  </w:style>
  <w:style w:type="character" w:customStyle="1" w:styleId="WW8Num1z5">
    <w:name w:val="WW8Num1z5"/>
    <w:rsid w:val="006115AB"/>
  </w:style>
  <w:style w:type="character" w:customStyle="1" w:styleId="WW8Num1z6">
    <w:name w:val="WW8Num1z6"/>
    <w:rsid w:val="006115AB"/>
  </w:style>
  <w:style w:type="character" w:customStyle="1" w:styleId="WW8Num1z7">
    <w:name w:val="WW8Num1z7"/>
    <w:rsid w:val="006115AB"/>
  </w:style>
  <w:style w:type="character" w:customStyle="1" w:styleId="WW8Num1z8">
    <w:name w:val="WW8Num1z8"/>
    <w:rsid w:val="006115AB"/>
  </w:style>
  <w:style w:type="character" w:customStyle="1" w:styleId="WW8Num2z0">
    <w:name w:val="WW8Num2z0"/>
    <w:rsid w:val="006115AB"/>
    <w:rPr>
      <w:rFonts w:ascii="Symbol" w:hAnsi="Symbol" w:cs="Symbol"/>
      <w:lang w:val="el-GR"/>
    </w:rPr>
  </w:style>
  <w:style w:type="character" w:customStyle="1" w:styleId="WW8Num3z0">
    <w:name w:val="WW8Num3z0"/>
    <w:rsid w:val="006115AB"/>
    <w:rPr>
      <w:lang w:val="el-GR"/>
    </w:rPr>
  </w:style>
  <w:style w:type="character" w:customStyle="1" w:styleId="WW8Num4z0">
    <w:name w:val="WW8Num4z0"/>
    <w:rsid w:val="006115AB"/>
    <w:rPr>
      <w:rFonts w:ascii="Webdings" w:hAnsi="Webdings" w:cs="Webdings"/>
      <w:color w:val="333399"/>
      <w:sz w:val="16"/>
    </w:rPr>
  </w:style>
  <w:style w:type="character" w:customStyle="1" w:styleId="WW8Num5z0">
    <w:name w:val="WW8Num5z0"/>
    <w:rsid w:val="006115AB"/>
    <w:rPr>
      <w:shd w:val="clear" w:color="auto" w:fill="FFFF00"/>
      <w:lang w:val="el-GR"/>
    </w:rPr>
  </w:style>
  <w:style w:type="character" w:customStyle="1" w:styleId="WW8Num6z0">
    <w:name w:val="WW8Num6z0"/>
    <w:rsid w:val="006115AB"/>
    <w:rPr>
      <w:b/>
      <w:bCs/>
      <w:szCs w:val="22"/>
      <w:lang w:val="el-GR"/>
    </w:rPr>
  </w:style>
  <w:style w:type="character" w:customStyle="1" w:styleId="WW8Num6z1">
    <w:name w:val="WW8Num6z1"/>
    <w:rsid w:val="006115AB"/>
  </w:style>
  <w:style w:type="character" w:customStyle="1" w:styleId="WW8Num6z2">
    <w:name w:val="WW8Num6z2"/>
    <w:rsid w:val="006115AB"/>
  </w:style>
  <w:style w:type="character" w:customStyle="1" w:styleId="WW8Num6z3">
    <w:name w:val="WW8Num6z3"/>
    <w:rsid w:val="006115AB"/>
  </w:style>
  <w:style w:type="character" w:customStyle="1" w:styleId="WW8Num6z4">
    <w:name w:val="WW8Num6z4"/>
    <w:rsid w:val="006115AB"/>
  </w:style>
  <w:style w:type="character" w:customStyle="1" w:styleId="WW8Num6z5">
    <w:name w:val="WW8Num6z5"/>
    <w:rsid w:val="006115AB"/>
  </w:style>
  <w:style w:type="character" w:customStyle="1" w:styleId="WW8Num6z6">
    <w:name w:val="WW8Num6z6"/>
    <w:rsid w:val="006115AB"/>
  </w:style>
  <w:style w:type="character" w:customStyle="1" w:styleId="WW8Num6z7">
    <w:name w:val="WW8Num6z7"/>
    <w:rsid w:val="006115AB"/>
  </w:style>
  <w:style w:type="character" w:customStyle="1" w:styleId="WW8Num6z8">
    <w:name w:val="WW8Num6z8"/>
    <w:rsid w:val="006115AB"/>
  </w:style>
  <w:style w:type="character" w:customStyle="1" w:styleId="WW8Num7z0">
    <w:name w:val="WW8Num7z0"/>
    <w:rsid w:val="006115AB"/>
    <w:rPr>
      <w:b/>
      <w:bCs/>
      <w:szCs w:val="22"/>
      <w:lang w:val="el-GR"/>
    </w:rPr>
  </w:style>
  <w:style w:type="character" w:customStyle="1" w:styleId="WW8Num7z1">
    <w:name w:val="WW8Num7z1"/>
    <w:rsid w:val="006115AB"/>
    <w:rPr>
      <w:rFonts w:eastAsia="Calibri"/>
      <w:lang w:val="el-GR"/>
    </w:rPr>
  </w:style>
  <w:style w:type="character" w:customStyle="1" w:styleId="WW8Num7z2">
    <w:name w:val="WW8Num7z2"/>
    <w:rsid w:val="006115AB"/>
  </w:style>
  <w:style w:type="character" w:customStyle="1" w:styleId="WW8Num7z3">
    <w:name w:val="WW8Num7z3"/>
    <w:rsid w:val="006115AB"/>
  </w:style>
  <w:style w:type="character" w:customStyle="1" w:styleId="WW8Num7z4">
    <w:name w:val="WW8Num7z4"/>
    <w:rsid w:val="006115AB"/>
  </w:style>
  <w:style w:type="character" w:customStyle="1" w:styleId="WW8Num7z5">
    <w:name w:val="WW8Num7z5"/>
    <w:rsid w:val="006115AB"/>
  </w:style>
  <w:style w:type="character" w:customStyle="1" w:styleId="WW8Num7z6">
    <w:name w:val="WW8Num7z6"/>
    <w:rsid w:val="006115AB"/>
  </w:style>
  <w:style w:type="character" w:customStyle="1" w:styleId="WW8Num7z7">
    <w:name w:val="WW8Num7z7"/>
    <w:rsid w:val="006115AB"/>
  </w:style>
  <w:style w:type="character" w:customStyle="1" w:styleId="WW8Num7z8">
    <w:name w:val="WW8Num7z8"/>
    <w:rsid w:val="006115AB"/>
  </w:style>
  <w:style w:type="character" w:customStyle="1" w:styleId="WW8Num8z0">
    <w:name w:val="WW8Num8z0"/>
    <w:rsid w:val="006115AB"/>
    <w:rPr>
      <w:rFonts w:ascii="Symbol" w:hAnsi="Symbol" w:cs="OpenSymbol"/>
      <w:color w:val="5B9BD5"/>
    </w:rPr>
  </w:style>
  <w:style w:type="character" w:customStyle="1" w:styleId="WW8Num9z0">
    <w:name w:val="WW8Num9z0"/>
    <w:rsid w:val="006115AB"/>
    <w:rPr>
      <w:rFonts w:ascii="Angsana New" w:hAnsi="Angsana New" w:cs="Angsana New"/>
      <w:color w:val="000000"/>
      <w:kern w:val="1"/>
      <w:szCs w:val="22"/>
      <w:shd w:val="clear" w:color="auto" w:fill="FFFFFF"/>
      <w:lang w:val="el-GR"/>
    </w:rPr>
  </w:style>
  <w:style w:type="character" w:customStyle="1" w:styleId="WW8Num10z0">
    <w:name w:val="WW8Num10z0"/>
    <w:rsid w:val="006115AB"/>
    <w:rPr>
      <w:rFonts w:ascii="Symbol" w:hAnsi="Symbol" w:cs="Symbol"/>
      <w:kern w:val="1"/>
      <w:shd w:val="clear" w:color="auto" w:fill="C0C0C0"/>
      <w:lang w:val="el-GR"/>
    </w:rPr>
  </w:style>
  <w:style w:type="character" w:customStyle="1" w:styleId="WW8Num11z0">
    <w:name w:val="WW8Num11z0"/>
    <w:rsid w:val="006115AB"/>
    <w:rPr>
      <w:rFonts w:ascii="Symbol" w:hAnsi="Symbol" w:cs="Symbol" w:hint="default"/>
      <w:lang w:val="el-GR"/>
    </w:rPr>
  </w:style>
  <w:style w:type="character" w:customStyle="1" w:styleId="WW8Num11z1">
    <w:name w:val="WW8Num11z1"/>
    <w:rsid w:val="006115AB"/>
    <w:rPr>
      <w:rFonts w:ascii="Courier New" w:hAnsi="Courier New" w:cs="Courier New" w:hint="default"/>
    </w:rPr>
  </w:style>
  <w:style w:type="character" w:customStyle="1" w:styleId="WW8Num11z2">
    <w:name w:val="WW8Num11z2"/>
    <w:rsid w:val="006115AB"/>
    <w:rPr>
      <w:rFonts w:ascii="Wingdings" w:hAnsi="Wingdings" w:cs="Wingdings" w:hint="default"/>
    </w:rPr>
  </w:style>
  <w:style w:type="character" w:customStyle="1" w:styleId="5">
    <w:name w:val="Προεπιλεγμένη γραμματοσειρά5"/>
    <w:rsid w:val="006115AB"/>
  </w:style>
  <w:style w:type="character" w:customStyle="1" w:styleId="WW8Num10z1">
    <w:name w:val="WW8Num10z1"/>
    <w:rsid w:val="006115AB"/>
  </w:style>
  <w:style w:type="character" w:customStyle="1" w:styleId="WW8Num10z2">
    <w:name w:val="WW8Num10z2"/>
    <w:rsid w:val="006115AB"/>
  </w:style>
  <w:style w:type="character" w:customStyle="1" w:styleId="WW8Num10z3">
    <w:name w:val="WW8Num10z3"/>
    <w:rsid w:val="006115AB"/>
  </w:style>
  <w:style w:type="character" w:customStyle="1" w:styleId="WW8Num10z4">
    <w:name w:val="WW8Num10z4"/>
    <w:rsid w:val="006115AB"/>
  </w:style>
  <w:style w:type="character" w:customStyle="1" w:styleId="WW8Num10z5">
    <w:name w:val="WW8Num10z5"/>
    <w:rsid w:val="006115AB"/>
  </w:style>
  <w:style w:type="character" w:customStyle="1" w:styleId="WW8Num10z6">
    <w:name w:val="WW8Num10z6"/>
    <w:rsid w:val="006115AB"/>
  </w:style>
  <w:style w:type="character" w:customStyle="1" w:styleId="WW8Num10z7">
    <w:name w:val="WW8Num10z7"/>
    <w:rsid w:val="006115AB"/>
  </w:style>
  <w:style w:type="character" w:customStyle="1" w:styleId="WW8Num10z8">
    <w:name w:val="WW8Num10z8"/>
    <w:rsid w:val="006115AB"/>
  </w:style>
  <w:style w:type="character" w:customStyle="1" w:styleId="WW-">
    <w:name w:val="WW-Προεπιλεγμένη γραμματοσειρά"/>
    <w:rsid w:val="006115AB"/>
  </w:style>
  <w:style w:type="character" w:customStyle="1" w:styleId="WW-DefaultParagraphFont">
    <w:name w:val="WW-Default Paragraph Font"/>
    <w:rsid w:val="006115AB"/>
  </w:style>
  <w:style w:type="character" w:customStyle="1" w:styleId="WW8Num8z1">
    <w:name w:val="WW8Num8z1"/>
    <w:rsid w:val="006115AB"/>
    <w:rPr>
      <w:rFonts w:eastAsia="Calibri"/>
      <w:lang w:val="el-GR"/>
    </w:rPr>
  </w:style>
  <w:style w:type="character" w:customStyle="1" w:styleId="WW8Num8z2">
    <w:name w:val="WW8Num8z2"/>
    <w:rsid w:val="006115AB"/>
  </w:style>
  <w:style w:type="character" w:customStyle="1" w:styleId="WW8Num8z3">
    <w:name w:val="WW8Num8z3"/>
    <w:rsid w:val="006115AB"/>
  </w:style>
  <w:style w:type="character" w:customStyle="1" w:styleId="WW8Num8z4">
    <w:name w:val="WW8Num8z4"/>
    <w:rsid w:val="006115AB"/>
  </w:style>
  <w:style w:type="character" w:customStyle="1" w:styleId="WW8Num8z5">
    <w:name w:val="WW8Num8z5"/>
    <w:rsid w:val="006115AB"/>
  </w:style>
  <w:style w:type="character" w:customStyle="1" w:styleId="WW8Num8z6">
    <w:name w:val="WW8Num8z6"/>
    <w:rsid w:val="006115AB"/>
  </w:style>
  <w:style w:type="character" w:customStyle="1" w:styleId="WW8Num8z7">
    <w:name w:val="WW8Num8z7"/>
    <w:rsid w:val="006115AB"/>
  </w:style>
  <w:style w:type="character" w:customStyle="1" w:styleId="WW8Num8z8">
    <w:name w:val="WW8Num8z8"/>
    <w:rsid w:val="006115AB"/>
  </w:style>
  <w:style w:type="character" w:customStyle="1" w:styleId="WW8Num11z3">
    <w:name w:val="WW8Num11z3"/>
    <w:rsid w:val="006115AB"/>
  </w:style>
  <w:style w:type="character" w:customStyle="1" w:styleId="WW8Num11z4">
    <w:name w:val="WW8Num11z4"/>
    <w:rsid w:val="006115AB"/>
  </w:style>
  <w:style w:type="character" w:customStyle="1" w:styleId="WW8Num11z5">
    <w:name w:val="WW8Num11z5"/>
    <w:rsid w:val="006115AB"/>
  </w:style>
  <w:style w:type="character" w:customStyle="1" w:styleId="WW8Num11z6">
    <w:name w:val="WW8Num11z6"/>
    <w:rsid w:val="006115AB"/>
  </w:style>
  <w:style w:type="character" w:customStyle="1" w:styleId="WW8Num11z7">
    <w:name w:val="WW8Num11z7"/>
    <w:rsid w:val="006115AB"/>
  </w:style>
  <w:style w:type="character" w:customStyle="1" w:styleId="WW8Num11z8">
    <w:name w:val="WW8Num11z8"/>
    <w:rsid w:val="006115AB"/>
  </w:style>
  <w:style w:type="character" w:customStyle="1" w:styleId="WW-DefaultParagraphFont1">
    <w:name w:val="WW-Default Paragraph Font1"/>
    <w:rsid w:val="006115AB"/>
  </w:style>
  <w:style w:type="character" w:customStyle="1" w:styleId="4">
    <w:name w:val="Προεπιλεγμένη γραμματοσειρά4"/>
    <w:rsid w:val="006115AB"/>
  </w:style>
  <w:style w:type="character" w:customStyle="1" w:styleId="WW8Num2z1">
    <w:name w:val="WW8Num2z1"/>
    <w:rsid w:val="006115AB"/>
  </w:style>
  <w:style w:type="character" w:customStyle="1" w:styleId="WW8Num2z2">
    <w:name w:val="WW8Num2z2"/>
    <w:rsid w:val="006115AB"/>
  </w:style>
  <w:style w:type="character" w:customStyle="1" w:styleId="WW8Num2z3">
    <w:name w:val="WW8Num2z3"/>
    <w:rsid w:val="006115AB"/>
  </w:style>
  <w:style w:type="character" w:customStyle="1" w:styleId="WW8Num2z4">
    <w:name w:val="WW8Num2z4"/>
    <w:rsid w:val="006115AB"/>
    <w:rPr>
      <w:rFonts w:ascii="Arial" w:hAnsi="Arial" w:cs="Times New Roman"/>
      <w:b w:val="0"/>
      <w:i w:val="0"/>
      <w:sz w:val="20"/>
      <w:szCs w:val="20"/>
    </w:rPr>
  </w:style>
  <w:style w:type="character" w:customStyle="1" w:styleId="WW8Num2z5">
    <w:name w:val="WW8Num2z5"/>
    <w:rsid w:val="006115AB"/>
  </w:style>
  <w:style w:type="character" w:customStyle="1" w:styleId="WW8Num2z6">
    <w:name w:val="WW8Num2z6"/>
    <w:rsid w:val="006115AB"/>
  </w:style>
  <w:style w:type="character" w:customStyle="1" w:styleId="WW8Num2z7">
    <w:name w:val="WW8Num2z7"/>
    <w:rsid w:val="006115AB"/>
  </w:style>
  <w:style w:type="character" w:customStyle="1" w:styleId="WW8Num2z8">
    <w:name w:val="WW8Num2z8"/>
    <w:rsid w:val="006115AB"/>
  </w:style>
  <w:style w:type="character" w:customStyle="1" w:styleId="WW8Num9z1">
    <w:name w:val="WW8Num9z1"/>
    <w:rsid w:val="006115AB"/>
    <w:rPr>
      <w:rFonts w:eastAsia="Calibri"/>
      <w:lang w:val="el-GR"/>
    </w:rPr>
  </w:style>
  <w:style w:type="character" w:customStyle="1" w:styleId="WW8Num9z2">
    <w:name w:val="WW8Num9z2"/>
    <w:rsid w:val="006115AB"/>
  </w:style>
  <w:style w:type="character" w:customStyle="1" w:styleId="WW8Num9z3">
    <w:name w:val="WW8Num9z3"/>
    <w:rsid w:val="006115AB"/>
  </w:style>
  <w:style w:type="character" w:customStyle="1" w:styleId="WW8Num9z4">
    <w:name w:val="WW8Num9z4"/>
    <w:rsid w:val="006115AB"/>
  </w:style>
  <w:style w:type="character" w:customStyle="1" w:styleId="WW8Num9z5">
    <w:name w:val="WW8Num9z5"/>
    <w:rsid w:val="006115AB"/>
  </w:style>
  <w:style w:type="character" w:customStyle="1" w:styleId="WW8Num9z6">
    <w:name w:val="WW8Num9z6"/>
    <w:rsid w:val="006115AB"/>
  </w:style>
  <w:style w:type="character" w:customStyle="1" w:styleId="WW8Num9z7">
    <w:name w:val="WW8Num9z7"/>
    <w:rsid w:val="006115AB"/>
  </w:style>
  <w:style w:type="character" w:customStyle="1" w:styleId="WW8Num9z8">
    <w:name w:val="WW8Num9z8"/>
    <w:rsid w:val="006115AB"/>
  </w:style>
  <w:style w:type="character" w:customStyle="1" w:styleId="WW-DefaultParagraphFont11">
    <w:name w:val="WW-Default Paragraph Font11"/>
    <w:rsid w:val="006115AB"/>
  </w:style>
  <w:style w:type="character" w:customStyle="1" w:styleId="WW8Num12z0">
    <w:name w:val="WW8Num12z0"/>
    <w:rsid w:val="006115AB"/>
    <w:rPr>
      <w:rFonts w:ascii="Symbol" w:hAnsi="Symbol" w:cs="Symbol"/>
    </w:rPr>
  </w:style>
  <w:style w:type="character" w:customStyle="1" w:styleId="WW8Num12z1">
    <w:name w:val="WW8Num12z1"/>
    <w:rsid w:val="006115AB"/>
    <w:rPr>
      <w:rFonts w:ascii="Courier New" w:hAnsi="Courier New" w:cs="Courier New"/>
    </w:rPr>
  </w:style>
  <w:style w:type="character" w:customStyle="1" w:styleId="WW8Num12z2">
    <w:name w:val="WW8Num12z2"/>
    <w:rsid w:val="006115AB"/>
    <w:rPr>
      <w:rFonts w:ascii="Wingdings" w:hAnsi="Wingdings" w:cs="Wingdings"/>
    </w:rPr>
  </w:style>
  <w:style w:type="character" w:customStyle="1" w:styleId="WW-DefaultParagraphFont111">
    <w:name w:val="WW-Default Paragraph Font111"/>
    <w:rsid w:val="006115AB"/>
  </w:style>
  <w:style w:type="character" w:customStyle="1" w:styleId="WW-DefaultParagraphFont1111">
    <w:name w:val="WW-Default Paragraph Font1111"/>
    <w:rsid w:val="006115AB"/>
  </w:style>
  <w:style w:type="character" w:customStyle="1" w:styleId="WW-DefaultParagraphFont11111">
    <w:name w:val="WW-Default Paragraph Font11111"/>
    <w:rsid w:val="006115AB"/>
  </w:style>
  <w:style w:type="character" w:customStyle="1" w:styleId="3">
    <w:name w:val="Προεπιλεγμένη γραμματοσειρά3"/>
    <w:rsid w:val="006115AB"/>
  </w:style>
  <w:style w:type="character" w:customStyle="1" w:styleId="WW-DefaultParagraphFont111111">
    <w:name w:val="WW-Default Paragraph Font111111"/>
    <w:rsid w:val="006115AB"/>
  </w:style>
  <w:style w:type="character" w:customStyle="1" w:styleId="DefaultParagraphFont2">
    <w:name w:val="Default Paragraph Font2"/>
    <w:rsid w:val="006115AB"/>
  </w:style>
  <w:style w:type="character" w:customStyle="1" w:styleId="WW8Num12z3">
    <w:name w:val="WW8Num12z3"/>
    <w:rsid w:val="006115AB"/>
  </w:style>
  <w:style w:type="character" w:customStyle="1" w:styleId="WW8Num12z4">
    <w:name w:val="WW8Num12z4"/>
    <w:rsid w:val="006115AB"/>
  </w:style>
  <w:style w:type="character" w:customStyle="1" w:styleId="WW8Num12z5">
    <w:name w:val="WW8Num12z5"/>
    <w:rsid w:val="006115AB"/>
  </w:style>
  <w:style w:type="character" w:customStyle="1" w:styleId="WW8Num12z6">
    <w:name w:val="WW8Num12z6"/>
    <w:rsid w:val="006115AB"/>
  </w:style>
  <w:style w:type="character" w:customStyle="1" w:styleId="WW8Num12z7">
    <w:name w:val="WW8Num12z7"/>
    <w:rsid w:val="006115AB"/>
  </w:style>
  <w:style w:type="character" w:customStyle="1" w:styleId="WW8Num12z8">
    <w:name w:val="WW8Num12z8"/>
    <w:rsid w:val="006115AB"/>
  </w:style>
  <w:style w:type="character" w:customStyle="1" w:styleId="WW8Num13z0">
    <w:name w:val="WW8Num13z0"/>
    <w:rsid w:val="006115AB"/>
    <w:rPr>
      <w:rFonts w:ascii="Symbol" w:hAnsi="Symbol" w:cs="OpenSymbol"/>
    </w:rPr>
  </w:style>
  <w:style w:type="character" w:customStyle="1" w:styleId="WW-DefaultParagraphFont1111111">
    <w:name w:val="WW-Default Paragraph Font1111111"/>
    <w:rsid w:val="006115AB"/>
  </w:style>
  <w:style w:type="character" w:customStyle="1" w:styleId="WW8Num13z1">
    <w:name w:val="WW8Num13z1"/>
    <w:rsid w:val="006115AB"/>
    <w:rPr>
      <w:rFonts w:eastAsia="Calibri"/>
      <w:lang w:val="el-GR"/>
    </w:rPr>
  </w:style>
  <w:style w:type="character" w:customStyle="1" w:styleId="WW8Num13z2">
    <w:name w:val="WW8Num13z2"/>
    <w:rsid w:val="006115AB"/>
  </w:style>
  <w:style w:type="character" w:customStyle="1" w:styleId="WW8Num13z3">
    <w:name w:val="WW8Num13z3"/>
    <w:rsid w:val="006115AB"/>
  </w:style>
  <w:style w:type="character" w:customStyle="1" w:styleId="WW8Num13z4">
    <w:name w:val="WW8Num13z4"/>
    <w:rsid w:val="006115AB"/>
  </w:style>
  <w:style w:type="character" w:customStyle="1" w:styleId="WW8Num13z5">
    <w:name w:val="WW8Num13z5"/>
    <w:rsid w:val="006115AB"/>
  </w:style>
  <w:style w:type="character" w:customStyle="1" w:styleId="WW8Num13z6">
    <w:name w:val="WW8Num13z6"/>
    <w:rsid w:val="006115AB"/>
  </w:style>
  <w:style w:type="character" w:customStyle="1" w:styleId="WW8Num13z7">
    <w:name w:val="WW8Num13z7"/>
    <w:rsid w:val="006115AB"/>
  </w:style>
  <w:style w:type="character" w:customStyle="1" w:styleId="WW8Num13z8">
    <w:name w:val="WW8Num13z8"/>
    <w:rsid w:val="006115AB"/>
  </w:style>
  <w:style w:type="character" w:customStyle="1" w:styleId="WW8Num14z0">
    <w:name w:val="WW8Num14z0"/>
    <w:rsid w:val="006115AB"/>
    <w:rPr>
      <w:rFonts w:ascii="Symbol" w:hAnsi="Symbol" w:cs="OpenSymbol"/>
    </w:rPr>
  </w:style>
  <w:style w:type="character" w:customStyle="1" w:styleId="WW8Num14z1">
    <w:name w:val="WW8Num14z1"/>
    <w:rsid w:val="006115AB"/>
  </w:style>
  <w:style w:type="character" w:customStyle="1" w:styleId="WW8Num14z2">
    <w:name w:val="WW8Num14z2"/>
    <w:rsid w:val="006115AB"/>
  </w:style>
  <w:style w:type="character" w:customStyle="1" w:styleId="WW8Num14z3">
    <w:name w:val="WW8Num14z3"/>
    <w:rsid w:val="006115AB"/>
  </w:style>
  <w:style w:type="character" w:customStyle="1" w:styleId="WW8Num14z4">
    <w:name w:val="WW8Num14z4"/>
    <w:rsid w:val="006115AB"/>
  </w:style>
  <w:style w:type="character" w:customStyle="1" w:styleId="WW8Num14z5">
    <w:name w:val="WW8Num14z5"/>
    <w:rsid w:val="006115AB"/>
  </w:style>
  <w:style w:type="character" w:customStyle="1" w:styleId="WW8Num14z6">
    <w:name w:val="WW8Num14z6"/>
    <w:rsid w:val="006115AB"/>
  </w:style>
  <w:style w:type="character" w:customStyle="1" w:styleId="WW8Num14z7">
    <w:name w:val="WW8Num14z7"/>
    <w:rsid w:val="006115AB"/>
  </w:style>
  <w:style w:type="character" w:customStyle="1" w:styleId="WW8Num14z8">
    <w:name w:val="WW8Num14z8"/>
    <w:rsid w:val="006115AB"/>
  </w:style>
  <w:style w:type="character" w:customStyle="1" w:styleId="WW8Num15z0">
    <w:name w:val="WW8Num15z0"/>
    <w:rsid w:val="006115AB"/>
  </w:style>
  <w:style w:type="character" w:customStyle="1" w:styleId="WW8Num15z1">
    <w:name w:val="WW8Num15z1"/>
    <w:rsid w:val="006115AB"/>
  </w:style>
  <w:style w:type="character" w:customStyle="1" w:styleId="WW8Num15z2">
    <w:name w:val="WW8Num15z2"/>
    <w:rsid w:val="006115AB"/>
  </w:style>
  <w:style w:type="character" w:customStyle="1" w:styleId="WW8Num15z3">
    <w:name w:val="WW8Num15z3"/>
    <w:rsid w:val="006115AB"/>
  </w:style>
  <w:style w:type="character" w:customStyle="1" w:styleId="WW8Num15z4">
    <w:name w:val="WW8Num15z4"/>
    <w:rsid w:val="006115AB"/>
  </w:style>
  <w:style w:type="character" w:customStyle="1" w:styleId="WW8Num15z5">
    <w:name w:val="WW8Num15z5"/>
    <w:rsid w:val="006115AB"/>
  </w:style>
  <w:style w:type="character" w:customStyle="1" w:styleId="WW8Num15z6">
    <w:name w:val="WW8Num15z6"/>
    <w:rsid w:val="006115AB"/>
  </w:style>
  <w:style w:type="character" w:customStyle="1" w:styleId="WW8Num15z7">
    <w:name w:val="WW8Num15z7"/>
    <w:rsid w:val="006115AB"/>
  </w:style>
  <w:style w:type="character" w:customStyle="1" w:styleId="WW8Num15z8">
    <w:name w:val="WW8Num15z8"/>
    <w:rsid w:val="006115AB"/>
  </w:style>
  <w:style w:type="character" w:customStyle="1" w:styleId="WW8Num16z0">
    <w:name w:val="WW8Num16z0"/>
    <w:rsid w:val="006115AB"/>
  </w:style>
  <w:style w:type="character" w:customStyle="1" w:styleId="WW8Num16z1">
    <w:name w:val="WW8Num16z1"/>
    <w:rsid w:val="006115AB"/>
  </w:style>
  <w:style w:type="character" w:customStyle="1" w:styleId="WW8Num16z2">
    <w:name w:val="WW8Num16z2"/>
    <w:rsid w:val="006115AB"/>
  </w:style>
  <w:style w:type="character" w:customStyle="1" w:styleId="WW8Num16z3">
    <w:name w:val="WW8Num16z3"/>
    <w:rsid w:val="006115AB"/>
  </w:style>
  <w:style w:type="character" w:customStyle="1" w:styleId="WW8Num16z4">
    <w:name w:val="WW8Num16z4"/>
    <w:rsid w:val="006115AB"/>
  </w:style>
  <w:style w:type="character" w:customStyle="1" w:styleId="WW8Num16z5">
    <w:name w:val="WW8Num16z5"/>
    <w:rsid w:val="006115AB"/>
  </w:style>
  <w:style w:type="character" w:customStyle="1" w:styleId="WW8Num16z6">
    <w:name w:val="WW8Num16z6"/>
    <w:rsid w:val="006115AB"/>
  </w:style>
  <w:style w:type="character" w:customStyle="1" w:styleId="WW8Num16z7">
    <w:name w:val="WW8Num16z7"/>
    <w:rsid w:val="006115AB"/>
  </w:style>
  <w:style w:type="character" w:customStyle="1" w:styleId="WW8Num16z8">
    <w:name w:val="WW8Num16z8"/>
    <w:rsid w:val="006115AB"/>
  </w:style>
  <w:style w:type="character" w:customStyle="1" w:styleId="WW-DefaultParagraphFont11111111">
    <w:name w:val="WW-Default Paragraph Font11111111"/>
    <w:rsid w:val="006115AB"/>
  </w:style>
  <w:style w:type="character" w:customStyle="1" w:styleId="WW-DefaultParagraphFont111111111">
    <w:name w:val="WW-Default Paragraph Font111111111"/>
    <w:rsid w:val="006115AB"/>
  </w:style>
  <w:style w:type="character" w:customStyle="1" w:styleId="WW-DefaultParagraphFont1111111111">
    <w:name w:val="WW-Default Paragraph Font1111111111"/>
    <w:rsid w:val="006115AB"/>
  </w:style>
  <w:style w:type="character" w:customStyle="1" w:styleId="WW-DefaultParagraphFont11111111111">
    <w:name w:val="WW-Default Paragraph Font11111111111"/>
    <w:rsid w:val="006115AB"/>
  </w:style>
  <w:style w:type="character" w:customStyle="1" w:styleId="WW-DefaultParagraphFont111111111111">
    <w:name w:val="WW-Default Paragraph Font111111111111"/>
    <w:rsid w:val="006115AB"/>
  </w:style>
  <w:style w:type="character" w:customStyle="1" w:styleId="WW8Num17z0">
    <w:name w:val="WW8Num17z0"/>
    <w:rsid w:val="006115AB"/>
  </w:style>
  <w:style w:type="character" w:customStyle="1" w:styleId="WW8Num17z1">
    <w:name w:val="WW8Num17z1"/>
    <w:rsid w:val="006115AB"/>
  </w:style>
  <w:style w:type="character" w:customStyle="1" w:styleId="WW8Num17z2">
    <w:name w:val="WW8Num17z2"/>
    <w:rsid w:val="006115AB"/>
  </w:style>
  <w:style w:type="character" w:customStyle="1" w:styleId="WW8Num17z3">
    <w:name w:val="WW8Num17z3"/>
    <w:rsid w:val="006115AB"/>
  </w:style>
  <w:style w:type="character" w:customStyle="1" w:styleId="WW8Num17z4">
    <w:name w:val="WW8Num17z4"/>
    <w:rsid w:val="006115AB"/>
  </w:style>
  <w:style w:type="character" w:customStyle="1" w:styleId="WW8Num17z5">
    <w:name w:val="WW8Num17z5"/>
    <w:rsid w:val="006115AB"/>
  </w:style>
  <w:style w:type="character" w:customStyle="1" w:styleId="WW8Num17z6">
    <w:name w:val="WW8Num17z6"/>
    <w:rsid w:val="006115AB"/>
  </w:style>
  <w:style w:type="character" w:customStyle="1" w:styleId="WW8Num17z7">
    <w:name w:val="WW8Num17z7"/>
    <w:rsid w:val="006115AB"/>
  </w:style>
  <w:style w:type="character" w:customStyle="1" w:styleId="WW8Num17z8">
    <w:name w:val="WW8Num17z8"/>
    <w:rsid w:val="006115AB"/>
  </w:style>
  <w:style w:type="character" w:customStyle="1" w:styleId="WW8Num18z0">
    <w:name w:val="WW8Num18z0"/>
    <w:rsid w:val="006115AB"/>
  </w:style>
  <w:style w:type="character" w:customStyle="1" w:styleId="WW8Num18z1">
    <w:name w:val="WW8Num18z1"/>
    <w:rsid w:val="006115AB"/>
  </w:style>
  <w:style w:type="character" w:customStyle="1" w:styleId="WW8Num18z2">
    <w:name w:val="WW8Num18z2"/>
    <w:rsid w:val="006115AB"/>
  </w:style>
  <w:style w:type="character" w:customStyle="1" w:styleId="WW8Num18z3">
    <w:name w:val="WW8Num18z3"/>
    <w:rsid w:val="006115AB"/>
  </w:style>
  <w:style w:type="character" w:customStyle="1" w:styleId="WW8Num18z4">
    <w:name w:val="WW8Num18z4"/>
    <w:rsid w:val="006115AB"/>
  </w:style>
  <w:style w:type="character" w:customStyle="1" w:styleId="WW8Num18z5">
    <w:name w:val="WW8Num18z5"/>
    <w:rsid w:val="006115AB"/>
  </w:style>
  <w:style w:type="character" w:customStyle="1" w:styleId="WW8Num18z6">
    <w:name w:val="WW8Num18z6"/>
    <w:rsid w:val="006115AB"/>
  </w:style>
  <w:style w:type="character" w:customStyle="1" w:styleId="WW8Num18z7">
    <w:name w:val="WW8Num18z7"/>
    <w:rsid w:val="006115AB"/>
  </w:style>
  <w:style w:type="character" w:customStyle="1" w:styleId="WW8Num18z8">
    <w:name w:val="WW8Num18z8"/>
    <w:rsid w:val="006115AB"/>
  </w:style>
  <w:style w:type="character" w:customStyle="1" w:styleId="WW8Num3z1">
    <w:name w:val="WW8Num3z1"/>
    <w:rsid w:val="006115AB"/>
  </w:style>
  <w:style w:type="character" w:customStyle="1" w:styleId="WW8Num3z2">
    <w:name w:val="WW8Num3z2"/>
    <w:rsid w:val="006115AB"/>
  </w:style>
  <w:style w:type="character" w:customStyle="1" w:styleId="WW8Num3z3">
    <w:name w:val="WW8Num3z3"/>
    <w:rsid w:val="006115AB"/>
  </w:style>
  <w:style w:type="character" w:customStyle="1" w:styleId="WW8Num3z4">
    <w:name w:val="WW8Num3z4"/>
    <w:rsid w:val="006115AB"/>
    <w:rPr>
      <w:rFonts w:ascii="Arial" w:hAnsi="Arial" w:cs="Times New Roman"/>
      <w:b w:val="0"/>
      <w:i w:val="0"/>
      <w:sz w:val="20"/>
      <w:szCs w:val="20"/>
    </w:rPr>
  </w:style>
  <w:style w:type="character" w:customStyle="1" w:styleId="WW8Num3z5">
    <w:name w:val="WW8Num3z5"/>
    <w:rsid w:val="006115AB"/>
  </w:style>
  <w:style w:type="character" w:customStyle="1" w:styleId="WW8Num3z6">
    <w:name w:val="WW8Num3z6"/>
    <w:rsid w:val="006115AB"/>
  </w:style>
  <w:style w:type="character" w:customStyle="1" w:styleId="WW8Num3z7">
    <w:name w:val="WW8Num3z7"/>
    <w:rsid w:val="006115AB"/>
  </w:style>
  <w:style w:type="character" w:customStyle="1" w:styleId="WW8Num3z8">
    <w:name w:val="WW8Num3z8"/>
    <w:rsid w:val="006115AB"/>
  </w:style>
  <w:style w:type="character" w:customStyle="1" w:styleId="WW-DefaultParagraphFont1111111111111">
    <w:name w:val="WW-Default Paragraph Font1111111111111"/>
    <w:rsid w:val="006115AB"/>
  </w:style>
  <w:style w:type="character" w:customStyle="1" w:styleId="WW-DefaultParagraphFont11111111111111">
    <w:name w:val="WW-Default Paragraph Font11111111111111"/>
    <w:rsid w:val="006115AB"/>
  </w:style>
  <w:style w:type="character" w:customStyle="1" w:styleId="WW-DefaultParagraphFont111111111111111">
    <w:name w:val="WW-Default Paragraph Font111111111111111"/>
    <w:rsid w:val="006115AB"/>
  </w:style>
  <w:style w:type="character" w:customStyle="1" w:styleId="WW-DefaultParagraphFont1111111111111111">
    <w:name w:val="WW-Default Paragraph Font1111111111111111"/>
    <w:rsid w:val="006115AB"/>
  </w:style>
  <w:style w:type="character" w:customStyle="1" w:styleId="2">
    <w:name w:val="Προεπιλεγμένη γραμματοσειρά2"/>
    <w:rsid w:val="006115AB"/>
  </w:style>
  <w:style w:type="character" w:customStyle="1" w:styleId="WW8Num19z0">
    <w:name w:val="WW8Num19z0"/>
    <w:rsid w:val="006115AB"/>
    <w:rPr>
      <w:rFonts w:ascii="Calibri" w:hAnsi="Calibri" w:cs="Calibri"/>
    </w:rPr>
  </w:style>
  <w:style w:type="character" w:customStyle="1" w:styleId="WW8Num19z1">
    <w:name w:val="WW8Num19z1"/>
    <w:rsid w:val="006115AB"/>
  </w:style>
  <w:style w:type="character" w:customStyle="1" w:styleId="WW8Num20z0">
    <w:name w:val="WW8Num20z0"/>
    <w:rsid w:val="006115AB"/>
    <w:rPr>
      <w:rFonts w:ascii="Calibri" w:eastAsia="Calibri" w:hAnsi="Calibri" w:cs="Times New Roman"/>
    </w:rPr>
  </w:style>
  <w:style w:type="character" w:customStyle="1" w:styleId="WW8Num20z1">
    <w:name w:val="WW8Num20z1"/>
    <w:rsid w:val="006115AB"/>
    <w:rPr>
      <w:rFonts w:ascii="Courier New" w:hAnsi="Courier New" w:cs="Courier New"/>
    </w:rPr>
  </w:style>
  <w:style w:type="character" w:customStyle="1" w:styleId="WW8Num20z2">
    <w:name w:val="WW8Num20z2"/>
    <w:rsid w:val="006115AB"/>
    <w:rPr>
      <w:rFonts w:ascii="Wingdings" w:hAnsi="Wingdings" w:cs="Wingdings"/>
    </w:rPr>
  </w:style>
  <w:style w:type="character" w:customStyle="1" w:styleId="WW8Num20z3">
    <w:name w:val="WW8Num20z3"/>
    <w:rsid w:val="006115AB"/>
    <w:rPr>
      <w:rFonts w:ascii="Symbol" w:hAnsi="Symbol" w:cs="Symbol"/>
    </w:rPr>
  </w:style>
  <w:style w:type="character" w:customStyle="1" w:styleId="WW-DefaultParagraphFont11111111111111111">
    <w:name w:val="WW-Default Paragraph Font11111111111111111"/>
    <w:rsid w:val="006115AB"/>
  </w:style>
  <w:style w:type="character" w:customStyle="1" w:styleId="WW8Num19z2">
    <w:name w:val="WW8Num19z2"/>
    <w:rsid w:val="006115AB"/>
  </w:style>
  <w:style w:type="character" w:customStyle="1" w:styleId="WW8Num19z3">
    <w:name w:val="WW8Num19z3"/>
    <w:rsid w:val="006115AB"/>
  </w:style>
  <w:style w:type="character" w:customStyle="1" w:styleId="WW8Num19z4">
    <w:name w:val="WW8Num19z4"/>
    <w:rsid w:val="006115AB"/>
  </w:style>
  <w:style w:type="character" w:customStyle="1" w:styleId="WW8Num19z5">
    <w:name w:val="WW8Num19z5"/>
    <w:rsid w:val="006115AB"/>
  </w:style>
  <w:style w:type="character" w:customStyle="1" w:styleId="WW8Num19z6">
    <w:name w:val="WW8Num19z6"/>
    <w:rsid w:val="006115AB"/>
  </w:style>
  <w:style w:type="character" w:customStyle="1" w:styleId="WW8Num19z7">
    <w:name w:val="WW8Num19z7"/>
    <w:rsid w:val="006115AB"/>
  </w:style>
  <w:style w:type="character" w:customStyle="1" w:styleId="WW8Num19z8">
    <w:name w:val="WW8Num19z8"/>
    <w:rsid w:val="006115AB"/>
  </w:style>
  <w:style w:type="character" w:customStyle="1" w:styleId="WW8Num20z4">
    <w:name w:val="WW8Num20z4"/>
    <w:rsid w:val="006115AB"/>
  </w:style>
  <w:style w:type="character" w:customStyle="1" w:styleId="WW8Num20z5">
    <w:name w:val="WW8Num20z5"/>
    <w:rsid w:val="006115AB"/>
  </w:style>
  <w:style w:type="character" w:customStyle="1" w:styleId="WW8Num20z6">
    <w:name w:val="WW8Num20z6"/>
    <w:rsid w:val="006115AB"/>
  </w:style>
  <w:style w:type="character" w:customStyle="1" w:styleId="WW8Num20z7">
    <w:name w:val="WW8Num20z7"/>
    <w:rsid w:val="006115AB"/>
  </w:style>
  <w:style w:type="character" w:customStyle="1" w:styleId="WW8Num20z8">
    <w:name w:val="WW8Num20z8"/>
    <w:rsid w:val="006115AB"/>
  </w:style>
  <w:style w:type="character" w:customStyle="1" w:styleId="WW-DefaultParagraphFont111111111111111111">
    <w:name w:val="WW-Default Paragraph Font111111111111111111"/>
    <w:rsid w:val="006115AB"/>
  </w:style>
  <w:style w:type="character" w:customStyle="1" w:styleId="WW-DefaultParagraphFont1111111111111111111">
    <w:name w:val="WW-Default Paragraph Font1111111111111111111"/>
    <w:rsid w:val="006115AB"/>
  </w:style>
  <w:style w:type="character" w:customStyle="1" w:styleId="WW8Num21z0">
    <w:name w:val="WW8Num21z0"/>
    <w:rsid w:val="006115AB"/>
    <w:rPr>
      <w:rFonts w:ascii="Calibri" w:eastAsia="Times New Roman" w:hAnsi="Calibri" w:cs="Calibri"/>
    </w:rPr>
  </w:style>
  <w:style w:type="character" w:customStyle="1" w:styleId="WW8Num21z1">
    <w:name w:val="WW8Num21z1"/>
    <w:rsid w:val="006115AB"/>
    <w:rPr>
      <w:rFonts w:ascii="Courier New" w:hAnsi="Courier New" w:cs="Courier New"/>
    </w:rPr>
  </w:style>
  <w:style w:type="character" w:customStyle="1" w:styleId="WW8Num21z2">
    <w:name w:val="WW8Num21z2"/>
    <w:rsid w:val="006115AB"/>
    <w:rPr>
      <w:rFonts w:ascii="Wingdings" w:hAnsi="Wingdings" w:cs="Wingdings"/>
    </w:rPr>
  </w:style>
  <w:style w:type="character" w:customStyle="1" w:styleId="WW8Num21z3">
    <w:name w:val="WW8Num21z3"/>
    <w:rsid w:val="006115AB"/>
    <w:rPr>
      <w:rFonts w:ascii="Symbol" w:hAnsi="Symbol" w:cs="Symbol"/>
    </w:rPr>
  </w:style>
  <w:style w:type="character" w:customStyle="1" w:styleId="WW8Num22z0">
    <w:name w:val="WW8Num22z0"/>
    <w:rsid w:val="006115AB"/>
    <w:rPr>
      <w:rFonts w:ascii="Symbol" w:hAnsi="Symbol" w:cs="Symbol"/>
    </w:rPr>
  </w:style>
  <w:style w:type="character" w:customStyle="1" w:styleId="WW8Num22z1">
    <w:name w:val="WW8Num22z1"/>
    <w:rsid w:val="006115AB"/>
    <w:rPr>
      <w:rFonts w:ascii="Courier New" w:hAnsi="Courier New" w:cs="Courier New"/>
    </w:rPr>
  </w:style>
  <w:style w:type="character" w:customStyle="1" w:styleId="WW8Num22z2">
    <w:name w:val="WW8Num22z2"/>
    <w:rsid w:val="006115AB"/>
    <w:rPr>
      <w:rFonts w:ascii="Wingdings" w:hAnsi="Wingdings" w:cs="Wingdings"/>
    </w:rPr>
  </w:style>
  <w:style w:type="character" w:customStyle="1" w:styleId="WW8Num23z0">
    <w:name w:val="WW8Num23z0"/>
    <w:rsid w:val="006115AB"/>
    <w:rPr>
      <w:rFonts w:ascii="Calibri" w:eastAsia="Times New Roman" w:hAnsi="Calibri" w:cs="Calibri"/>
    </w:rPr>
  </w:style>
  <w:style w:type="character" w:customStyle="1" w:styleId="WW8Num23z1">
    <w:name w:val="WW8Num23z1"/>
    <w:rsid w:val="006115AB"/>
    <w:rPr>
      <w:rFonts w:ascii="Courier New" w:hAnsi="Courier New" w:cs="Courier New"/>
    </w:rPr>
  </w:style>
  <w:style w:type="character" w:customStyle="1" w:styleId="WW8Num23z2">
    <w:name w:val="WW8Num23z2"/>
    <w:rsid w:val="006115AB"/>
    <w:rPr>
      <w:rFonts w:ascii="Wingdings" w:hAnsi="Wingdings" w:cs="Wingdings"/>
    </w:rPr>
  </w:style>
  <w:style w:type="character" w:customStyle="1" w:styleId="WW8Num23z3">
    <w:name w:val="WW8Num23z3"/>
    <w:rsid w:val="006115AB"/>
    <w:rPr>
      <w:rFonts w:ascii="Symbol" w:hAnsi="Symbol" w:cs="Symbol"/>
    </w:rPr>
  </w:style>
  <w:style w:type="character" w:customStyle="1" w:styleId="WW8Num24z0">
    <w:name w:val="WW8Num24z0"/>
    <w:rsid w:val="006115AB"/>
    <w:rPr>
      <w:rFonts w:ascii="Symbol" w:hAnsi="Symbol" w:cs="Symbol"/>
      <w:strike/>
      <w:color w:val="0070C0"/>
      <w:position w:val="0"/>
      <w:sz w:val="24"/>
      <w:vertAlign w:val="baseline"/>
      <w:lang w:val="el-GR"/>
    </w:rPr>
  </w:style>
  <w:style w:type="character" w:customStyle="1" w:styleId="WW8Num24z1">
    <w:name w:val="WW8Num24z1"/>
    <w:rsid w:val="006115AB"/>
    <w:rPr>
      <w:rFonts w:ascii="Courier New" w:hAnsi="Courier New" w:cs="Courier New"/>
    </w:rPr>
  </w:style>
  <w:style w:type="character" w:customStyle="1" w:styleId="WW8Num24z2">
    <w:name w:val="WW8Num24z2"/>
    <w:rsid w:val="006115AB"/>
    <w:rPr>
      <w:rFonts w:ascii="Wingdings" w:hAnsi="Wingdings" w:cs="Wingdings"/>
    </w:rPr>
  </w:style>
  <w:style w:type="character" w:customStyle="1" w:styleId="WW8Num25z0">
    <w:name w:val="WW8Num25z0"/>
    <w:rsid w:val="006115AB"/>
    <w:rPr>
      <w:rFonts w:ascii="Symbol" w:hAnsi="Symbol" w:cs="Symbol"/>
    </w:rPr>
  </w:style>
  <w:style w:type="character" w:customStyle="1" w:styleId="WW8Num25z1">
    <w:name w:val="WW8Num25z1"/>
    <w:rsid w:val="006115AB"/>
    <w:rPr>
      <w:rFonts w:ascii="Courier New" w:hAnsi="Courier New" w:cs="Courier New"/>
    </w:rPr>
  </w:style>
  <w:style w:type="character" w:customStyle="1" w:styleId="WW8Num25z2">
    <w:name w:val="WW8Num25z2"/>
    <w:rsid w:val="006115AB"/>
    <w:rPr>
      <w:rFonts w:ascii="Wingdings" w:hAnsi="Wingdings" w:cs="Wingdings"/>
    </w:rPr>
  </w:style>
  <w:style w:type="character" w:customStyle="1" w:styleId="WW8Num26z0">
    <w:name w:val="WW8Num26z0"/>
    <w:rsid w:val="006115AB"/>
    <w:rPr>
      <w:rFonts w:ascii="Symbol" w:hAnsi="Symbol" w:cs="Symbol"/>
    </w:rPr>
  </w:style>
  <w:style w:type="character" w:customStyle="1" w:styleId="WW8Num26z1">
    <w:name w:val="WW8Num26z1"/>
    <w:rsid w:val="006115AB"/>
    <w:rPr>
      <w:rFonts w:ascii="Courier New" w:hAnsi="Courier New" w:cs="Courier New"/>
    </w:rPr>
  </w:style>
  <w:style w:type="character" w:customStyle="1" w:styleId="WW8Num26z2">
    <w:name w:val="WW8Num26z2"/>
    <w:rsid w:val="006115AB"/>
    <w:rPr>
      <w:rFonts w:ascii="Wingdings" w:hAnsi="Wingdings" w:cs="Wingdings"/>
    </w:rPr>
  </w:style>
  <w:style w:type="character" w:customStyle="1" w:styleId="WW8Num27z0">
    <w:name w:val="WW8Num27z0"/>
    <w:rsid w:val="006115AB"/>
    <w:rPr>
      <w:rFonts w:ascii="Calibri" w:eastAsia="Times New Roman" w:hAnsi="Calibri" w:cs="Calibri"/>
    </w:rPr>
  </w:style>
  <w:style w:type="character" w:customStyle="1" w:styleId="WW8Num27z1">
    <w:name w:val="WW8Num27z1"/>
    <w:rsid w:val="006115AB"/>
    <w:rPr>
      <w:rFonts w:ascii="Courier New" w:hAnsi="Courier New" w:cs="Courier New"/>
    </w:rPr>
  </w:style>
  <w:style w:type="character" w:customStyle="1" w:styleId="WW8Num27z2">
    <w:name w:val="WW8Num27z2"/>
    <w:rsid w:val="006115AB"/>
    <w:rPr>
      <w:rFonts w:ascii="Wingdings" w:hAnsi="Wingdings" w:cs="Wingdings"/>
    </w:rPr>
  </w:style>
  <w:style w:type="character" w:customStyle="1" w:styleId="WW8Num27z3">
    <w:name w:val="WW8Num27z3"/>
    <w:rsid w:val="006115AB"/>
    <w:rPr>
      <w:rFonts w:ascii="Symbol" w:hAnsi="Symbol" w:cs="Symbol"/>
    </w:rPr>
  </w:style>
  <w:style w:type="character" w:customStyle="1" w:styleId="WW8Num28z0">
    <w:name w:val="WW8Num28z0"/>
    <w:rsid w:val="006115AB"/>
    <w:rPr>
      <w:rFonts w:ascii="Symbol" w:hAnsi="Symbol" w:cs="Symbol"/>
    </w:rPr>
  </w:style>
  <w:style w:type="character" w:customStyle="1" w:styleId="WW8Num28z1">
    <w:name w:val="WW8Num28z1"/>
    <w:rsid w:val="006115AB"/>
    <w:rPr>
      <w:rFonts w:ascii="Courier New" w:hAnsi="Courier New" w:cs="Courier New"/>
    </w:rPr>
  </w:style>
  <w:style w:type="character" w:customStyle="1" w:styleId="WW8Num28z2">
    <w:name w:val="WW8Num28z2"/>
    <w:rsid w:val="006115AB"/>
    <w:rPr>
      <w:rFonts w:ascii="Wingdings" w:hAnsi="Wingdings" w:cs="Wingdings"/>
    </w:rPr>
  </w:style>
  <w:style w:type="character" w:customStyle="1" w:styleId="WW8Num29z0">
    <w:name w:val="WW8Num29z0"/>
    <w:rsid w:val="006115AB"/>
    <w:rPr>
      <w:rFonts w:ascii="Calibri" w:eastAsia="Times New Roman" w:hAnsi="Calibri" w:cs="Calibri"/>
    </w:rPr>
  </w:style>
  <w:style w:type="character" w:customStyle="1" w:styleId="WW8Num29z1">
    <w:name w:val="WW8Num29z1"/>
    <w:rsid w:val="006115AB"/>
    <w:rPr>
      <w:rFonts w:ascii="Courier New" w:hAnsi="Courier New" w:cs="Courier New"/>
    </w:rPr>
  </w:style>
  <w:style w:type="character" w:customStyle="1" w:styleId="WW8Num29z2">
    <w:name w:val="WW8Num29z2"/>
    <w:rsid w:val="006115AB"/>
    <w:rPr>
      <w:rFonts w:ascii="Wingdings" w:hAnsi="Wingdings" w:cs="Wingdings"/>
    </w:rPr>
  </w:style>
  <w:style w:type="character" w:customStyle="1" w:styleId="WW8Num29z3">
    <w:name w:val="WW8Num29z3"/>
    <w:rsid w:val="006115AB"/>
    <w:rPr>
      <w:rFonts w:ascii="Symbol" w:hAnsi="Symbol" w:cs="Symbol"/>
    </w:rPr>
  </w:style>
  <w:style w:type="character" w:customStyle="1" w:styleId="WW8Num30z0">
    <w:name w:val="WW8Num30z0"/>
    <w:rsid w:val="006115AB"/>
    <w:rPr>
      <w:rFonts w:ascii="Symbol" w:hAnsi="Symbol" w:cs="Symbol"/>
      <w:shd w:val="clear" w:color="auto" w:fill="FFFF00"/>
    </w:rPr>
  </w:style>
  <w:style w:type="character" w:customStyle="1" w:styleId="WW8Num30z1">
    <w:name w:val="WW8Num30z1"/>
    <w:rsid w:val="006115AB"/>
    <w:rPr>
      <w:rFonts w:ascii="Courier New" w:hAnsi="Courier New" w:cs="Courier New"/>
    </w:rPr>
  </w:style>
  <w:style w:type="character" w:customStyle="1" w:styleId="WW8Num30z2">
    <w:name w:val="WW8Num30z2"/>
    <w:rsid w:val="006115AB"/>
    <w:rPr>
      <w:rFonts w:ascii="Wingdings" w:hAnsi="Wingdings" w:cs="Wingdings"/>
    </w:rPr>
  </w:style>
  <w:style w:type="character" w:customStyle="1" w:styleId="WW8Num31z0">
    <w:name w:val="WW8Num31z0"/>
    <w:rsid w:val="006115AB"/>
    <w:rPr>
      <w:rFonts w:cs="Times New Roman"/>
    </w:rPr>
  </w:style>
  <w:style w:type="character" w:customStyle="1" w:styleId="WW8Num32z0">
    <w:name w:val="WW8Num32z0"/>
    <w:rsid w:val="006115AB"/>
  </w:style>
  <w:style w:type="character" w:customStyle="1" w:styleId="WW8Num32z1">
    <w:name w:val="WW8Num32z1"/>
    <w:rsid w:val="006115AB"/>
  </w:style>
  <w:style w:type="character" w:customStyle="1" w:styleId="WW8Num32z2">
    <w:name w:val="WW8Num32z2"/>
    <w:rsid w:val="006115AB"/>
  </w:style>
  <w:style w:type="character" w:customStyle="1" w:styleId="WW8Num32z3">
    <w:name w:val="WW8Num32z3"/>
    <w:rsid w:val="006115AB"/>
  </w:style>
  <w:style w:type="character" w:customStyle="1" w:styleId="WW8Num32z4">
    <w:name w:val="WW8Num32z4"/>
    <w:rsid w:val="006115AB"/>
  </w:style>
  <w:style w:type="character" w:customStyle="1" w:styleId="WW8Num32z5">
    <w:name w:val="WW8Num32z5"/>
    <w:rsid w:val="006115AB"/>
  </w:style>
  <w:style w:type="character" w:customStyle="1" w:styleId="WW8Num32z6">
    <w:name w:val="WW8Num32z6"/>
    <w:rsid w:val="006115AB"/>
  </w:style>
  <w:style w:type="character" w:customStyle="1" w:styleId="WW8Num32z7">
    <w:name w:val="WW8Num32z7"/>
    <w:rsid w:val="006115AB"/>
  </w:style>
  <w:style w:type="character" w:customStyle="1" w:styleId="WW8Num32z8">
    <w:name w:val="WW8Num32z8"/>
    <w:rsid w:val="006115AB"/>
  </w:style>
  <w:style w:type="character" w:customStyle="1" w:styleId="WW8Num33z0">
    <w:name w:val="WW8Num33z0"/>
    <w:rsid w:val="006115AB"/>
    <w:rPr>
      <w:rFonts w:ascii="Symbol" w:eastAsia="Calibri" w:hAnsi="Symbol" w:cs="Symbol"/>
    </w:rPr>
  </w:style>
  <w:style w:type="character" w:customStyle="1" w:styleId="WW8Num33z1">
    <w:name w:val="WW8Num33z1"/>
    <w:rsid w:val="006115AB"/>
    <w:rPr>
      <w:rFonts w:ascii="Courier New" w:hAnsi="Courier New" w:cs="Courier New"/>
    </w:rPr>
  </w:style>
  <w:style w:type="character" w:customStyle="1" w:styleId="WW8Num33z2">
    <w:name w:val="WW8Num33z2"/>
    <w:rsid w:val="006115AB"/>
    <w:rPr>
      <w:rFonts w:ascii="Wingdings" w:hAnsi="Wingdings" w:cs="Wingdings"/>
    </w:rPr>
  </w:style>
  <w:style w:type="character" w:customStyle="1" w:styleId="WW8Num34z0">
    <w:name w:val="WW8Num34z0"/>
    <w:rsid w:val="006115AB"/>
    <w:rPr>
      <w:rFonts w:ascii="Symbol" w:hAnsi="Symbol" w:cs="Symbol"/>
    </w:rPr>
  </w:style>
  <w:style w:type="character" w:customStyle="1" w:styleId="WW8Num34z1">
    <w:name w:val="WW8Num34z1"/>
    <w:rsid w:val="006115AB"/>
    <w:rPr>
      <w:rFonts w:ascii="Courier New" w:hAnsi="Courier New" w:cs="Courier New"/>
    </w:rPr>
  </w:style>
  <w:style w:type="character" w:customStyle="1" w:styleId="WW8Num34z2">
    <w:name w:val="WW8Num34z2"/>
    <w:rsid w:val="006115AB"/>
    <w:rPr>
      <w:rFonts w:ascii="Wingdings" w:hAnsi="Wingdings" w:cs="Wingdings"/>
    </w:rPr>
  </w:style>
  <w:style w:type="character" w:customStyle="1" w:styleId="WW8Num35z0">
    <w:name w:val="WW8Num35z0"/>
    <w:rsid w:val="006115AB"/>
    <w:rPr>
      <w:rFonts w:ascii="Calibri" w:eastAsia="Times New Roman" w:hAnsi="Calibri" w:cs="Calibri"/>
    </w:rPr>
  </w:style>
  <w:style w:type="character" w:customStyle="1" w:styleId="WW8Num35z1">
    <w:name w:val="WW8Num35z1"/>
    <w:rsid w:val="006115AB"/>
    <w:rPr>
      <w:rFonts w:ascii="Courier New" w:hAnsi="Courier New" w:cs="Courier New"/>
    </w:rPr>
  </w:style>
  <w:style w:type="character" w:customStyle="1" w:styleId="WW8Num35z2">
    <w:name w:val="WW8Num35z2"/>
    <w:rsid w:val="006115AB"/>
    <w:rPr>
      <w:rFonts w:ascii="Wingdings" w:hAnsi="Wingdings" w:cs="Wingdings"/>
    </w:rPr>
  </w:style>
  <w:style w:type="character" w:customStyle="1" w:styleId="WW8Num35z3">
    <w:name w:val="WW8Num35z3"/>
    <w:rsid w:val="006115AB"/>
    <w:rPr>
      <w:rFonts w:ascii="Symbol" w:hAnsi="Symbol" w:cs="Symbol"/>
    </w:rPr>
  </w:style>
  <w:style w:type="character" w:customStyle="1" w:styleId="WW8Num36z0">
    <w:name w:val="WW8Num36z0"/>
    <w:rsid w:val="006115AB"/>
    <w:rPr>
      <w:lang w:val="el-GR"/>
    </w:rPr>
  </w:style>
  <w:style w:type="character" w:customStyle="1" w:styleId="WW8Num36z1">
    <w:name w:val="WW8Num36z1"/>
    <w:rsid w:val="006115AB"/>
  </w:style>
  <w:style w:type="character" w:customStyle="1" w:styleId="WW8Num36z2">
    <w:name w:val="WW8Num36z2"/>
    <w:rsid w:val="006115AB"/>
  </w:style>
  <w:style w:type="character" w:customStyle="1" w:styleId="WW8Num36z3">
    <w:name w:val="WW8Num36z3"/>
    <w:rsid w:val="006115AB"/>
  </w:style>
  <w:style w:type="character" w:customStyle="1" w:styleId="WW8Num36z4">
    <w:name w:val="WW8Num36z4"/>
    <w:rsid w:val="006115AB"/>
  </w:style>
  <w:style w:type="character" w:customStyle="1" w:styleId="WW8Num36z5">
    <w:name w:val="WW8Num36z5"/>
    <w:rsid w:val="006115AB"/>
  </w:style>
  <w:style w:type="character" w:customStyle="1" w:styleId="WW8Num36z6">
    <w:name w:val="WW8Num36z6"/>
    <w:rsid w:val="006115AB"/>
  </w:style>
  <w:style w:type="character" w:customStyle="1" w:styleId="WW8Num36z7">
    <w:name w:val="WW8Num36z7"/>
    <w:rsid w:val="006115AB"/>
  </w:style>
  <w:style w:type="character" w:customStyle="1" w:styleId="WW8Num36z8">
    <w:name w:val="WW8Num36z8"/>
    <w:rsid w:val="006115AB"/>
  </w:style>
  <w:style w:type="character" w:customStyle="1" w:styleId="WW8Num37z0">
    <w:name w:val="WW8Num37z0"/>
    <w:rsid w:val="006115AB"/>
    <w:rPr>
      <w:rFonts w:ascii="Calibri" w:eastAsia="Times New Roman" w:hAnsi="Calibri" w:cs="Calibri"/>
    </w:rPr>
  </w:style>
  <w:style w:type="character" w:customStyle="1" w:styleId="WW8Num37z1">
    <w:name w:val="WW8Num37z1"/>
    <w:rsid w:val="006115AB"/>
    <w:rPr>
      <w:rFonts w:ascii="Courier New" w:hAnsi="Courier New" w:cs="Courier New"/>
    </w:rPr>
  </w:style>
  <w:style w:type="character" w:customStyle="1" w:styleId="WW8Num37z2">
    <w:name w:val="WW8Num37z2"/>
    <w:rsid w:val="006115AB"/>
    <w:rPr>
      <w:rFonts w:ascii="Wingdings" w:hAnsi="Wingdings" w:cs="Wingdings"/>
    </w:rPr>
  </w:style>
  <w:style w:type="character" w:customStyle="1" w:styleId="WW8Num37z3">
    <w:name w:val="WW8Num37z3"/>
    <w:rsid w:val="006115AB"/>
    <w:rPr>
      <w:rFonts w:ascii="Symbol" w:hAnsi="Symbol" w:cs="Symbol"/>
    </w:rPr>
  </w:style>
  <w:style w:type="character" w:customStyle="1" w:styleId="WW8Num38z0">
    <w:name w:val="WW8Num38z0"/>
    <w:rsid w:val="006115AB"/>
  </w:style>
  <w:style w:type="character" w:customStyle="1" w:styleId="WW8Num38z1">
    <w:name w:val="WW8Num38z1"/>
    <w:rsid w:val="006115AB"/>
  </w:style>
  <w:style w:type="character" w:customStyle="1" w:styleId="WW8Num38z2">
    <w:name w:val="WW8Num38z2"/>
    <w:rsid w:val="006115AB"/>
  </w:style>
  <w:style w:type="character" w:customStyle="1" w:styleId="WW8Num38z3">
    <w:name w:val="WW8Num38z3"/>
    <w:rsid w:val="006115AB"/>
  </w:style>
  <w:style w:type="character" w:customStyle="1" w:styleId="WW8Num38z4">
    <w:name w:val="WW8Num38z4"/>
    <w:rsid w:val="006115AB"/>
  </w:style>
  <w:style w:type="character" w:customStyle="1" w:styleId="WW8Num38z5">
    <w:name w:val="WW8Num38z5"/>
    <w:rsid w:val="006115AB"/>
  </w:style>
  <w:style w:type="character" w:customStyle="1" w:styleId="WW8Num38z6">
    <w:name w:val="WW8Num38z6"/>
    <w:rsid w:val="006115AB"/>
  </w:style>
  <w:style w:type="character" w:customStyle="1" w:styleId="WW8Num38z7">
    <w:name w:val="WW8Num38z7"/>
    <w:rsid w:val="006115AB"/>
  </w:style>
  <w:style w:type="character" w:customStyle="1" w:styleId="WW8Num38z8">
    <w:name w:val="WW8Num38z8"/>
    <w:rsid w:val="006115AB"/>
  </w:style>
  <w:style w:type="character" w:customStyle="1" w:styleId="WW-DefaultParagraphFont11111111111111111111">
    <w:name w:val="WW-Default Paragraph Font11111111111111111111"/>
    <w:rsid w:val="006115AB"/>
  </w:style>
  <w:style w:type="character" w:customStyle="1" w:styleId="WW8Num4z1">
    <w:name w:val="WW8Num4z1"/>
    <w:rsid w:val="006115AB"/>
    <w:rPr>
      <w:rFonts w:cs="Times New Roman"/>
    </w:rPr>
  </w:style>
  <w:style w:type="character" w:customStyle="1" w:styleId="WW8Num5z1">
    <w:name w:val="WW8Num5z1"/>
    <w:rsid w:val="006115AB"/>
    <w:rPr>
      <w:rFonts w:cs="Times New Roman"/>
    </w:rPr>
  </w:style>
  <w:style w:type="character" w:customStyle="1" w:styleId="WW8Num29z4">
    <w:name w:val="WW8Num29z4"/>
    <w:rsid w:val="006115AB"/>
  </w:style>
  <w:style w:type="character" w:customStyle="1" w:styleId="WW8Num29z5">
    <w:name w:val="WW8Num29z5"/>
    <w:rsid w:val="006115AB"/>
  </w:style>
  <w:style w:type="character" w:customStyle="1" w:styleId="WW8Num29z6">
    <w:name w:val="WW8Num29z6"/>
    <w:rsid w:val="006115AB"/>
  </w:style>
  <w:style w:type="character" w:customStyle="1" w:styleId="WW8Num29z7">
    <w:name w:val="WW8Num29z7"/>
    <w:rsid w:val="006115AB"/>
  </w:style>
  <w:style w:type="character" w:customStyle="1" w:styleId="WW8Num29z8">
    <w:name w:val="WW8Num29z8"/>
    <w:rsid w:val="006115AB"/>
  </w:style>
  <w:style w:type="character" w:customStyle="1" w:styleId="WW8Num30z3">
    <w:name w:val="WW8Num30z3"/>
    <w:rsid w:val="006115AB"/>
    <w:rPr>
      <w:rFonts w:ascii="Symbol" w:hAnsi="Symbol" w:cs="Symbol"/>
    </w:rPr>
  </w:style>
  <w:style w:type="character" w:customStyle="1" w:styleId="WW8Num31z1">
    <w:name w:val="WW8Num31z1"/>
    <w:rsid w:val="006115AB"/>
  </w:style>
  <w:style w:type="character" w:customStyle="1" w:styleId="WW8Num31z2">
    <w:name w:val="WW8Num31z2"/>
    <w:rsid w:val="006115AB"/>
  </w:style>
  <w:style w:type="character" w:customStyle="1" w:styleId="WW8Num31z3">
    <w:name w:val="WW8Num31z3"/>
    <w:rsid w:val="006115AB"/>
  </w:style>
  <w:style w:type="character" w:customStyle="1" w:styleId="WW8Num31z4">
    <w:name w:val="WW8Num31z4"/>
    <w:rsid w:val="006115AB"/>
  </w:style>
  <w:style w:type="character" w:customStyle="1" w:styleId="WW8Num31z5">
    <w:name w:val="WW8Num31z5"/>
    <w:rsid w:val="006115AB"/>
  </w:style>
  <w:style w:type="character" w:customStyle="1" w:styleId="WW8Num31z6">
    <w:name w:val="WW8Num31z6"/>
    <w:rsid w:val="006115AB"/>
  </w:style>
  <w:style w:type="character" w:customStyle="1" w:styleId="WW8Num31z7">
    <w:name w:val="WW8Num31z7"/>
    <w:rsid w:val="006115AB"/>
  </w:style>
  <w:style w:type="character" w:customStyle="1" w:styleId="WW8Num31z8">
    <w:name w:val="WW8Num31z8"/>
    <w:rsid w:val="006115AB"/>
  </w:style>
  <w:style w:type="character" w:customStyle="1" w:styleId="WW8Num39z0">
    <w:name w:val="WW8Num39z0"/>
    <w:rsid w:val="006115AB"/>
    <w:rPr>
      <w:rFonts w:ascii="Calibri" w:eastAsia="Times New Roman" w:hAnsi="Calibri" w:cs="Calibri"/>
    </w:rPr>
  </w:style>
  <w:style w:type="character" w:customStyle="1" w:styleId="WW8Num39z1">
    <w:name w:val="WW8Num39z1"/>
    <w:rsid w:val="006115AB"/>
    <w:rPr>
      <w:rFonts w:ascii="Courier New" w:hAnsi="Courier New" w:cs="Courier New"/>
    </w:rPr>
  </w:style>
  <w:style w:type="character" w:customStyle="1" w:styleId="WW8Num39z2">
    <w:name w:val="WW8Num39z2"/>
    <w:rsid w:val="006115AB"/>
    <w:rPr>
      <w:rFonts w:ascii="Wingdings" w:hAnsi="Wingdings" w:cs="Wingdings"/>
    </w:rPr>
  </w:style>
  <w:style w:type="character" w:customStyle="1" w:styleId="WW8Num39z3">
    <w:name w:val="WW8Num39z3"/>
    <w:rsid w:val="006115AB"/>
    <w:rPr>
      <w:rFonts w:ascii="Symbol" w:hAnsi="Symbol" w:cs="Symbol"/>
    </w:rPr>
  </w:style>
  <w:style w:type="character" w:customStyle="1" w:styleId="WW8Num40z0">
    <w:name w:val="WW8Num40z0"/>
    <w:rsid w:val="006115AB"/>
    <w:rPr>
      <w:rFonts w:ascii="Symbol" w:hAnsi="Symbol" w:cs="Symbol"/>
    </w:rPr>
  </w:style>
  <w:style w:type="character" w:customStyle="1" w:styleId="WW8Num40z1">
    <w:name w:val="WW8Num40z1"/>
    <w:rsid w:val="006115AB"/>
    <w:rPr>
      <w:rFonts w:ascii="Courier New" w:hAnsi="Courier New" w:cs="Courier New"/>
    </w:rPr>
  </w:style>
  <w:style w:type="character" w:customStyle="1" w:styleId="WW8Num40z2">
    <w:name w:val="WW8Num40z2"/>
    <w:rsid w:val="006115AB"/>
    <w:rPr>
      <w:rFonts w:ascii="Wingdings" w:hAnsi="Wingdings" w:cs="Wingdings"/>
    </w:rPr>
  </w:style>
  <w:style w:type="character" w:customStyle="1" w:styleId="WW8Num41z0">
    <w:name w:val="WW8Num41z0"/>
    <w:rsid w:val="006115AB"/>
    <w:rPr>
      <w:rFonts w:ascii="Arial" w:hAnsi="Arial" w:cs="Times New Roman"/>
      <w:b/>
      <w:i w:val="0"/>
      <w:sz w:val="20"/>
      <w:szCs w:val="20"/>
    </w:rPr>
  </w:style>
  <w:style w:type="character" w:customStyle="1" w:styleId="WW8Num41z1">
    <w:name w:val="WW8Num41z1"/>
    <w:rsid w:val="006115AB"/>
    <w:rPr>
      <w:rFonts w:cs="Times New Roman"/>
    </w:rPr>
  </w:style>
  <w:style w:type="character" w:customStyle="1" w:styleId="WW8Num41z2">
    <w:name w:val="WW8Num41z2"/>
    <w:rsid w:val="006115AB"/>
    <w:rPr>
      <w:rFonts w:ascii="Arial" w:hAnsi="Arial" w:cs="Times New Roman"/>
      <w:b w:val="0"/>
      <w:i w:val="0"/>
    </w:rPr>
  </w:style>
  <w:style w:type="character" w:customStyle="1" w:styleId="WW8Num41z3">
    <w:name w:val="WW8Num41z3"/>
    <w:rsid w:val="006115AB"/>
    <w:rPr>
      <w:rFonts w:ascii="Arial" w:hAnsi="Arial" w:cs="Times New Roman"/>
      <w:b w:val="0"/>
      <w:i w:val="0"/>
      <w:sz w:val="20"/>
      <w:szCs w:val="20"/>
    </w:rPr>
  </w:style>
  <w:style w:type="character" w:customStyle="1" w:styleId="DefaultParagraphFont1">
    <w:name w:val="Default Paragraph Font1"/>
    <w:rsid w:val="006115AB"/>
  </w:style>
  <w:style w:type="character" w:customStyle="1" w:styleId="Heading1Char">
    <w:name w:val="Heading 1 Char"/>
    <w:rsid w:val="006115AB"/>
    <w:rPr>
      <w:rFonts w:ascii="Arial" w:hAnsi="Arial" w:cs="Arial"/>
      <w:b/>
      <w:bCs/>
      <w:color w:val="333399"/>
      <w:sz w:val="28"/>
      <w:szCs w:val="32"/>
      <w:lang w:val="en-US"/>
    </w:rPr>
  </w:style>
  <w:style w:type="character" w:customStyle="1" w:styleId="Heading2Char">
    <w:name w:val="Heading 2 Char"/>
    <w:rsid w:val="006115AB"/>
    <w:rPr>
      <w:rFonts w:ascii="Arial" w:hAnsi="Arial" w:cs="Arial"/>
      <w:b/>
      <w:color w:val="002060"/>
      <w:sz w:val="24"/>
      <w:szCs w:val="22"/>
      <w:lang w:val="en-GB"/>
    </w:rPr>
  </w:style>
  <w:style w:type="character" w:customStyle="1" w:styleId="Heading5Char">
    <w:name w:val="Heading 5 Char"/>
    <w:rsid w:val="006115AB"/>
    <w:rPr>
      <w:rFonts w:ascii="Calibri" w:eastAsia="Times New Roman" w:hAnsi="Calibri" w:cs="Times New Roman"/>
      <w:b/>
      <w:bCs/>
      <w:i/>
      <w:iCs/>
      <w:sz w:val="26"/>
      <w:szCs w:val="26"/>
      <w:lang w:val="en-GB"/>
    </w:rPr>
  </w:style>
  <w:style w:type="character" w:customStyle="1" w:styleId="DateChar">
    <w:name w:val="Date Char"/>
    <w:rsid w:val="006115AB"/>
    <w:rPr>
      <w:sz w:val="24"/>
      <w:szCs w:val="24"/>
      <w:lang w:val="en-GB"/>
    </w:rPr>
  </w:style>
  <w:style w:type="character" w:customStyle="1" w:styleId="FooterChar">
    <w:name w:val="Footer Char"/>
    <w:rsid w:val="006115AB"/>
    <w:rPr>
      <w:rFonts w:eastAsia="MS Mincho" w:cs="Times New Roman"/>
      <w:sz w:val="24"/>
      <w:szCs w:val="24"/>
      <w:lang w:val="en-US" w:eastAsia="ja-JP"/>
    </w:rPr>
  </w:style>
  <w:style w:type="character" w:customStyle="1" w:styleId="20">
    <w:name w:val="Παραπομπή σχολίου2"/>
    <w:rsid w:val="006115AB"/>
    <w:rPr>
      <w:sz w:val="16"/>
    </w:rPr>
  </w:style>
  <w:style w:type="character" w:styleId="Hyperlink">
    <w:name w:val="Hyperlink"/>
    <w:uiPriority w:val="99"/>
    <w:rsid w:val="006115AB"/>
    <w:rPr>
      <w:color w:val="0000FF"/>
      <w:u w:val="single"/>
    </w:rPr>
  </w:style>
  <w:style w:type="character" w:customStyle="1" w:styleId="HeaderChar">
    <w:name w:val="Header Char"/>
    <w:rsid w:val="006115AB"/>
    <w:rPr>
      <w:rFonts w:cs="Times New Roman"/>
      <w:sz w:val="24"/>
      <w:szCs w:val="24"/>
      <w:lang w:val="en-GB"/>
    </w:rPr>
  </w:style>
  <w:style w:type="character" w:styleId="PageNumber">
    <w:name w:val="page number"/>
    <w:rsid w:val="006115AB"/>
    <w:rPr>
      <w:rFonts w:cs="Times New Roman"/>
    </w:rPr>
  </w:style>
  <w:style w:type="character" w:customStyle="1" w:styleId="BalloonTextChar">
    <w:name w:val="Balloon Text Char"/>
    <w:rsid w:val="006115AB"/>
    <w:rPr>
      <w:rFonts w:ascii="Tahoma" w:hAnsi="Tahoma" w:cs="Tahoma"/>
      <w:sz w:val="16"/>
      <w:szCs w:val="16"/>
      <w:lang w:val="en-GB"/>
    </w:rPr>
  </w:style>
  <w:style w:type="character" w:customStyle="1" w:styleId="CommentTextChar">
    <w:name w:val="Comment Text Char"/>
    <w:rsid w:val="006115AB"/>
    <w:rPr>
      <w:rFonts w:cs="Times New Roman"/>
      <w:lang w:val="en-GB"/>
    </w:rPr>
  </w:style>
  <w:style w:type="character" w:customStyle="1" w:styleId="CommentSubjectChar">
    <w:name w:val="Comment Subject Char"/>
    <w:rsid w:val="006115AB"/>
    <w:rPr>
      <w:rFonts w:cs="Times New Roman"/>
      <w:b/>
      <w:bCs/>
      <w:lang w:val="en-GB"/>
    </w:rPr>
  </w:style>
  <w:style w:type="character" w:customStyle="1" w:styleId="BodyTextChar">
    <w:name w:val="Body Text Char"/>
    <w:rsid w:val="006115AB"/>
    <w:rPr>
      <w:rFonts w:cs="Times New Roman"/>
      <w:sz w:val="24"/>
      <w:szCs w:val="24"/>
      <w:lang w:val="en-GB"/>
    </w:rPr>
  </w:style>
  <w:style w:type="character" w:customStyle="1" w:styleId="1">
    <w:name w:val="Κείμενο κράτησης θέσης1"/>
    <w:rsid w:val="006115AB"/>
    <w:rPr>
      <w:rFonts w:cs="Times New Roman"/>
      <w:color w:val="808080"/>
    </w:rPr>
  </w:style>
  <w:style w:type="character" w:customStyle="1" w:styleId="a">
    <w:name w:val="Χαρακτήρες υποσημείωσης"/>
    <w:rsid w:val="006115AB"/>
    <w:rPr>
      <w:rFonts w:cs="Times New Roman"/>
      <w:vertAlign w:val="superscript"/>
    </w:rPr>
  </w:style>
  <w:style w:type="character" w:customStyle="1" w:styleId="FootnoteTextChar">
    <w:name w:val="Footnote Text Char"/>
    <w:rsid w:val="006115AB"/>
    <w:rPr>
      <w:rFonts w:ascii="Calibri" w:hAnsi="Calibri" w:cs="Times New Roman"/>
      <w:lang w:val="x-none"/>
    </w:rPr>
  </w:style>
  <w:style w:type="character" w:customStyle="1" w:styleId="Heading3Char">
    <w:name w:val="Heading 3 Char"/>
    <w:rsid w:val="006115AB"/>
    <w:rPr>
      <w:rFonts w:ascii="Arial" w:hAnsi="Arial" w:cs="Arial"/>
      <w:b/>
      <w:bCs/>
      <w:sz w:val="22"/>
      <w:szCs w:val="26"/>
      <w:lang w:val="en-GB"/>
    </w:rPr>
  </w:style>
  <w:style w:type="character" w:customStyle="1" w:styleId="Heading4Char">
    <w:name w:val="Heading 4 Char"/>
    <w:rsid w:val="006115AB"/>
    <w:rPr>
      <w:rFonts w:ascii="Arial" w:eastAsia="Times New Roman" w:hAnsi="Arial" w:cs="Times New Roman"/>
      <w:b/>
      <w:bCs/>
      <w:sz w:val="22"/>
      <w:szCs w:val="28"/>
      <w:lang w:val="en-GB"/>
    </w:rPr>
  </w:style>
  <w:style w:type="character" w:customStyle="1" w:styleId="DocTitleChar">
    <w:name w:val="Doc Title Char"/>
    <w:rsid w:val="006115AB"/>
    <w:rPr>
      <w:rFonts w:ascii="Arial" w:hAnsi="Arial" w:cs="Arial"/>
      <w:b/>
      <w:bCs/>
      <w:color w:val="333399"/>
      <w:sz w:val="28"/>
      <w:szCs w:val="32"/>
      <w:lang w:val="en-US"/>
    </w:rPr>
  </w:style>
  <w:style w:type="character" w:customStyle="1" w:styleId="Style1Char">
    <w:name w:val="Style1 Char"/>
    <w:rsid w:val="006115AB"/>
    <w:rPr>
      <w:rFonts w:ascii="Calibri" w:hAnsi="Calibri" w:cs="Calibri"/>
      <w:b/>
      <w:bCs/>
      <w:color w:val="333399"/>
      <w:sz w:val="40"/>
      <w:szCs w:val="40"/>
      <w:lang w:val="en-US"/>
    </w:rPr>
  </w:style>
  <w:style w:type="character" w:customStyle="1" w:styleId="ContentsChar">
    <w:name w:val="Contents Char"/>
    <w:rsid w:val="006115AB"/>
    <w:rPr>
      <w:rFonts w:ascii="Calibri" w:hAnsi="Calibri" w:cs="Calibri"/>
      <w:b/>
      <w:bCs/>
      <w:color w:val="333399"/>
      <w:sz w:val="28"/>
      <w:szCs w:val="32"/>
      <w:lang w:val="en-US"/>
    </w:rPr>
  </w:style>
  <w:style w:type="character" w:customStyle="1" w:styleId="EndnoteTextChar">
    <w:name w:val="Endnote Text Char"/>
    <w:rsid w:val="006115AB"/>
    <w:rPr>
      <w:rFonts w:ascii="Calibri" w:hAnsi="Calibri" w:cs="Calibri"/>
      <w:lang w:val="en-GB"/>
    </w:rPr>
  </w:style>
  <w:style w:type="character" w:customStyle="1" w:styleId="a0">
    <w:name w:val="Χαρακτήρες σημείωσης τέλους"/>
    <w:rsid w:val="006115AB"/>
    <w:rPr>
      <w:vertAlign w:val="superscript"/>
    </w:rPr>
  </w:style>
  <w:style w:type="character" w:customStyle="1" w:styleId="FootnoteReference2">
    <w:name w:val="Footnote Reference2"/>
    <w:rsid w:val="006115AB"/>
    <w:rPr>
      <w:vertAlign w:val="superscript"/>
    </w:rPr>
  </w:style>
  <w:style w:type="character" w:customStyle="1" w:styleId="EndnoteReference1">
    <w:name w:val="Endnote Reference1"/>
    <w:rsid w:val="006115AB"/>
    <w:rPr>
      <w:vertAlign w:val="superscript"/>
    </w:rPr>
  </w:style>
  <w:style w:type="character" w:customStyle="1" w:styleId="a1">
    <w:name w:val="Κουκκίδες"/>
    <w:rsid w:val="006115AB"/>
    <w:rPr>
      <w:rFonts w:ascii="OpenSymbol" w:eastAsia="OpenSymbol" w:hAnsi="OpenSymbol" w:cs="OpenSymbol"/>
    </w:rPr>
  </w:style>
  <w:style w:type="character" w:styleId="Strong">
    <w:name w:val="Strong"/>
    <w:uiPriority w:val="22"/>
    <w:qFormat/>
    <w:rsid w:val="006115AB"/>
    <w:rPr>
      <w:b/>
      <w:bCs/>
    </w:rPr>
  </w:style>
  <w:style w:type="character" w:customStyle="1" w:styleId="10">
    <w:name w:val="Προεπιλεγμένη γραμματοσειρά1"/>
    <w:rsid w:val="006115AB"/>
  </w:style>
  <w:style w:type="character" w:customStyle="1" w:styleId="a2">
    <w:name w:val="Σύμβολο υποσημείωσης"/>
    <w:rsid w:val="006115AB"/>
    <w:rPr>
      <w:vertAlign w:val="superscript"/>
    </w:rPr>
  </w:style>
  <w:style w:type="character" w:styleId="Emphasis">
    <w:name w:val="Emphasis"/>
    <w:uiPriority w:val="20"/>
    <w:qFormat/>
    <w:rsid w:val="006115AB"/>
    <w:rPr>
      <w:i/>
      <w:iCs/>
    </w:rPr>
  </w:style>
  <w:style w:type="character" w:customStyle="1" w:styleId="a3">
    <w:name w:val="Χαρακτήρες αρίθμησης"/>
    <w:rsid w:val="006115AB"/>
  </w:style>
  <w:style w:type="character" w:customStyle="1" w:styleId="normalwithoutspacingChar">
    <w:name w:val="normal_without_spacing Char"/>
    <w:rsid w:val="006115AB"/>
    <w:rPr>
      <w:rFonts w:ascii="Calibri" w:hAnsi="Calibri" w:cs="Calibri"/>
      <w:sz w:val="22"/>
      <w:szCs w:val="24"/>
    </w:rPr>
  </w:style>
  <w:style w:type="character" w:customStyle="1" w:styleId="FootnoteTextChar1">
    <w:name w:val="Footnote Text Char1"/>
    <w:rsid w:val="006115AB"/>
    <w:rPr>
      <w:rFonts w:ascii="Calibri" w:hAnsi="Calibri" w:cs="Calibri"/>
      <w:lang w:val="en-IE" w:eastAsia="zh-CN"/>
    </w:rPr>
  </w:style>
  <w:style w:type="character" w:customStyle="1" w:styleId="foothangingChar">
    <w:name w:val="foot_hanging Char"/>
    <w:rsid w:val="006115AB"/>
    <w:rPr>
      <w:rFonts w:ascii="Calibri" w:hAnsi="Calibri" w:cs="Calibri"/>
      <w:sz w:val="18"/>
      <w:szCs w:val="18"/>
      <w:lang w:val="en-IE" w:eastAsia="zh-CN"/>
    </w:rPr>
  </w:style>
  <w:style w:type="character" w:customStyle="1" w:styleId="HTMLPreformattedChar">
    <w:name w:val="HTML Preformatted Char"/>
    <w:rsid w:val="006115AB"/>
    <w:rPr>
      <w:rFonts w:ascii="Courier New" w:hAnsi="Courier New" w:cs="Courier New"/>
    </w:rPr>
  </w:style>
  <w:style w:type="character" w:customStyle="1" w:styleId="apple-converted-space">
    <w:name w:val="apple-converted-space"/>
    <w:basedOn w:val="WW-DefaultParagraphFont11111111111111111111"/>
    <w:rsid w:val="006115AB"/>
  </w:style>
  <w:style w:type="character" w:customStyle="1" w:styleId="BodyTextIndent3Char">
    <w:name w:val="Body Text Indent 3 Char"/>
    <w:rsid w:val="006115AB"/>
    <w:rPr>
      <w:rFonts w:ascii="Calibri" w:hAnsi="Calibri" w:cs="Calibri"/>
      <w:sz w:val="16"/>
      <w:szCs w:val="16"/>
      <w:lang w:val="en-GB"/>
    </w:rPr>
  </w:style>
  <w:style w:type="character" w:customStyle="1" w:styleId="WW-FootnoteReference">
    <w:name w:val="WW-Footnote Reference"/>
    <w:rsid w:val="006115AB"/>
    <w:rPr>
      <w:vertAlign w:val="superscript"/>
    </w:rPr>
  </w:style>
  <w:style w:type="character" w:customStyle="1" w:styleId="WW-EndnoteReference">
    <w:name w:val="WW-Endnote Reference"/>
    <w:rsid w:val="006115AB"/>
    <w:rPr>
      <w:vertAlign w:val="superscript"/>
    </w:rPr>
  </w:style>
  <w:style w:type="character" w:customStyle="1" w:styleId="FootnoteReference1">
    <w:name w:val="Footnote Reference1"/>
    <w:rsid w:val="006115AB"/>
    <w:rPr>
      <w:vertAlign w:val="superscript"/>
    </w:rPr>
  </w:style>
  <w:style w:type="character" w:customStyle="1" w:styleId="FootnoteTextChar2">
    <w:name w:val="Footnote Text Char2"/>
    <w:rsid w:val="006115AB"/>
    <w:rPr>
      <w:rFonts w:ascii="Calibri" w:hAnsi="Calibri" w:cs="Calibri"/>
      <w:sz w:val="18"/>
      <w:lang w:val="en-IE" w:eastAsia="zh-CN"/>
    </w:rPr>
  </w:style>
  <w:style w:type="character" w:customStyle="1" w:styleId="foothangingChar1">
    <w:name w:val="foot_hanging Char1"/>
    <w:rsid w:val="006115AB"/>
    <w:rPr>
      <w:rFonts w:ascii="Calibri" w:hAnsi="Calibri" w:cs="Calibri"/>
      <w:sz w:val="18"/>
      <w:szCs w:val="18"/>
      <w:lang w:val="en-IE" w:eastAsia="zh-CN"/>
    </w:rPr>
  </w:style>
  <w:style w:type="character" w:customStyle="1" w:styleId="footersChar">
    <w:name w:val="footers Char"/>
    <w:rsid w:val="006115AB"/>
    <w:rPr>
      <w:rFonts w:ascii="Calibri" w:hAnsi="Calibri" w:cs="Calibri"/>
      <w:sz w:val="18"/>
      <w:szCs w:val="18"/>
      <w:lang w:val="en-IE" w:eastAsia="zh-CN"/>
    </w:rPr>
  </w:style>
  <w:style w:type="character" w:customStyle="1" w:styleId="CommentTextChar1">
    <w:name w:val="Comment Text Char1"/>
    <w:rsid w:val="006115AB"/>
    <w:rPr>
      <w:rFonts w:ascii="Calibri" w:hAnsi="Calibri" w:cs="Calibri"/>
      <w:lang w:val="en-GB" w:eastAsia="zh-CN"/>
    </w:rPr>
  </w:style>
  <w:style w:type="character" w:customStyle="1" w:styleId="HTMLPreformattedChar1">
    <w:name w:val="HTML Preformatted Char1"/>
    <w:rsid w:val="006115AB"/>
    <w:rPr>
      <w:rFonts w:ascii="Courier New" w:hAnsi="Courier New" w:cs="Courier New"/>
      <w:lang w:eastAsia="zh-CN"/>
    </w:rPr>
  </w:style>
  <w:style w:type="character" w:customStyle="1" w:styleId="BodyText3Char">
    <w:name w:val="Body Text 3 Char"/>
    <w:rsid w:val="006115AB"/>
    <w:rPr>
      <w:rFonts w:ascii="Calibri" w:hAnsi="Calibri" w:cs="Calibri"/>
      <w:sz w:val="16"/>
      <w:szCs w:val="16"/>
      <w:lang w:val="en-GB" w:eastAsia="zh-CN"/>
    </w:rPr>
  </w:style>
  <w:style w:type="character" w:customStyle="1" w:styleId="WW-FootnoteReference1">
    <w:name w:val="WW-Footnote Reference1"/>
    <w:rsid w:val="006115AB"/>
    <w:rPr>
      <w:vertAlign w:val="superscript"/>
    </w:rPr>
  </w:style>
  <w:style w:type="character" w:customStyle="1" w:styleId="WW-EndnoteReference1">
    <w:name w:val="WW-Endnote Reference1"/>
    <w:rsid w:val="006115AB"/>
    <w:rPr>
      <w:vertAlign w:val="superscript"/>
    </w:rPr>
  </w:style>
  <w:style w:type="character" w:customStyle="1" w:styleId="WW-FootnoteReference2">
    <w:name w:val="WW-Footnote Reference2"/>
    <w:rsid w:val="006115AB"/>
    <w:rPr>
      <w:vertAlign w:val="superscript"/>
    </w:rPr>
  </w:style>
  <w:style w:type="character" w:customStyle="1" w:styleId="WW-EndnoteReference2">
    <w:name w:val="WW-Endnote Reference2"/>
    <w:rsid w:val="006115AB"/>
    <w:rPr>
      <w:vertAlign w:val="superscript"/>
    </w:rPr>
  </w:style>
  <w:style w:type="character" w:customStyle="1" w:styleId="FootnoteTextChar3">
    <w:name w:val="Footnote Text Char3"/>
    <w:rsid w:val="006115AB"/>
    <w:rPr>
      <w:rFonts w:ascii="Calibri" w:hAnsi="Calibri" w:cs="Calibri"/>
      <w:sz w:val="18"/>
      <w:lang w:val="en-IE" w:eastAsia="zh-CN"/>
    </w:rPr>
  </w:style>
  <w:style w:type="character" w:customStyle="1" w:styleId="foothangingChar2">
    <w:name w:val="foot_hanging Char2"/>
    <w:rsid w:val="006115AB"/>
    <w:rPr>
      <w:rFonts w:ascii="Calibri" w:hAnsi="Calibri" w:cs="Calibri"/>
      <w:sz w:val="18"/>
      <w:szCs w:val="18"/>
      <w:lang w:val="en-IE" w:eastAsia="zh-CN"/>
    </w:rPr>
  </w:style>
  <w:style w:type="character" w:customStyle="1" w:styleId="footersChar1">
    <w:name w:val="footers Char1"/>
    <w:rsid w:val="006115AB"/>
    <w:rPr>
      <w:rFonts w:ascii="Calibri" w:hAnsi="Calibri" w:cs="Calibri"/>
      <w:sz w:val="18"/>
      <w:szCs w:val="18"/>
      <w:lang w:val="en-IE" w:eastAsia="zh-CN"/>
    </w:rPr>
  </w:style>
  <w:style w:type="character" w:customStyle="1" w:styleId="foootChar">
    <w:name w:val="fooot Char"/>
    <w:rsid w:val="006115AB"/>
    <w:rPr>
      <w:rFonts w:ascii="Calibri" w:hAnsi="Calibri" w:cs="Calibri"/>
      <w:sz w:val="18"/>
      <w:szCs w:val="18"/>
      <w:lang w:val="en-IE" w:eastAsia="zh-CN"/>
    </w:rPr>
  </w:style>
  <w:style w:type="character" w:customStyle="1" w:styleId="11">
    <w:name w:val="Παραπομπή υποσημείωσης1"/>
    <w:rsid w:val="006115AB"/>
    <w:rPr>
      <w:vertAlign w:val="superscript"/>
    </w:rPr>
  </w:style>
  <w:style w:type="character" w:customStyle="1" w:styleId="12">
    <w:name w:val="Παραπομπή σημείωσης τέλους1"/>
    <w:rsid w:val="006115AB"/>
    <w:rPr>
      <w:vertAlign w:val="superscript"/>
    </w:rPr>
  </w:style>
  <w:style w:type="character" w:customStyle="1" w:styleId="Char">
    <w:name w:val="Κείμενο πλαισίου Char"/>
    <w:uiPriority w:val="99"/>
    <w:rsid w:val="006115AB"/>
    <w:rPr>
      <w:rFonts w:ascii="Tahoma" w:hAnsi="Tahoma" w:cs="Tahoma"/>
      <w:sz w:val="16"/>
      <w:szCs w:val="16"/>
      <w:lang w:val="en-GB"/>
    </w:rPr>
  </w:style>
  <w:style w:type="character" w:customStyle="1" w:styleId="13">
    <w:name w:val="Παραπομπή σχολίου1"/>
    <w:rsid w:val="006115AB"/>
    <w:rPr>
      <w:sz w:val="16"/>
      <w:szCs w:val="16"/>
    </w:rPr>
  </w:style>
  <w:style w:type="character" w:customStyle="1" w:styleId="Char0">
    <w:name w:val="Κείμενο σχολίου Char"/>
    <w:uiPriority w:val="99"/>
    <w:rsid w:val="006115AB"/>
    <w:rPr>
      <w:rFonts w:ascii="Calibri" w:hAnsi="Calibri" w:cs="Calibri"/>
      <w:lang w:val="en-GB"/>
    </w:rPr>
  </w:style>
  <w:style w:type="character" w:customStyle="1" w:styleId="Char1">
    <w:name w:val="Θέμα σχολίου Char"/>
    <w:uiPriority w:val="99"/>
    <w:rsid w:val="006115AB"/>
    <w:rPr>
      <w:rFonts w:ascii="Calibri" w:hAnsi="Calibri" w:cs="Calibri"/>
      <w:b/>
      <w:bCs/>
      <w:lang w:val="en-GB"/>
    </w:rPr>
  </w:style>
  <w:style w:type="character" w:customStyle="1" w:styleId="HTMLPreformattedChar2">
    <w:name w:val="HTML Preformatted Char2"/>
    <w:link w:val="HTMLPreformatted"/>
    <w:uiPriority w:val="99"/>
    <w:rsid w:val="006115AB"/>
    <w:rPr>
      <w:rFonts w:ascii="Courier New" w:eastAsia="Times New Roman" w:hAnsi="Courier New" w:cs="Courier New"/>
    </w:rPr>
  </w:style>
  <w:style w:type="character" w:customStyle="1" w:styleId="WW-FootnoteReference3">
    <w:name w:val="WW-Footnote Reference3"/>
    <w:rsid w:val="006115AB"/>
    <w:rPr>
      <w:vertAlign w:val="superscript"/>
    </w:rPr>
  </w:style>
  <w:style w:type="character" w:customStyle="1" w:styleId="WW-EndnoteReference3">
    <w:name w:val="WW-Endnote Reference3"/>
    <w:rsid w:val="006115AB"/>
    <w:rPr>
      <w:vertAlign w:val="superscript"/>
    </w:rPr>
  </w:style>
  <w:style w:type="character" w:customStyle="1" w:styleId="WW-FootnoteReference4">
    <w:name w:val="WW-Footnote Reference4"/>
    <w:rsid w:val="006115AB"/>
    <w:rPr>
      <w:vertAlign w:val="superscript"/>
    </w:rPr>
  </w:style>
  <w:style w:type="character" w:customStyle="1" w:styleId="WW-EndnoteReference4">
    <w:name w:val="WW-Endnote Reference4"/>
    <w:rsid w:val="006115AB"/>
    <w:rPr>
      <w:vertAlign w:val="superscript"/>
    </w:rPr>
  </w:style>
  <w:style w:type="character" w:customStyle="1" w:styleId="WW-FootnoteReference5">
    <w:name w:val="WW-Footnote Reference5"/>
    <w:rsid w:val="006115AB"/>
    <w:rPr>
      <w:vertAlign w:val="superscript"/>
    </w:rPr>
  </w:style>
  <w:style w:type="character" w:customStyle="1" w:styleId="WW-EndnoteReference5">
    <w:name w:val="WW-Endnote Reference5"/>
    <w:rsid w:val="006115AB"/>
    <w:rPr>
      <w:vertAlign w:val="superscript"/>
    </w:rPr>
  </w:style>
  <w:style w:type="character" w:customStyle="1" w:styleId="WW-FootnoteReference6">
    <w:name w:val="WW-Footnote Reference6"/>
    <w:rsid w:val="006115AB"/>
    <w:rPr>
      <w:vertAlign w:val="superscript"/>
    </w:rPr>
  </w:style>
  <w:style w:type="character" w:styleId="FollowedHyperlink">
    <w:name w:val="FollowedHyperlink"/>
    <w:uiPriority w:val="99"/>
    <w:rsid w:val="006115AB"/>
    <w:rPr>
      <w:color w:val="800000"/>
      <w:u w:val="single"/>
    </w:rPr>
  </w:style>
  <w:style w:type="character" w:customStyle="1" w:styleId="WW-EndnoteReference6">
    <w:name w:val="WW-Endnote Reference6"/>
    <w:rsid w:val="006115AB"/>
    <w:rPr>
      <w:vertAlign w:val="superscript"/>
    </w:rPr>
  </w:style>
  <w:style w:type="character" w:customStyle="1" w:styleId="WW-FootnoteReference7">
    <w:name w:val="WW-Footnote Reference7"/>
    <w:rsid w:val="006115AB"/>
    <w:rPr>
      <w:vertAlign w:val="superscript"/>
    </w:rPr>
  </w:style>
  <w:style w:type="character" w:customStyle="1" w:styleId="WW-EndnoteReference7">
    <w:name w:val="WW-Endnote Reference7"/>
    <w:rsid w:val="006115AB"/>
    <w:rPr>
      <w:vertAlign w:val="superscript"/>
    </w:rPr>
  </w:style>
  <w:style w:type="character" w:customStyle="1" w:styleId="WW-FootnoteReference8">
    <w:name w:val="WW-Footnote Reference8"/>
    <w:rsid w:val="006115AB"/>
    <w:rPr>
      <w:vertAlign w:val="superscript"/>
    </w:rPr>
  </w:style>
  <w:style w:type="character" w:customStyle="1" w:styleId="WW-EndnoteReference8">
    <w:name w:val="WW-Endnote Reference8"/>
    <w:rsid w:val="006115AB"/>
    <w:rPr>
      <w:vertAlign w:val="superscript"/>
    </w:rPr>
  </w:style>
  <w:style w:type="character" w:customStyle="1" w:styleId="WW-FootnoteReference9">
    <w:name w:val="WW-Footnote Reference9"/>
    <w:rsid w:val="006115AB"/>
    <w:rPr>
      <w:vertAlign w:val="superscript"/>
    </w:rPr>
  </w:style>
  <w:style w:type="character" w:customStyle="1" w:styleId="WW-EndnoteReference9">
    <w:name w:val="WW-Endnote Reference9"/>
    <w:rsid w:val="006115AB"/>
    <w:rPr>
      <w:vertAlign w:val="superscript"/>
    </w:rPr>
  </w:style>
  <w:style w:type="character" w:customStyle="1" w:styleId="WW-FootnoteReference10">
    <w:name w:val="WW-Footnote Reference10"/>
    <w:rsid w:val="006115AB"/>
    <w:rPr>
      <w:vertAlign w:val="superscript"/>
    </w:rPr>
  </w:style>
  <w:style w:type="character" w:customStyle="1" w:styleId="WW-EndnoteReference10">
    <w:name w:val="WW-Endnote Reference10"/>
    <w:rsid w:val="006115AB"/>
    <w:rPr>
      <w:vertAlign w:val="superscript"/>
    </w:rPr>
  </w:style>
  <w:style w:type="character" w:customStyle="1" w:styleId="WW-FootnoteReference11">
    <w:name w:val="WW-Footnote Reference11"/>
    <w:rsid w:val="006115AB"/>
    <w:rPr>
      <w:vertAlign w:val="superscript"/>
    </w:rPr>
  </w:style>
  <w:style w:type="character" w:customStyle="1" w:styleId="WW-EndnoteReference11">
    <w:name w:val="WW-Endnote Reference11"/>
    <w:rsid w:val="006115AB"/>
    <w:rPr>
      <w:vertAlign w:val="superscript"/>
    </w:rPr>
  </w:style>
  <w:style w:type="character" w:customStyle="1" w:styleId="WW-FootnoteReference12">
    <w:name w:val="WW-Footnote Reference12"/>
    <w:rsid w:val="006115AB"/>
    <w:rPr>
      <w:vertAlign w:val="superscript"/>
    </w:rPr>
  </w:style>
  <w:style w:type="character" w:customStyle="1" w:styleId="WW-EndnoteReference12">
    <w:name w:val="WW-Endnote Reference12"/>
    <w:rsid w:val="006115AB"/>
    <w:rPr>
      <w:vertAlign w:val="superscript"/>
    </w:rPr>
  </w:style>
  <w:style w:type="character" w:customStyle="1" w:styleId="WW-FootnoteReference13">
    <w:name w:val="WW-Footnote Reference13"/>
    <w:rsid w:val="006115AB"/>
    <w:rPr>
      <w:vertAlign w:val="superscript"/>
    </w:rPr>
  </w:style>
  <w:style w:type="character" w:customStyle="1" w:styleId="WW-EndnoteReference13">
    <w:name w:val="WW-Endnote Reference13"/>
    <w:rsid w:val="006115AB"/>
    <w:rPr>
      <w:vertAlign w:val="superscript"/>
    </w:rPr>
  </w:style>
  <w:style w:type="character" w:customStyle="1" w:styleId="40">
    <w:name w:val="Παραπομπή υποσημείωσης4"/>
    <w:rsid w:val="006115AB"/>
    <w:rPr>
      <w:vertAlign w:val="superscript"/>
    </w:rPr>
  </w:style>
  <w:style w:type="character" w:customStyle="1" w:styleId="a4">
    <w:name w:val="Σύμβολα σημείωσης τέλους"/>
    <w:rsid w:val="006115AB"/>
    <w:rPr>
      <w:vertAlign w:val="superscript"/>
    </w:rPr>
  </w:style>
  <w:style w:type="character" w:customStyle="1" w:styleId="22">
    <w:name w:val="Παραπομπή υποσημείωσης2"/>
    <w:rsid w:val="006115AB"/>
    <w:rPr>
      <w:vertAlign w:val="superscript"/>
    </w:rPr>
  </w:style>
  <w:style w:type="character" w:customStyle="1" w:styleId="23">
    <w:name w:val="Παραπομπή σημείωσης τέλους2"/>
    <w:rsid w:val="006115AB"/>
    <w:rPr>
      <w:vertAlign w:val="superscript"/>
    </w:rPr>
  </w:style>
  <w:style w:type="character" w:customStyle="1" w:styleId="WW-FootnoteReference14">
    <w:name w:val="WW-Footnote Reference14"/>
    <w:rsid w:val="006115AB"/>
    <w:rPr>
      <w:vertAlign w:val="superscript"/>
    </w:rPr>
  </w:style>
  <w:style w:type="character" w:customStyle="1" w:styleId="WW-EndnoteReference14">
    <w:name w:val="WW-Endnote Reference14"/>
    <w:rsid w:val="006115AB"/>
    <w:rPr>
      <w:vertAlign w:val="superscript"/>
    </w:rPr>
  </w:style>
  <w:style w:type="character" w:customStyle="1" w:styleId="WW-FootnoteReference15">
    <w:name w:val="WW-Footnote Reference15"/>
    <w:rsid w:val="006115AB"/>
    <w:rPr>
      <w:vertAlign w:val="superscript"/>
    </w:rPr>
  </w:style>
  <w:style w:type="character" w:customStyle="1" w:styleId="WW-EndnoteReference15">
    <w:name w:val="WW-Endnote Reference15"/>
    <w:rsid w:val="006115AB"/>
    <w:rPr>
      <w:vertAlign w:val="superscript"/>
    </w:rPr>
  </w:style>
  <w:style w:type="character" w:customStyle="1" w:styleId="WW-FootnoteReference16">
    <w:name w:val="WW-Footnote Reference16"/>
    <w:rsid w:val="006115AB"/>
    <w:rPr>
      <w:vertAlign w:val="superscript"/>
    </w:rPr>
  </w:style>
  <w:style w:type="character" w:customStyle="1" w:styleId="WW-EndnoteReference16">
    <w:name w:val="WW-Endnote Reference16"/>
    <w:rsid w:val="006115AB"/>
    <w:rPr>
      <w:vertAlign w:val="superscript"/>
    </w:rPr>
  </w:style>
  <w:style w:type="character" w:customStyle="1" w:styleId="WW-FootnoteReference17">
    <w:name w:val="WW-Footnote Reference17"/>
    <w:rsid w:val="006115AB"/>
    <w:rPr>
      <w:vertAlign w:val="superscript"/>
    </w:rPr>
  </w:style>
  <w:style w:type="character" w:customStyle="1" w:styleId="WW-EndnoteReference17">
    <w:name w:val="WW-Endnote Reference17"/>
    <w:rsid w:val="006115AB"/>
    <w:rPr>
      <w:vertAlign w:val="superscript"/>
    </w:rPr>
  </w:style>
  <w:style w:type="character" w:customStyle="1" w:styleId="30">
    <w:name w:val="Παραπομπή υποσημείωσης3"/>
    <w:rsid w:val="006115AB"/>
    <w:rPr>
      <w:vertAlign w:val="superscript"/>
    </w:rPr>
  </w:style>
  <w:style w:type="character" w:customStyle="1" w:styleId="31">
    <w:name w:val="Παραπομπή σημείωσης τέλους3"/>
    <w:rsid w:val="006115AB"/>
    <w:rPr>
      <w:vertAlign w:val="superscript"/>
    </w:rPr>
  </w:style>
  <w:style w:type="character" w:customStyle="1" w:styleId="WW-FootnoteReference18">
    <w:name w:val="WW-Footnote Reference18"/>
    <w:rsid w:val="006115AB"/>
    <w:rPr>
      <w:vertAlign w:val="superscript"/>
    </w:rPr>
  </w:style>
  <w:style w:type="character" w:customStyle="1" w:styleId="WW-EndnoteReference18">
    <w:name w:val="WW-Endnote Reference18"/>
    <w:rsid w:val="006115AB"/>
    <w:rPr>
      <w:vertAlign w:val="superscript"/>
    </w:rPr>
  </w:style>
  <w:style w:type="character" w:customStyle="1" w:styleId="WW-FootnoteReference19">
    <w:name w:val="WW-Footnote Reference19"/>
    <w:rsid w:val="006115AB"/>
    <w:rPr>
      <w:vertAlign w:val="superscript"/>
    </w:rPr>
  </w:style>
  <w:style w:type="character" w:customStyle="1" w:styleId="WW-EndnoteReference19">
    <w:name w:val="WW-Endnote Reference19"/>
    <w:rsid w:val="006115AB"/>
    <w:rPr>
      <w:vertAlign w:val="superscript"/>
    </w:rPr>
  </w:style>
  <w:style w:type="character" w:customStyle="1" w:styleId="WW-FootnoteReference20">
    <w:name w:val="WW-Footnote Reference20"/>
    <w:rsid w:val="006115AB"/>
    <w:rPr>
      <w:vertAlign w:val="superscript"/>
    </w:rPr>
  </w:style>
  <w:style w:type="character" w:customStyle="1" w:styleId="WW-EndnoteReference20">
    <w:name w:val="WW-Endnote Reference20"/>
    <w:rsid w:val="006115AB"/>
    <w:rPr>
      <w:vertAlign w:val="superscript"/>
    </w:rPr>
  </w:style>
  <w:style w:type="character" w:customStyle="1" w:styleId="a5">
    <w:name w:val="Σύνδεση ευρετηρίου"/>
    <w:rsid w:val="006115AB"/>
  </w:style>
  <w:style w:type="character" w:customStyle="1" w:styleId="WW-0">
    <w:name w:val="WW-Παραπομπή υποσημείωσης"/>
    <w:rsid w:val="006115AB"/>
    <w:rPr>
      <w:vertAlign w:val="superscript"/>
    </w:rPr>
  </w:style>
  <w:style w:type="character" w:customStyle="1" w:styleId="41">
    <w:name w:val="Παραπομπή σημείωσης τέλους4"/>
    <w:rsid w:val="006115AB"/>
    <w:rPr>
      <w:vertAlign w:val="superscript"/>
    </w:rPr>
  </w:style>
  <w:style w:type="character" w:customStyle="1" w:styleId="Char2">
    <w:name w:val="Κείμενο υποσημείωσης Char"/>
    <w:rsid w:val="006115AB"/>
    <w:rPr>
      <w:rFonts w:ascii="Calibri" w:hAnsi="Calibri" w:cs="Calibri"/>
      <w:sz w:val="18"/>
      <w:lang w:val="en-IE" w:eastAsia="zh-CN"/>
    </w:rPr>
  </w:style>
  <w:style w:type="character" w:styleId="FootnoteReference">
    <w:name w:val="footnote reference"/>
    <w:uiPriority w:val="99"/>
    <w:rsid w:val="006115AB"/>
    <w:rPr>
      <w:vertAlign w:val="superscript"/>
    </w:rPr>
  </w:style>
  <w:style w:type="character" w:styleId="EndnoteReference">
    <w:name w:val="endnote reference"/>
    <w:uiPriority w:val="99"/>
    <w:rsid w:val="006115AB"/>
    <w:rPr>
      <w:vertAlign w:val="superscript"/>
    </w:rPr>
  </w:style>
  <w:style w:type="character" w:customStyle="1" w:styleId="WW-FootnoteReference123">
    <w:name w:val="WW-Footnote Reference123"/>
    <w:rsid w:val="006115AB"/>
    <w:rPr>
      <w:vertAlign w:val="superscript"/>
    </w:rPr>
  </w:style>
  <w:style w:type="paragraph" w:customStyle="1" w:styleId="a6">
    <w:name w:val="Επικεφαλίδα"/>
    <w:basedOn w:val="Normal"/>
    <w:next w:val="BodyText"/>
    <w:rsid w:val="006115AB"/>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6115AB"/>
    <w:pPr>
      <w:spacing w:after="240"/>
    </w:pPr>
  </w:style>
  <w:style w:type="character" w:customStyle="1" w:styleId="BodyTextChar1">
    <w:name w:val="Body Text Char1"/>
    <w:basedOn w:val="DefaultParagraphFont"/>
    <w:link w:val="BodyText"/>
    <w:rsid w:val="006115AB"/>
    <w:rPr>
      <w:rFonts w:ascii="Calibri" w:eastAsia="Times New Roman" w:hAnsi="Calibri" w:cs="Calibri"/>
      <w:szCs w:val="24"/>
      <w:lang w:val="en-GB" w:eastAsia="ar-SA"/>
    </w:rPr>
  </w:style>
  <w:style w:type="paragraph" w:styleId="List">
    <w:name w:val="List"/>
    <w:basedOn w:val="BodyText"/>
    <w:rsid w:val="006115AB"/>
    <w:rPr>
      <w:rFonts w:cs="Mangal"/>
    </w:rPr>
  </w:style>
  <w:style w:type="paragraph" w:customStyle="1" w:styleId="42">
    <w:name w:val="Λεζάντα4"/>
    <w:basedOn w:val="Normal"/>
    <w:rsid w:val="006115AB"/>
    <w:pPr>
      <w:suppressLineNumbers/>
      <w:spacing w:before="120"/>
    </w:pPr>
    <w:rPr>
      <w:rFonts w:cs="Mangal"/>
      <w:i/>
      <w:iCs/>
      <w:sz w:val="24"/>
    </w:rPr>
  </w:style>
  <w:style w:type="paragraph" w:customStyle="1" w:styleId="a7">
    <w:name w:val="Ευρετήριο"/>
    <w:basedOn w:val="Normal"/>
    <w:rsid w:val="006115AB"/>
    <w:pPr>
      <w:suppressLineNumbers/>
    </w:pPr>
    <w:rPr>
      <w:rFonts w:cs="Mangal"/>
    </w:rPr>
  </w:style>
  <w:style w:type="paragraph" w:customStyle="1" w:styleId="WW-1">
    <w:name w:val="WW-Λεζάντα"/>
    <w:basedOn w:val="Normal"/>
    <w:rsid w:val="006115AB"/>
    <w:pPr>
      <w:suppressLineNumbers/>
      <w:spacing w:before="120"/>
    </w:pPr>
    <w:rPr>
      <w:rFonts w:cs="Mangal"/>
      <w:i/>
      <w:iCs/>
      <w:sz w:val="24"/>
    </w:rPr>
  </w:style>
  <w:style w:type="paragraph" w:customStyle="1" w:styleId="WW-Caption">
    <w:name w:val="WW-Caption"/>
    <w:basedOn w:val="Normal"/>
    <w:rsid w:val="006115AB"/>
    <w:pPr>
      <w:suppressLineNumbers/>
      <w:spacing w:before="120"/>
    </w:pPr>
    <w:rPr>
      <w:rFonts w:cs="Mangal"/>
      <w:i/>
      <w:iCs/>
      <w:sz w:val="24"/>
    </w:rPr>
  </w:style>
  <w:style w:type="paragraph" w:customStyle="1" w:styleId="WW-Caption1">
    <w:name w:val="WW-Caption1"/>
    <w:basedOn w:val="Normal"/>
    <w:rsid w:val="006115AB"/>
    <w:pPr>
      <w:suppressLineNumbers/>
      <w:spacing w:before="120"/>
    </w:pPr>
    <w:rPr>
      <w:rFonts w:cs="Mangal"/>
      <w:i/>
      <w:iCs/>
      <w:sz w:val="24"/>
    </w:rPr>
  </w:style>
  <w:style w:type="paragraph" w:customStyle="1" w:styleId="32">
    <w:name w:val="Λεζάντα3"/>
    <w:basedOn w:val="Normal"/>
    <w:rsid w:val="006115AB"/>
    <w:pPr>
      <w:suppressLineNumbers/>
      <w:spacing w:before="120"/>
    </w:pPr>
    <w:rPr>
      <w:rFonts w:cs="Mangal"/>
      <w:i/>
      <w:iCs/>
      <w:sz w:val="24"/>
    </w:rPr>
  </w:style>
  <w:style w:type="paragraph" w:customStyle="1" w:styleId="WW-Caption11">
    <w:name w:val="WW-Caption11"/>
    <w:basedOn w:val="Normal"/>
    <w:rsid w:val="006115AB"/>
    <w:pPr>
      <w:suppressLineNumbers/>
      <w:spacing w:before="120"/>
    </w:pPr>
    <w:rPr>
      <w:rFonts w:cs="Mangal"/>
      <w:i/>
      <w:iCs/>
      <w:sz w:val="24"/>
    </w:rPr>
  </w:style>
  <w:style w:type="paragraph" w:customStyle="1" w:styleId="WW-Caption111">
    <w:name w:val="WW-Caption111"/>
    <w:basedOn w:val="Normal"/>
    <w:rsid w:val="006115AB"/>
    <w:pPr>
      <w:suppressLineNumbers/>
      <w:spacing w:before="120"/>
    </w:pPr>
    <w:rPr>
      <w:rFonts w:cs="Mangal"/>
      <w:i/>
      <w:iCs/>
      <w:sz w:val="24"/>
    </w:rPr>
  </w:style>
  <w:style w:type="paragraph" w:customStyle="1" w:styleId="WW-Caption1111">
    <w:name w:val="WW-Caption1111"/>
    <w:basedOn w:val="Normal"/>
    <w:rsid w:val="006115AB"/>
    <w:pPr>
      <w:suppressLineNumbers/>
      <w:spacing w:before="120"/>
    </w:pPr>
    <w:rPr>
      <w:rFonts w:cs="Mangal"/>
      <w:i/>
      <w:iCs/>
      <w:sz w:val="24"/>
    </w:rPr>
  </w:style>
  <w:style w:type="paragraph" w:customStyle="1" w:styleId="WW-Caption11111">
    <w:name w:val="WW-Caption11111"/>
    <w:basedOn w:val="Normal"/>
    <w:rsid w:val="006115AB"/>
    <w:pPr>
      <w:suppressLineNumbers/>
      <w:spacing w:before="120"/>
    </w:pPr>
    <w:rPr>
      <w:rFonts w:cs="Mangal"/>
      <w:i/>
      <w:iCs/>
      <w:sz w:val="24"/>
    </w:rPr>
  </w:style>
  <w:style w:type="paragraph" w:customStyle="1" w:styleId="24">
    <w:name w:val="Λεζάντα2"/>
    <w:basedOn w:val="Normal"/>
    <w:rsid w:val="006115AB"/>
    <w:pPr>
      <w:suppressLineNumbers/>
      <w:spacing w:before="120"/>
    </w:pPr>
    <w:rPr>
      <w:rFonts w:cs="Mangal"/>
      <w:i/>
      <w:iCs/>
      <w:sz w:val="24"/>
    </w:rPr>
  </w:style>
  <w:style w:type="paragraph" w:customStyle="1" w:styleId="Caption1">
    <w:name w:val="Caption1"/>
    <w:basedOn w:val="Normal"/>
    <w:rsid w:val="006115AB"/>
    <w:pPr>
      <w:suppressLineNumbers/>
      <w:spacing w:before="120"/>
    </w:pPr>
    <w:rPr>
      <w:rFonts w:cs="Mangal"/>
      <w:i/>
      <w:iCs/>
      <w:sz w:val="24"/>
    </w:rPr>
  </w:style>
  <w:style w:type="paragraph" w:customStyle="1" w:styleId="WW-Caption111111">
    <w:name w:val="WW-Caption111111"/>
    <w:basedOn w:val="Normal"/>
    <w:rsid w:val="006115AB"/>
    <w:pPr>
      <w:suppressLineNumbers/>
      <w:spacing w:before="120"/>
    </w:pPr>
    <w:rPr>
      <w:rFonts w:cs="Mangal"/>
      <w:i/>
      <w:iCs/>
      <w:sz w:val="24"/>
    </w:rPr>
  </w:style>
  <w:style w:type="paragraph" w:customStyle="1" w:styleId="WW-Caption1111111">
    <w:name w:val="WW-Caption1111111"/>
    <w:basedOn w:val="Normal"/>
    <w:rsid w:val="006115AB"/>
    <w:pPr>
      <w:suppressLineNumbers/>
      <w:spacing w:before="120"/>
    </w:pPr>
    <w:rPr>
      <w:rFonts w:cs="Mangal"/>
      <w:i/>
      <w:iCs/>
      <w:sz w:val="24"/>
    </w:rPr>
  </w:style>
  <w:style w:type="paragraph" w:customStyle="1" w:styleId="WW-Caption11111111">
    <w:name w:val="WW-Caption11111111"/>
    <w:basedOn w:val="Normal"/>
    <w:rsid w:val="006115AB"/>
    <w:pPr>
      <w:suppressLineNumbers/>
      <w:spacing w:before="120"/>
    </w:pPr>
    <w:rPr>
      <w:rFonts w:cs="Mangal"/>
      <w:i/>
      <w:iCs/>
      <w:sz w:val="24"/>
    </w:rPr>
  </w:style>
  <w:style w:type="paragraph" w:customStyle="1" w:styleId="WW-Caption111111111">
    <w:name w:val="WW-Caption111111111"/>
    <w:basedOn w:val="Normal"/>
    <w:rsid w:val="006115AB"/>
    <w:pPr>
      <w:suppressLineNumbers/>
      <w:spacing w:before="120"/>
    </w:pPr>
    <w:rPr>
      <w:rFonts w:cs="Mangal"/>
      <w:i/>
      <w:iCs/>
      <w:sz w:val="24"/>
    </w:rPr>
  </w:style>
  <w:style w:type="paragraph" w:customStyle="1" w:styleId="WW-Caption1111111111">
    <w:name w:val="WW-Caption1111111111"/>
    <w:basedOn w:val="Normal"/>
    <w:rsid w:val="006115AB"/>
    <w:pPr>
      <w:suppressLineNumbers/>
      <w:spacing w:before="120"/>
    </w:pPr>
    <w:rPr>
      <w:rFonts w:cs="Mangal"/>
      <w:i/>
      <w:iCs/>
      <w:sz w:val="24"/>
    </w:rPr>
  </w:style>
  <w:style w:type="paragraph" w:customStyle="1" w:styleId="WW-Caption11111111111">
    <w:name w:val="WW-Caption11111111111"/>
    <w:basedOn w:val="Normal"/>
    <w:rsid w:val="006115AB"/>
    <w:pPr>
      <w:suppressLineNumbers/>
      <w:spacing w:before="120"/>
    </w:pPr>
    <w:rPr>
      <w:rFonts w:cs="Mangal"/>
      <w:i/>
      <w:iCs/>
      <w:sz w:val="24"/>
    </w:rPr>
  </w:style>
  <w:style w:type="paragraph" w:customStyle="1" w:styleId="WW-Caption111111111111">
    <w:name w:val="WW-Caption111111111111"/>
    <w:basedOn w:val="Normal"/>
    <w:rsid w:val="006115AB"/>
    <w:pPr>
      <w:suppressLineNumbers/>
      <w:spacing w:before="120"/>
    </w:pPr>
    <w:rPr>
      <w:rFonts w:cs="Mangal"/>
      <w:i/>
      <w:iCs/>
      <w:sz w:val="24"/>
    </w:rPr>
  </w:style>
  <w:style w:type="paragraph" w:customStyle="1" w:styleId="WW-Caption1111111111111">
    <w:name w:val="WW-Caption1111111111111"/>
    <w:basedOn w:val="Normal"/>
    <w:rsid w:val="006115AB"/>
    <w:pPr>
      <w:suppressLineNumbers/>
      <w:spacing w:before="120"/>
    </w:pPr>
    <w:rPr>
      <w:rFonts w:cs="Mangal"/>
      <w:i/>
      <w:iCs/>
      <w:sz w:val="24"/>
    </w:rPr>
  </w:style>
  <w:style w:type="paragraph" w:customStyle="1" w:styleId="WW-Caption11111111111111">
    <w:name w:val="WW-Caption11111111111111"/>
    <w:basedOn w:val="Normal"/>
    <w:rsid w:val="006115AB"/>
    <w:pPr>
      <w:suppressLineNumbers/>
      <w:spacing w:before="120"/>
    </w:pPr>
    <w:rPr>
      <w:rFonts w:cs="Mangal"/>
      <w:i/>
      <w:iCs/>
      <w:sz w:val="24"/>
    </w:rPr>
  </w:style>
  <w:style w:type="paragraph" w:customStyle="1" w:styleId="WW-Caption111111111111111">
    <w:name w:val="WW-Caption111111111111111"/>
    <w:basedOn w:val="Normal"/>
    <w:rsid w:val="006115AB"/>
    <w:pPr>
      <w:suppressLineNumbers/>
      <w:spacing w:before="120"/>
    </w:pPr>
    <w:rPr>
      <w:rFonts w:cs="Mangal"/>
      <w:i/>
      <w:iCs/>
      <w:sz w:val="24"/>
    </w:rPr>
  </w:style>
  <w:style w:type="paragraph" w:customStyle="1" w:styleId="WW-Caption1111111111111111">
    <w:name w:val="WW-Caption1111111111111111"/>
    <w:basedOn w:val="Normal"/>
    <w:rsid w:val="006115AB"/>
    <w:pPr>
      <w:suppressLineNumbers/>
      <w:spacing w:before="120"/>
    </w:pPr>
    <w:rPr>
      <w:rFonts w:cs="Mangal"/>
      <w:i/>
      <w:iCs/>
      <w:sz w:val="24"/>
    </w:rPr>
  </w:style>
  <w:style w:type="paragraph" w:customStyle="1" w:styleId="14">
    <w:name w:val="Λεζάντα1"/>
    <w:basedOn w:val="Normal"/>
    <w:rsid w:val="006115AB"/>
    <w:pPr>
      <w:suppressLineNumbers/>
      <w:spacing w:before="120"/>
    </w:pPr>
    <w:rPr>
      <w:rFonts w:cs="Mangal"/>
      <w:i/>
      <w:iCs/>
      <w:sz w:val="24"/>
    </w:rPr>
  </w:style>
  <w:style w:type="paragraph" w:customStyle="1" w:styleId="WW-Caption11111111111111111">
    <w:name w:val="WW-Caption11111111111111111"/>
    <w:basedOn w:val="Normal"/>
    <w:rsid w:val="006115AB"/>
    <w:pPr>
      <w:suppressLineNumbers/>
      <w:spacing w:before="120"/>
    </w:pPr>
    <w:rPr>
      <w:rFonts w:cs="Mangal"/>
      <w:i/>
      <w:iCs/>
      <w:sz w:val="24"/>
    </w:rPr>
  </w:style>
  <w:style w:type="paragraph" w:customStyle="1" w:styleId="WW-Caption111111111111111111">
    <w:name w:val="WW-Caption111111111111111111"/>
    <w:basedOn w:val="Normal"/>
    <w:rsid w:val="006115AB"/>
    <w:pPr>
      <w:suppressLineNumbers/>
      <w:spacing w:before="120"/>
    </w:pPr>
    <w:rPr>
      <w:rFonts w:cs="Mangal"/>
      <w:i/>
      <w:iCs/>
      <w:sz w:val="24"/>
    </w:rPr>
  </w:style>
  <w:style w:type="paragraph" w:customStyle="1" w:styleId="WW-Caption1111111111111111111">
    <w:name w:val="WW-Caption1111111111111111111"/>
    <w:basedOn w:val="Normal"/>
    <w:rsid w:val="006115AB"/>
    <w:pPr>
      <w:suppressLineNumbers/>
      <w:spacing w:before="120"/>
    </w:pPr>
    <w:rPr>
      <w:rFonts w:cs="Mangal"/>
      <w:i/>
      <w:iCs/>
      <w:sz w:val="24"/>
    </w:rPr>
  </w:style>
  <w:style w:type="paragraph" w:customStyle="1" w:styleId="WW-Caption11111111111111111111">
    <w:name w:val="WW-Caption11111111111111111111"/>
    <w:basedOn w:val="Normal"/>
    <w:rsid w:val="006115AB"/>
    <w:pPr>
      <w:suppressLineNumbers/>
      <w:spacing w:before="120"/>
    </w:pPr>
    <w:rPr>
      <w:rFonts w:cs="Mangal"/>
      <w:i/>
      <w:iCs/>
      <w:sz w:val="24"/>
    </w:rPr>
  </w:style>
  <w:style w:type="paragraph" w:customStyle="1" w:styleId="Bullet">
    <w:name w:val="Bullet"/>
    <w:basedOn w:val="Normal"/>
    <w:rsid w:val="006115AB"/>
    <w:pPr>
      <w:numPr>
        <w:numId w:val="4"/>
      </w:numPr>
      <w:spacing w:after="100"/>
    </w:pPr>
    <w:rPr>
      <w:rFonts w:eastAsia="MS Mincho"/>
      <w:lang w:val="en-US" w:eastAsia="ja-JP"/>
    </w:rPr>
  </w:style>
  <w:style w:type="paragraph" w:customStyle="1" w:styleId="15">
    <w:name w:val="Ημερομηνία1"/>
    <w:basedOn w:val="Normal"/>
    <w:next w:val="Normal"/>
    <w:rsid w:val="006115AB"/>
    <w:pPr>
      <w:spacing w:after="100"/>
    </w:pPr>
    <w:rPr>
      <w:rFonts w:eastAsia="MS Mincho"/>
      <w:lang w:val="en-US" w:eastAsia="ja-JP"/>
    </w:rPr>
  </w:style>
  <w:style w:type="paragraph" w:customStyle="1" w:styleId="DocTitle">
    <w:name w:val="Doc Title"/>
    <w:basedOn w:val="Heading1"/>
    <w:rsid w:val="006115AB"/>
  </w:style>
  <w:style w:type="paragraph" w:customStyle="1" w:styleId="inserttext">
    <w:name w:val="insert text"/>
    <w:basedOn w:val="Normal"/>
    <w:rsid w:val="006115AB"/>
    <w:pPr>
      <w:spacing w:after="100"/>
      <w:ind w:left="794"/>
    </w:pPr>
    <w:rPr>
      <w:rFonts w:eastAsia="MS Mincho"/>
      <w:lang w:val="en-US" w:eastAsia="ja-JP"/>
    </w:rPr>
  </w:style>
  <w:style w:type="paragraph" w:styleId="Footer">
    <w:name w:val="footer"/>
    <w:basedOn w:val="Normal"/>
    <w:link w:val="FooterChar1"/>
    <w:uiPriority w:val="99"/>
    <w:rsid w:val="006115AB"/>
    <w:pPr>
      <w:spacing w:after="100"/>
    </w:pPr>
    <w:rPr>
      <w:rFonts w:eastAsia="MS Mincho"/>
      <w:lang w:val="en-US" w:eastAsia="ja-JP"/>
    </w:rPr>
  </w:style>
  <w:style w:type="character" w:customStyle="1" w:styleId="FooterChar1">
    <w:name w:val="Footer Char1"/>
    <w:basedOn w:val="DefaultParagraphFont"/>
    <w:link w:val="Footer"/>
    <w:uiPriority w:val="99"/>
    <w:rsid w:val="006115AB"/>
    <w:rPr>
      <w:rFonts w:ascii="Calibri" w:eastAsia="MS Mincho" w:hAnsi="Calibri" w:cs="Calibri"/>
      <w:szCs w:val="24"/>
      <w:lang w:val="en-US" w:eastAsia="ja-JP"/>
    </w:rPr>
  </w:style>
  <w:style w:type="paragraph" w:styleId="Header">
    <w:name w:val="header"/>
    <w:basedOn w:val="Normal"/>
    <w:link w:val="HeaderChar1"/>
    <w:uiPriority w:val="99"/>
    <w:rsid w:val="006115AB"/>
  </w:style>
  <w:style w:type="character" w:customStyle="1" w:styleId="HeaderChar1">
    <w:name w:val="Header Char1"/>
    <w:basedOn w:val="DefaultParagraphFont"/>
    <w:link w:val="Header"/>
    <w:uiPriority w:val="99"/>
    <w:rsid w:val="006115AB"/>
    <w:rPr>
      <w:rFonts w:ascii="Calibri" w:eastAsia="Times New Roman" w:hAnsi="Calibri" w:cs="Calibri"/>
      <w:szCs w:val="24"/>
      <w:lang w:val="en-GB" w:eastAsia="ar-SA"/>
    </w:rPr>
  </w:style>
  <w:style w:type="paragraph" w:customStyle="1" w:styleId="25">
    <w:name w:val="Κείμενο πλαισίου2"/>
    <w:basedOn w:val="Normal"/>
    <w:rsid w:val="006115AB"/>
    <w:rPr>
      <w:rFonts w:ascii="Tahoma" w:hAnsi="Tahoma" w:cs="Tahoma"/>
      <w:sz w:val="16"/>
      <w:szCs w:val="16"/>
    </w:rPr>
  </w:style>
  <w:style w:type="paragraph" w:customStyle="1" w:styleId="26">
    <w:name w:val="Κείμενο σχολίου2"/>
    <w:basedOn w:val="Normal"/>
    <w:rsid w:val="006115AB"/>
    <w:rPr>
      <w:sz w:val="20"/>
      <w:szCs w:val="20"/>
    </w:rPr>
  </w:style>
  <w:style w:type="paragraph" w:customStyle="1" w:styleId="27">
    <w:name w:val="Θέμα σχολίου2"/>
    <w:basedOn w:val="26"/>
    <w:next w:val="26"/>
    <w:rsid w:val="006115AB"/>
    <w:rPr>
      <w:b/>
      <w:bCs/>
    </w:rPr>
  </w:style>
  <w:style w:type="paragraph" w:customStyle="1" w:styleId="28">
    <w:name w:val="Αναθεώρηση2"/>
    <w:rsid w:val="006115AB"/>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Normal"/>
    <w:rsid w:val="006115AB"/>
    <w:pPr>
      <w:spacing w:before="280" w:after="200"/>
    </w:pPr>
    <w:rPr>
      <w:rFonts w:ascii="Arial Unicode MS" w:eastAsia="Arial Unicode MS" w:hAnsi="Arial Unicode MS" w:cs="Arial Unicode MS"/>
    </w:rPr>
  </w:style>
  <w:style w:type="paragraph" w:customStyle="1" w:styleId="16">
    <w:name w:val="Παράγραφος λίστας1"/>
    <w:basedOn w:val="Normal"/>
    <w:rsid w:val="006115AB"/>
    <w:pPr>
      <w:spacing w:after="200"/>
      <w:ind w:left="720"/>
    </w:pPr>
  </w:style>
  <w:style w:type="paragraph" w:styleId="FootnoteText">
    <w:name w:val="footnote text"/>
    <w:basedOn w:val="Normal"/>
    <w:link w:val="FootnoteTextChar4"/>
    <w:rsid w:val="006115AB"/>
    <w:pPr>
      <w:spacing w:after="0"/>
      <w:ind w:left="425" w:hanging="425"/>
    </w:pPr>
    <w:rPr>
      <w:sz w:val="18"/>
      <w:szCs w:val="20"/>
      <w:lang w:val="en-IE"/>
    </w:rPr>
  </w:style>
  <w:style w:type="character" w:customStyle="1" w:styleId="FootnoteTextChar4">
    <w:name w:val="Footnote Text Char4"/>
    <w:basedOn w:val="DefaultParagraphFont"/>
    <w:link w:val="FootnoteText"/>
    <w:rsid w:val="006115AB"/>
    <w:rPr>
      <w:rFonts w:ascii="Calibri" w:eastAsia="Times New Roman" w:hAnsi="Calibri" w:cs="Calibri"/>
      <w:sz w:val="18"/>
      <w:szCs w:val="20"/>
      <w:lang w:val="en-IE" w:eastAsia="ar-SA"/>
    </w:rPr>
  </w:style>
  <w:style w:type="paragraph" w:styleId="TOC1">
    <w:name w:val="toc 1"/>
    <w:basedOn w:val="Normal"/>
    <w:next w:val="Normal"/>
    <w:uiPriority w:val="39"/>
    <w:rsid w:val="006115AB"/>
    <w:pPr>
      <w:spacing w:before="120"/>
      <w:jc w:val="left"/>
    </w:pPr>
    <w:rPr>
      <w:b/>
      <w:bCs/>
      <w:caps/>
      <w:sz w:val="20"/>
      <w:szCs w:val="20"/>
    </w:rPr>
  </w:style>
  <w:style w:type="paragraph" w:styleId="TOC2">
    <w:name w:val="toc 2"/>
    <w:basedOn w:val="Normal"/>
    <w:next w:val="Normal"/>
    <w:uiPriority w:val="39"/>
    <w:rsid w:val="006115AB"/>
    <w:pPr>
      <w:spacing w:after="0"/>
      <w:ind w:left="220"/>
      <w:jc w:val="left"/>
    </w:pPr>
    <w:rPr>
      <w:smallCaps/>
      <w:sz w:val="20"/>
      <w:szCs w:val="20"/>
    </w:rPr>
  </w:style>
  <w:style w:type="paragraph" w:styleId="TOC3">
    <w:name w:val="toc 3"/>
    <w:basedOn w:val="Normal"/>
    <w:next w:val="Normal"/>
    <w:uiPriority w:val="39"/>
    <w:rsid w:val="006115AB"/>
    <w:pPr>
      <w:spacing w:after="0"/>
      <w:ind w:left="440"/>
      <w:jc w:val="left"/>
    </w:pPr>
    <w:rPr>
      <w:i/>
      <w:iCs/>
      <w:sz w:val="20"/>
      <w:szCs w:val="20"/>
    </w:rPr>
  </w:style>
  <w:style w:type="paragraph" w:styleId="TOC4">
    <w:name w:val="toc 4"/>
    <w:basedOn w:val="Normal"/>
    <w:next w:val="Normal"/>
    <w:uiPriority w:val="39"/>
    <w:rsid w:val="006115AB"/>
    <w:pPr>
      <w:spacing w:after="0"/>
      <w:ind w:left="660"/>
      <w:jc w:val="left"/>
    </w:pPr>
    <w:rPr>
      <w:sz w:val="18"/>
      <w:szCs w:val="18"/>
    </w:rPr>
  </w:style>
  <w:style w:type="paragraph" w:styleId="TOC5">
    <w:name w:val="toc 5"/>
    <w:basedOn w:val="Normal"/>
    <w:next w:val="Normal"/>
    <w:uiPriority w:val="39"/>
    <w:rsid w:val="006115AB"/>
    <w:pPr>
      <w:spacing w:after="0"/>
      <w:ind w:left="880"/>
      <w:jc w:val="left"/>
    </w:pPr>
    <w:rPr>
      <w:sz w:val="18"/>
      <w:szCs w:val="18"/>
    </w:rPr>
  </w:style>
  <w:style w:type="paragraph" w:styleId="TOC6">
    <w:name w:val="toc 6"/>
    <w:basedOn w:val="Normal"/>
    <w:next w:val="Normal"/>
    <w:uiPriority w:val="39"/>
    <w:rsid w:val="006115AB"/>
    <w:pPr>
      <w:spacing w:after="0"/>
      <w:ind w:left="1100"/>
      <w:jc w:val="left"/>
    </w:pPr>
    <w:rPr>
      <w:sz w:val="18"/>
      <w:szCs w:val="18"/>
    </w:rPr>
  </w:style>
  <w:style w:type="paragraph" w:styleId="TOC7">
    <w:name w:val="toc 7"/>
    <w:basedOn w:val="Normal"/>
    <w:next w:val="Normal"/>
    <w:uiPriority w:val="39"/>
    <w:rsid w:val="006115AB"/>
    <w:pPr>
      <w:spacing w:after="0"/>
      <w:ind w:left="1320"/>
      <w:jc w:val="left"/>
    </w:pPr>
    <w:rPr>
      <w:sz w:val="18"/>
      <w:szCs w:val="18"/>
    </w:rPr>
  </w:style>
  <w:style w:type="paragraph" w:styleId="TOC9">
    <w:name w:val="toc 9"/>
    <w:basedOn w:val="Normal"/>
    <w:next w:val="Normal"/>
    <w:uiPriority w:val="39"/>
    <w:rsid w:val="006115AB"/>
    <w:pPr>
      <w:spacing w:after="0"/>
      <w:ind w:left="1760"/>
      <w:jc w:val="left"/>
    </w:pPr>
    <w:rPr>
      <w:sz w:val="18"/>
      <w:szCs w:val="18"/>
    </w:rPr>
  </w:style>
  <w:style w:type="paragraph" w:customStyle="1" w:styleId="Style1">
    <w:name w:val="Style1"/>
    <w:basedOn w:val="DocTitle"/>
    <w:rsid w:val="006115AB"/>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6115AB"/>
    <w:rPr>
      <w:rFonts w:ascii="Calibri" w:hAnsi="Calibri" w:cs="Calibri"/>
      <w:lang w:val="el-GR"/>
    </w:rPr>
  </w:style>
  <w:style w:type="paragraph" w:styleId="EndnoteText">
    <w:name w:val="endnote text"/>
    <w:basedOn w:val="Normal"/>
    <w:link w:val="EndnoteTextChar1"/>
    <w:rsid w:val="006115AB"/>
    <w:rPr>
      <w:sz w:val="20"/>
      <w:szCs w:val="20"/>
    </w:rPr>
  </w:style>
  <w:style w:type="character" w:customStyle="1" w:styleId="EndnoteTextChar1">
    <w:name w:val="Endnote Text Char1"/>
    <w:basedOn w:val="DefaultParagraphFont"/>
    <w:link w:val="EndnoteText"/>
    <w:rsid w:val="006115AB"/>
    <w:rPr>
      <w:rFonts w:ascii="Calibri" w:eastAsia="Times New Roman" w:hAnsi="Calibri" w:cs="Calibri"/>
      <w:sz w:val="20"/>
      <w:szCs w:val="20"/>
      <w:lang w:val="en-GB" w:eastAsia="ar-SA"/>
    </w:rPr>
  </w:style>
  <w:style w:type="paragraph" w:customStyle="1" w:styleId="Default">
    <w:name w:val="Default"/>
    <w:rsid w:val="006115AB"/>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6115AB"/>
  </w:style>
  <w:style w:type="paragraph" w:styleId="BodyTextIndent">
    <w:name w:val="Body Text Indent"/>
    <w:basedOn w:val="Normal"/>
    <w:link w:val="BodyTextIndentChar"/>
    <w:rsid w:val="006115AB"/>
    <w:pPr>
      <w:ind w:firstLine="1134"/>
    </w:pPr>
    <w:rPr>
      <w:rFonts w:ascii="Arial" w:hAnsi="Arial" w:cs="Arial"/>
    </w:rPr>
  </w:style>
  <w:style w:type="character" w:customStyle="1" w:styleId="BodyTextIndentChar">
    <w:name w:val="Body Text Indent Char"/>
    <w:basedOn w:val="DefaultParagraphFont"/>
    <w:link w:val="BodyTextIndent"/>
    <w:rsid w:val="006115AB"/>
    <w:rPr>
      <w:rFonts w:ascii="Arial" w:eastAsia="Times New Roman" w:hAnsi="Arial" w:cs="Arial"/>
      <w:szCs w:val="24"/>
      <w:lang w:val="en-GB" w:eastAsia="ar-SA"/>
    </w:rPr>
  </w:style>
  <w:style w:type="paragraph" w:customStyle="1" w:styleId="normalwithoutspacing">
    <w:name w:val="normal_without_spacing"/>
    <w:basedOn w:val="Normal"/>
    <w:rsid w:val="006115AB"/>
    <w:pPr>
      <w:spacing w:after="60"/>
    </w:pPr>
    <w:rPr>
      <w:lang w:val="el-GR"/>
    </w:rPr>
  </w:style>
  <w:style w:type="paragraph" w:customStyle="1" w:styleId="foothanging">
    <w:name w:val="foot_hanging"/>
    <w:basedOn w:val="FootnoteText"/>
    <w:rsid w:val="006115AB"/>
    <w:pPr>
      <w:ind w:left="426" w:hanging="426"/>
    </w:pPr>
    <w:rPr>
      <w:szCs w:val="18"/>
    </w:rPr>
  </w:style>
  <w:style w:type="paragraph" w:customStyle="1" w:styleId="-HTML2">
    <w:name w:val="Προ-διαμορφωμένο HTML2"/>
    <w:basedOn w:val="Normal"/>
    <w:rsid w:val="0061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115AB"/>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Normal"/>
    <w:rsid w:val="006115AB"/>
    <w:pPr>
      <w:suppressAutoHyphens w:val="0"/>
      <w:spacing w:line="312" w:lineRule="auto"/>
      <w:ind w:left="283"/>
    </w:pPr>
    <w:rPr>
      <w:rFonts w:cs="Times New Roman"/>
      <w:sz w:val="16"/>
      <w:szCs w:val="16"/>
    </w:rPr>
  </w:style>
  <w:style w:type="paragraph" w:customStyle="1" w:styleId="17">
    <w:name w:val="Χωρίς διάστιχο1"/>
    <w:rsid w:val="006115AB"/>
    <w:pPr>
      <w:suppressAutoHyphens/>
      <w:spacing w:after="0" w:line="240" w:lineRule="auto"/>
      <w:jc w:val="both"/>
    </w:pPr>
    <w:rPr>
      <w:rFonts w:ascii="Calibri" w:eastAsia="Times New Roman" w:hAnsi="Calibri" w:cs="Calibri"/>
      <w:szCs w:val="24"/>
      <w:lang w:val="en-GB" w:eastAsia="ar-SA"/>
    </w:rPr>
  </w:style>
  <w:style w:type="paragraph" w:customStyle="1" w:styleId="a9">
    <w:name w:val="Περιεχόμενα πίνακα"/>
    <w:basedOn w:val="Normal"/>
    <w:rsid w:val="006115AB"/>
    <w:pPr>
      <w:suppressLineNumbers/>
    </w:pPr>
  </w:style>
  <w:style w:type="paragraph" w:customStyle="1" w:styleId="aa">
    <w:name w:val="Επικεφαλίδα πίνακα"/>
    <w:basedOn w:val="a9"/>
    <w:rsid w:val="006115AB"/>
    <w:pPr>
      <w:jc w:val="center"/>
    </w:pPr>
    <w:rPr>
      <w:b/>
      <w:bCs/>
    </w:rPr>
  </w:style>
  <w:style w:type="paragraph" w:customStyle="1" w:styleId="footers">
    <w:name w:val="footers"/>
    <w:basedOn w:val="foothanging"/>
    <w:rsid w:val="006115AB"/>
  </w:style>
  <w:style w:type="paragraph" w:customStyle="1" w:styleId="Standard">
    <w:name w:val="Standard"/>
    <w:rsid w:val="006115AB"/>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6115AB"/>
    <w:pPr>
      <w:spacing w:after="120"/>
    </w:pPr>
  </w:style>
  <w:style w:type="paragraph" w:customStyle="1" w:styleId="Footnote">
    <w:name w:val="Footnote"/>
    <w:basedOn w:val="Standard"/>
    <w:rsid w:val="006115AB"/>
    <w:pPr>
      <w:suppressLineNumbers/>
      <w:ind w:left="283" w:hanging="283"/>
    </w:pPr>
    <w:rPr>
      <w:sz w:val="20"/>
      <w:szCs w:val="20"/>
    </w:rPr>
  </w:style>
  <w:style w:type="paragraph" w:customStyle="1" w:styleId="311">
    <w:name w:val="Σώμα κείμενου 31"/>
    <w:basedOn w:val="Normal"/>
    <w:rsid w:val="006115AB"/>
    <w:rPr>
      <w:sz w:val="16"/>
      <w:szCs w:val="16"/>
    </w:rPr>
  </w:style>
  <w:style w:type="paragraph" w:customStyle="1" w:styleId="fooot">
    <w:name w:val="fooot"/>
    <w:basedOn w:val="footers"/>
    <w:rsid w:val="006115AB"/>
  </w:style>
  <w:style w:type="paragraph" w:customStyle="1" w:styleId="18">
    <w:name w:val="Κείμενο πλαισίου1"/>
    <w:basedOn w:val="Normal"/>
    <w:rsid w:val="006115AB"/>
    <w:pPr>
      <w:spacing w:after="0"/>
    </w:pPr>
    <w:rPr>
      <w:rFonts w:ascii="Tahoma" w:hAnsi="Tahoma" w:cs="Tahoma"/>
      <w:sz w:val="16"/>
      <w:szCs w:val="16"/>
    </w:rPr>
  </w:style>
  <w:style w:type="paragraph" w:customStyle="1" w:styleId="19">
    <w:name w:val="Κείμενο σχολίου1"/>
    <w:basedOn w:val="Normal"/>
    <w:rsid w:val="006115AB"/>
    <w:rPr>
      <w:sz w:val="20"/>
      <w:szCs w:val="20"/>
    </w:rPr>
  </w:style>
  <w:style w:type="paragraph" w:customStyle="1" w:styleId="1a">
    <w:name w:val="Θέμα σχολίου1"/>
    <w:basedOn w:val="19"/>
    <w:next w:val="19"/>
    <w:rsid w:val="006115AB"/>
    <w:rPr>
      <w:b/>
      <w:bCs/>
    </w:rPr>
  </w:style>
  <w:style w:type="paragraph" w:customStyle="1" w:styleId="-HTML1">
    <w:name w:val="Προ-διαμορφωμένο HTML1"/>
    <w:basedOn w:val="Normal"/>
    <w:rsid w:val="0061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rsid w:val="006115AB"/>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Normal"/>
    <w:rsid w:val="006115A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7"/>
    <w:rsid w:val="006115AB"/>
    <w:pPr>
      <w:tabs>
        <w:tab w:val="right" w:leader="dot" w:pos="7091"/>
      </w:tabs>
      <w:ind w:left="2547"/>
    </w:pPr>
  </w:style>
  <w:style w:type="paragraph" w:customStyle="1" w:styleId="ab">
    <w:name w:val="Οριζόντια γραμμή"/>
    <w:basedOn w:val="Normal"/>
    <w:next w:val="BodyText"/>
    <w:rsid w:val="006115AB"/>
    <w:pPr>
      <w:suppressLineNumbers/>
      <w:spacing w:after="283"/>
    </w:pPr>
    <w:rPr>
      <w:sz w:val="12"/>
      <w:szCs w:val="12"/>
    </w:rPr>
  </w:style>
  <w:style w:type="paragraph" w:customStyle="1" w:styleId="210">
    <w:name w:val="Σώμα κείμενου 21"/>
    <w:basedOn w:val="Normal"/>
    <w:rsid w:val="006115AB"/>
    <w:pPr>
      <w:overflowPunct w:val="0"/>
      <w:autoSpaceDE w:val="0"/>
      <w:spacing w:after="0"/>
      <w:textAlignment w:val="baseline"/>
    </w:pPr>
    <w:rPr>
      <w:rFonts w:ascii="Arial" w:hAnsi="Arial" w:cs="Arial"/>
      <w:szCs w:val="20"/>
      <w:lang w:val="el-GR"/>
    </w:rPr>
  </w:style>
  <w:style w:type="paragraph" w:customStyle="1" w:styleId="para-1">
    <w:name w:val="para-1"/>
    <w:basedOn w:val="Normal"/>
    <w:rsid w:val="006115AB"/>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7"/>
    <w:rsid w:val="006115AB"/>
    <w:pPr>
      <w:tabs>
        <w:tab w:val="right" w:leader="dot" w:pos="7091"/>
      </w:tabs>
      <w:ind w:left="2547"/>
    </w:pPr>
  </w:style>
  <w:style w:type="paragraph" w:styleId="BalloonText">
    <w:name w:val="Balloon Text"/>
    <w:basedOn w:val="Normal"/>
    <w:link w:val="BalloonTextChar1"/>
    <w:uiPriority w:val="99"/>
    <w:semiHidden/>
    <w:unhideWhenUsed/>
    <w:rsid w:val="006115AB"/>
    <w:pPr>
      <w:spacing w:after="0"/>
    </w:pPr>
    <w:rPr>
      <w:rFonts w:ascii="Segoe UI" w:hAnsi="Segoe UI" w:cs="Times New Roman"/>
      <w:sz w:val="18"/>
      <w:szCs w:val="18"/>
    </w:rPr>
  </w:style>
  <w:style w:type="character" w:customStyle="1" w:styleId="BalloonTextChar1">
    <w:name w:val="Balloon Text Char1"/>
    <w:basedOn w:val="DefaultParagraphFont"/>
    <w:link w:val="BalloonText"/>
    <w:uiPriority w:val="99"/>
    <w:semiHidden/>
    <w:rsid w:val="006115AB"/>
    <w:rPr>
      <w:rFonts w:ascii="Segoe UI" w:eastAsia="Times New Roman" w:hAnsi="Segoe UI" w:cs="Times New Roman"/>
      <w:sz w:val="18"/>
      <w:szCs w:val="18"/>
      <w:lang w:val="en-GB" w:eastAsia="ar-SA"/>
    </w:rPr>
  </w:style>
  <w:style w:type="character" w:styleId="CommentReference">
    <w:name w:val="annotation reference"/>
    <w:uiPriority w:val="99"/>
    <w:unhideWhenUsed/>
    <w:rsid w:val="006115AB"/>
    <w:rPr>
      <w:sz w:val="16"/>
      <w:szCs w:val="16"/>
    </w:rPr>
  </w:style>
  <w:style w:type="paragraph" w:styleId="CommentText">
    <w:name w:val="annotation text"/>
    <w:basedOn w:val="Normal"/>
    <w:link w:val="CommentTextChar2"/>
    <w:uiPriority w:val="99"/>
    <w:unhideWhenUsed/>
    <w:rsid w:val="006115AB"/>
    <w:rPr>
      <w:rFonts w:cs="Times New Roman"/>
      <w:sz w:val="20"/>
      <w:szCs w:val="20"/>
    </w:rPr>
  </w:style>
  <w:style w:type="character" w:customStyle="1" w:styleId="CommentTextChar2">
    <w:name w:val="Comment Text Char2"/>
    <w:basedOn w:val="DefaultParagraphFont"/>
    <w:link w:val="CommentText"/>
    <w:uiPriority w:val="99"/>
    <w:rsid w:val="006115AB"/>
    <w:rPr>
      <w:rFonts w:ascii="Calibri" w:eastAsia="Times New Roman" w:hAnsi="Calibri" w:cs="Times New Roman"/>
      <w:sz w:val="20"/>
      <w:szCs w:val="20"/>
      <w:lang w:val="en-GB" w:eastAsia="ar-SA"/>
    </w:rPr>
  </w:style>
  <w:style w:type="paragraph" w:styleId="CommentSubject">
    <w:name w:val="annotation subject"/>
    <w:basedOn w:val="CommentText"/>
    <w:next w:val="CommentText"/>
    <w:link w:val="CommentSubjectChar1"/>
    <w:uiPriority w:val="99"/>
    <w:unhideWhenUsed/>
    <w:rsid w:val="006115AB"/>
    <w:rPr>
      <w:b/>
      <w:bCs/>
    </w:rPr>
  </w:style>
  <w:style w:type="character" w:customStyle="1" w:styleId="CommentSubjectChar1">
    <w:name w:val="Comment Subject Char1"/>
    <w:basedOn w:val="CommentTextChar2"/>
    <w:link w:val="CommentSubject"/>
    <w:uiPriority w:val="99"/>
    <w:rsid w:val="006115AB"/>
    <w:rPr>
      <w:rFonts w:ascii="Calibri" w:eastAsia="Times New Roman" w:hAnsi="Calibri" w:cs="Times New Roman"/>
      <w:b/>
      <w:bCs/>
      <w:sz w:val="20"/>
      <w:szCs w:val="20"/>
      <w:lang w:val="en-GB" w:eastAsia="ar-SA"/>
    </w:rPr>
  </w:style>
  <w:style w:type="paragraph" w:styleId="Revision">
    <w:name w:val="Revision"/>
    <w:hidden/>
    <w:uiPriority w:val="99"/>
    <w:semiHidden/>
    <w:rsid w:val="006115AB"/>
    <w:pPr>
      <w:spacing w:after="0" w:line="240" w:lineRule="auto"/>
    </w:pPr>
    <w:rPr>
      <w:rFonts w:ascii="Calibri" w:eastAsia="Times New Roman" w:hAnsi="Calibri" w:cs="Calibri"/>
      <w:szCs w:val="24"/>
      <w:lang w:val="en-GB" w:eastAsia="ar-SA"/>
    </w:rPr>
  </w:style>
  <w:style w:type="paragraph" w:styleId="HTMLPreformatted">
    <w:name w:val="HTML Preformatted"/>
    <w:basedOn w:val="Normal"/>
    <w:link w:val="HTMLPreformattedChar2"/>
    <w:uiPriority w:val="99"/>
    <w:unhideWhenUsed/>
    <w:rsid w:val="0061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l-GR"/>
    </w:rPr>
  </w:style>
  <w:style w:type="character" w:customStyle="1" w:styleId="-HTMLChar1">
    <w:name w:val="Προ-διαμορφωμένο HTML Char1"/>
    <w:basedOn w:val="DefaultParagraphFont"/>
    <w:uiPriority w:val="99"/>
    <w:semiHidden/>
    <w:rsid w:val="006115AB"/>
    <w:rPr>
      <w:rFonts w:ascii="Consolas" w:eastAsia="Times New Roman" w:hAnsi="Consolas" w:cs="Calibri"/>
      <w:sz w:val="20"/>
      <w:szCs w:val="20"/>
      <w:lang w:val="en-GB" w:eastAsia="ar-SA"/>
    </w:rPr>
  </w:style>
  <w:style w:type="paragraph" w:styleId="ListParagraph">
    <w:name w:val="List Paragraph"/>
    <w:basedOn w:val="Normal"/>
    <w:uiPriority w:val="34"/>
    <w:qFormat/>
    <w:rsid w:val="006115AB"/>
    <w:pPr>
      <w:suppressAutoHyphens w:val="0"/>
      <w:spacing w:after="0"/>
      <w:ind w:left="720"/>
      <w:contextualSpacing/>
      <w:jc w:val="left"/>
    </w:pPr>
    <w:rPr>
      <w:rFonts w:ascii="CG Times" w:hAnsi="CG Times" w:cs="Times New Roman"/>
      <w:sz w:val="20"/>
      <w:szCs w:val="20"/>
      <w:lang w:val="en-US" w:eastAsia="el-GR"/>
    </w:rPr>
  </w:style>
  <w:style w:type="character" w:customStyle="1" w:styleId="1c">
    <w:name w:val="Ανεπίλυτη αναφορά1"/>
    <w:uiPriority w:val="99"/>
    <w:semiHidden/>
    <w:unhideWhenUsed/>
    <w:rsid w:val="006115AB"/>
    <w:rPr>
      <w:color w:val="605E5C"/>
      <w:shd w:val="clear" w:color="auto" w:fill="E1DFDD"/>
    </w:rPr>
  </w:style>
  <w:style w:type="character" w:customStyle="1" w:styleId="fontstyle01">
    <w:name w:val="fontstyle01"/>
    <w:rsid w:val="006115AB"/>
    <w:rPr>
      <w:rFonts w:ascii="Calibri" w:hAnsi="Calibri" w:cs="Calibri" w:hint="default"/>
      <w:b/>
      <w:bCs/>
      <w:i w:val="0"/>
      <w:iCs w:val="0"/>
      <w:color w:val="000000"/>
      <w:sz w:val="22"/>
      <w:szCs w:val="22"/>
    </w:rPr>
  </w:style>
  <w:style w:type="paragraph" w:customStyle="1" w:styleId="xmsonormal">
    <w:name w:val="x_msonormal"/>
    <w:basedOn w:val="Normal"/>
    <w:rsid w:val="006115AB"/>
    <w:pPr>
      <w:suppressAutoHyphens w:val="0"/>
      <w:spacing w:before="100" w:beforeAutospacing="1" w:after="100" w:afterAutospacing="1"/>
      <w:jc w:val="left"/>
    </w:pPr>
    <w:rPr>
      <w:rFonts w:ascii="Times New Roman" w:hAnsi="Times New Roman" w:cs="Times New Roman"/>
      <w:sz w:val="24"/>
      <w:lang w:val="el-GR" w:eastAsia="el-GR"/>
    </w:rPr>
  </w:style>
  <w:style w:type="table" w:styleId="TableGrid">
    <w:name w:val="Table Grid"/>
    <w:basedOn w:val="TableNormal"/>
    <w:rsid w:val="006115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115AB"/>
    <w:pPr>
      <w:tabs>
        <w:tab w:val="left" w:pos="-720"/>
      </w:tabs>
      <w:spacing w:after="0" w:line="360" w:lineRule="auto"/>
      <w:ind w:left="1440"/>
    </w:pPr>
    <w:rPr>
      <w:rFonts w:ascii="Arial" w:hAnsi="Arial" w:cs="Times New Roman"/>
      <w:spacing w:val="-3"/>
      <w:szCs w:val="20"/>
      <w:lang w:val="x-none" w:eastAsia="x-none"/>
    </w:rPr>
  </w:style>
  <w:style w:type="character" w:customStyle="1" w:styleId="BodyTextIndent2Char">
    <w:name w:val="Body Text Indent 2 Char"/>
    <w:basedOn w:val="DefaultParagraphFont"/>
    <w:link w:val="BodyTextIndent2"/>
    <w:rsid w:val="006115AB"/>
    <w:rPr>
      <w:rFonts w:ascii="Arial" w:eastAsia="Times New Roman" w:hAnsi="Arial" w:cs="Times New Roman"/>
      <w:spacing w:val="-3"/>
      <w:szCs w:val="20"/>
      <w:lang w:val="x-none" w:eastAsia="x-none"/>
    </w:rPr>
  </w:style>
  <w:style w:type="paragraph" w:styleId="BodyText2">
    <w:name w:val="Body Text 2"/>
    <w:basedOn w:val="Normal"/>
    <w:link w:val="BodyText2Char"/>
    <w:rsid w:val="006115AB"/>
    <w:pPr>
      <w:suppressAutoHyphens w:val="0"/>
      <w:spacing w:line="480" w:lineRule="auto"/>
      <w:jc w:val="left"/>
    </w:pPr>
    <w:rPr>
      <w:rFonts w:ascii="Times New Roman" w:hAnsi="Times New Roman" w:cs="Times New Roman"/>
      <w:sz w:val="20"/>
      <w:szCs w:val="20"/>
      <w:lang w:val="el-GR" w:eastAsia="el-GR"/>
    </w:rPr>
  </w:style>
  <w:style w:type="character" w:customStyle="1" w:styleId="BodyText2Char">
    <w:name w:val="Body Text 2 Char"/>
    <w:basedOn w:val="DefaultParagraphFont"/>
    <w:link w:val="BodyText2"/>
    <w:rsid w:val="006115AB"/>
    <w:rPr>
      <w:rFonts w:ascii="Times New Roman" w:eastAsia="Times New Roman" w:hAnsi="Times New Roman" w:cs="Times New Roman"/>
      <w:sz w:val="20"/>
      <w:szCs w:val="20"/>
    </w:rPr>
  </w:style>
  <w:style w:type="table" w:customStyle="1" w:styleId="TableGrid4">
    <w:name w:val="Table Grid4"/>
    <w:basedOn w:val="TableNormal"/>
    <w:uiPriority w:val="59"/>
    <w:rsid w:val="006115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6115AB"/>
    <w:pPr>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styleId="BodyText3">
    <w:name w:val="Body Text 3"/>
    <w:basedOn w:val="Normal"/>
    <w:link w:val="BodyText3Char1"/>
    <w:unhideWhenUsed/>
    <w:rsid w:val="006115AB"/>
    <w:pPr>
      <w:suppressAutoHyphens w:val="0"/>
      <w:spacing w:line="259" w:lineRule="auto"/>
      <w:jc w:val="left"/>
    </w:pPr>
    <w:rPr>
      <w:rFonts w:eastAsia="Calibri" w:cs="Times New Roman"/>
      <w:sz w:val="16"/>
      <w:szCs w:val="16"/>
      <w:lang w:val="x-none" w:eastAsia="en-US"/>
    </w:rPr>
  </w:style>
  <w:style w:type="character" w:customStyle="1" w:styleId="BodyText3Char1">
    <w:name w:val="Body Text 3 Char1"/>
    <w:basedOn w:val="DefaultParagraphFont"/>
    <w:link w:val="BodyText3"/>
    <w:rsid w:val="006115AB"/>
    <w:rPr>
      <w:rFonts w:ascii="Calibri" w:eastAsia="Calibri" w:hAnsi="Calibri" w:cs="Times New Roman"/>
      <w:sz w:val="16"/>
      <w:szCs w:val="16"/>
      <w:lang w:val="x-none" w:eastAsia="en-US"/>
    </w:rPr>
  </w:style>
  <w:style w:type="character" w:customStyle="1" w:styleId="UnresolvedMention">
    <w:name w:val="Unresolved Mention"/>
    <w:uiPriority w:val="99"/>
    <w:semiHidden/>
    <w:unhideWhenUsed/>
    <w:rsid w:val="006115AB"/>
    <w:rPr>
      <w:color w:val="605E5C"/>
      <w:shd w:val="clear" w:color="auto" w:fill="E1DFDD"/>
    </w:rPr>
  </w:style>
  <w:style w:type="numbering" w:customStyle="1" w:styleId="NoList1">
    <w:name w:val="No List1"/>
    <w:next w:val="NoList"/>
    <w:uiPriority w:val="99"/>
    <w:semiHidden/>
    <w:unhideWhenUsed/>
    <w:rsid w:val="006115AB"/>
  </w:style>
  <w:style w:type="table" w:customStyle="1" w:styleId="TableGrid1">
    <w:name w:val="Table Grid1"/>
    <w:basedOn w:val="TableNormal"/>
    <w:next w:val="TableGrid"/>
    <w:uiPriority w:val="39"/>
    <w:rsid w:val="006115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115AB"/>
    <w:pPr>
      <w:suppressAutoHyphens w:val="0"/>
      <w:spacing w:after="0"/>
      <w:jc w:val="left"/>
    </w:pPr>
    <w:rPr>
      <w:rFonts w:eastAsia="Calibri" w:cs="Times New Roman"/>
      <w:szCs w:val="21"/>
      <w:lang w:val="x-none" w:eastAsia="en-US"/>
    </w:rPr>
  </w:style>
  <w:style w:type="character" w:customStyle="1" w:styleId="PlainTextChar">
    <w:name w:val="Plain Text Char"/>
    <w:basedOn w:val="DefaultParagraphFont"/>
    <w:link w:val="PlainText"/>
    <w:uiPriority w:val="99"/>
    <w:rsid w:val="006115AB"/>
    <w:rPr>
      <w:rFonts w:ascii="Calibri" w:eastAsia="Calibri" w:hAnsi="Calibri" w:cs="Times New Roman"/>
      <w:szCs w:val="21"/>
      <w:lang w:val="x-none" w:eastAsia="en-US"/>
    </w:rPr>
  </w:style>
  <w:style w:type="paragraph" w:customStyle="1" w:styleId="xxmsonormal">
    <w:name w:val="x_x_msonormal"/>
    <w:basedOn w:val="Normal"/>
    <w:rsid w:val="006115AB"/>
    <w:pPr>
      <w:suppressAutoHyphens w:val="0"/>
      <w:spacing w:before="100" w:beforeAutospacing="1" w:after="100" w:afterAutospacing="1"/>
      <w:jc w:val="left"/>
    </w:pPr>
    <w:rPr>
      <w:rFonts w:ascii="Times New Roman" w:hAnsi="Times New Roman" w:cs="Times New Roman"/>
      <w:sz w:val="24"/>
      <w:lang w:val="el-GR" w:eastAsia="el-GR"/>
    </w:rPr>
  </w:style>
  <w:style w:type="paragraph" w:styleId="NormalWeb">
    <w:name w:val="Normal (Web)"/>
    <w:basedOn w:val="Normal"/>
    <w:uiPriority w:val="99"/>
    <w:unhideWhenUsed/>
    <w:rsid w:val="006115A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sonormal0">
    <w:name w:val="msonormal"/>
    <w:basedOn w:val="Normal"/>
    <w:rsid w:val="006115A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Normal"/>
    <w:rsid w:val="006115AB"/>
    <w:pPr>
      <w:suppressAutoHyphens w:val="0"/>
      <w:spacing w:before="100" w:beforeAutospacing="1" w:after="100" w:afterAutospacing="1"/>
      <w:jc w:val="left"/>
    </w:pPr>
    <w:rPr>
      <w:rFonts w:cs="Times New Roman"/>
      <w:b/>
      <w:bCs/>
      <w:color w:val="000000"/>
      <w:szCs w:val="22"/>
      <w:lang w:val="el-GR" w:eastAsia="el-GR"/>
    </w:rPr>
  </w:style>
  <w:style w:type="paragraph" w:customStyle="1" w:styleId="xl65">
    <w:name w:val="xl65"/>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Normal"/>
    <w:rsid w:val="006115AB"/>
    <w:pPr>
      <w:suppressAutoHyphens w:val="0"/>
      <w:spacing w:before="100" w:beforeAutospacing="1" w:after="100" w:afterAutospacing="1"/>
      <w:jc w:val="left"/>
    </w:pPr>
    <w:rPr>
      <w:rFonts w:cs="Times New Roman"/>
      <w:b/>
      <w:bCs/>
      <w:sz w:val="24"/>
      <w:lang w:val="el-GR" w:eastAsia="el-GR"/>
    </w:rPr>
  </w:style>
  <w:style w:type="paragraph" w:customStyle="1" w:styleId="xl67">
    <w:name w:val="xl67"/>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9">
    <w:name w:val="xl69"/>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0">
    <w:name w:val="xl70"/>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2">
    <w:name w:val="xl72"/>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3">
    <w:name w:val="xl73"/>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4">
    <w:name w:val="xl74"/>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6115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b/>
      <w:bCs/>
      <w:sz w:val="24"/>
      <w:lang w:val="el-GR" w:eastAsia="el-GR"/>
    </w:rPr>
  </w:style>
  <w:style w:type="paragraph" w:customStyle="1" w:styleId="xl76">
    <w:name w:val="xl76"/>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000000"/>
      <w:sz w:val="24"/>
      <w:lang w:val="el-GR" w:eastAsia="el-GR"/>
    </w:rPr>
  </w:style>
  <w:style w:type="paragraph" w:customStyle="1" w:styleId="xl77">
    <w:name w:val="xl77"/>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8">
    <w:name w:val="xl78"/>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9">
    <w:name w:val="xl79"/>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4"/>
      <w:lang w:val="el-GR" w:eastAsia="el-GR"/>
    </w:rPr>
  </w:style>
  <w:style w:type="paragraph" w:customStyle="1" w:styleId="xl80">
    <w:name w:val="xl80"/>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81">
    <w:name w:val="xl81"/>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0"/>
      <w:szCs w:val="20"/>
      <w:lang w:val="el-GR" w:eastAsia="el-GR"/>
    </w:rPr>
  </w:style>
  <w:style w:type="paragraph" w:customStyle="1" w:styleId="xl82">
    <w:name w:val="xl82"/>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18"/>
      <w:szCs w:val="18"/>
      <w:lang w:val="el-GR" w:eastAsia="el-GR"/>
    </w:rPr>
  </w:style>
  <w:style w:type="paragraph" w:customStyle="1" w:styleId="xl83">
    <w:name w:val="xl83"/>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rFonts w:cs="Times New Roman"/>
      <w:b/>
      <w:bCs/>
      <w:sz w:val="24"/>
      <w:lang w:val="el-GR" w:eastAsia="el-GR"/>
    </w:rPr>
  </w:style>
  <w:style w:type="paragraph" w:customStyle="1" w:styleId="xl84">
    <w:name w:val="xl84"/>
    <w:basedOn w:val="Normal"/>
    <w:rsid w:val="006115A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color w:val="000000"/>
      <w:sz w:val="24"/>
      <w:lang w:val="el-GR" w:eastAsia="el-GR"/>
    </w:rPr>
  </w:style>
  <w:style w:type="paragraph" w:customStyle="1" w:styleId="xl85">
    <w:name w:val="xl85"/>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6">
    <w:name w:val="xl86"/>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7">
    <w:name w:val="xl87"/>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8">
    <w:name w:val="xl88"/>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9">
    <w:name w:val="xl89"/>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b/>
      <w:bCs/>
      <w:sz w:val="24"/>
      <w:lang w:val="el-GR" w:eastAsia="el-GR"/>
    </w:rPr>
  </w:style>
  <w:style w:type="paragraph" w:customStyle="1" w:styleId="xl90">
    <w:name w:val="xl90"/>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91">
    <w:name w:val="xl91"/>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2">
    <w:name w:val="xl92"/>
    <w:basedOn w:val="Normal"/>
    <w:rsid w:val="006115A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3">
    <w:name w:val="xl93"/>
    <w:basedOn w:val="Normal"/>
    <w:rsid w:val="006115A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4"/>
      <w:lang w:val="el-GR" w:eastAsia="el-GR"/>
    </w:rPr>
  </w:style>
  <w:style w:type="paragraph" w:customStyle="1" w:styleId="xl94">
    <w:name w:val="xl94"/>
    <w:basedOn w:val="Normal"/>
    <w:rsid w:val="006115AB"/>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Normal"/>
    <w:rsid w:val="006115A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6">
    <w:name w:val="xl96"/>
    <w:basedOn w:val="Normal"/>
    <w:rsid w:val="006115A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18"/>
      <w:szCs w:val="18"/>
      <w:lang w:val="el-GR" w:eastAsia="el-GR"/>
    </w:rPr>
  </w:style>
  <w:style w:type="paragraph" w:customStyle="1" w:styleId="xl97">
    <w:name w:val="xl97"/>
    <w:basedOn w:val="Normal"/>
    <w:rsid w:val="006115A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pPr>
    <w:rPr>
      <w:b/>
      <w:bCs/>
      <w:color w:val="000000"/>
      <w:sz w:val="24"/>
      <w:lang w:val="el-GR" w:eastAsia="el-GR"/>
    </w:rPr>
  </w:style>
  <w:style w:type="paragraph" w:customStyle="1" w:styleId="xl98">
    <w:name w:val="xl98"/>
    <w:basedOn w:val="Normal"/>
    <w:rsid w:val="006115A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9">
    <w:name w:val="xl99"/>
    <w:basedOn w:val="Normal"/>
    <w:rsid w:val="006115AB"/>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0">
    <w:name w:val="xl100"/>
    <w:basedOn w:val="Normal"/>
    <w:rsid w:val="006115A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0"/>
      <w:szCs w:val="20"/>
      <w:lang w:val="el-GR" w:eastAsia="el-GR"/>
    </w:rPr>
  </w:style>
  <w:style w:type="paragraph" w:customStyle="1" w:styleId="xl101">
    <w:name w:val="xl101"/>
    <w:basedOn w:val="Normal"/>
    <w:rsid w:val="006115A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textAlignment w:val="center"/>
    </w:pPr>
    <w:rPr>
      <w:b/>
      <w:bCs/>
      <w:sz w:val="24"/>
      <w:lang w:val="el-GR" w:eastAsia="el-GR"/>
    </w:rPr>
  </w:style>
  <w:style w:type="paragraph" w:styleId="NoSpacing">
    <w:name w:val="No Spacing"/>
    <w:uiPriority w:val="1"/>
    <w:qFormat/>
    <w:rsid w:val="006115AB"/>
    <w:pPr>
      <w:spacing w:after="0" w:line="240" w:lineRule="auto"/>
    </w:pPr>
    <w:rPr>
      <w:rFonts w:ascii="Calibri" w:eastAsia="Times New Roman" w:hAnsi="Calibri" w:cs="Times New Roman"/>
    </w:rPr>
  </w:style>
  <w:style w:type="numbering" w:customStyle="1" w:styleId="1d">
    <w:name w:val="Χωρίς λίστα1"/>
    <w:next w:val="NoList"/>
    <w:uiPriority w:val="99"/>
    <w:semiHidden/>
    <w:unhideWhenUsed/>
    <w:rsid w:val="00332907"/>
  </w:style>
  <w:style w:type="table" w:customStyle="1" w:styleId="1e">
    <w:name w:val="Πλέγμα πίνακα1"/>
    <w:basedOn w:val="TableNormal"/>
    <w:next w:val="TableGrid"/>
    <w:rsid w:val="003329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33290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32907"/>
  </w:style>
  <w:style w:type="table" w:customStyle="1" w:styleId="TableGrid11">
    <w:name w:val="Table Grid11"/>
    <w:basedOn w:val="TableNormal"/>
    <w:next w:val="TableGrid"/>
    <w:uiPriority w:val="39"/>
    <w:rsid w:val="0033290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14108</Words>
  <Characters>76185</Characters>
  <Application>Microsoft Office Word</Application>
  <DocSecurity>0</DocSecurity>
  <Lines>634</Lines>
  <Paragraphs>180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2025-04-15T07:53:00Z</dcterms:created>
  <dcterms:modified xsi:type="dcterms:W3CDTF">2025-04-15T07:53:00Z</dcterms:modified>
</cp:coreProperties>
</file>